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AF56B" w14:textId="24553ECF" w:rsidR="00FA3480" w:rsidRPr="00FA3480" w:rsidRDefault="00FA3480" w:rsidP="00FA3480">
      <w:pPr>
        <w:pStyle w:val="Galvene"/>
        <w:jc w:val="right"/>
        <w:rPr>
          <w:rFonts w:ascii="Times New Roman" w:hAnsi="Times New Roman" w:cs="Times New Roman"/>
        </w:rPr>
      </w:pPr>
      <w:r w:rsidRPr="00FA3480">
        <w:rPr>
          <w:rFonts w:ascii="Times New Roman" w:hAnsi="Times New Roman" w:cs="Times New Roman"/>
        </w:rPr>
        <w:t>APSTIPRINĀTS</w:t>
      </w:r>
    </w:p>
    <w:p w14:paraId="7195CBBB" w14:textId="77604953" w:rsidR="00FA3480" w:rsidRPr="00FA3480" w:rsidRDefault="00FA3480" w:rsidP="00FA3480">
      <w:pPr>
        <w:pStyle w:val="Galvene"/>
        <w:jc w:val="right"/>
        <w:rPr>
          <w:rFonts w:ascii="Times New Roman" w:hAnsi="Times New Roman" w:cs="Times New Roman"/>
        </w:rPr>
      </w:pPr>
      <w:r w:rsidRPr="00FA3480">
        <w:rPr>
          <w:rFonts w:ascii="Times New Roman" w:hAnsi="Times New Roman" w:cs="Times New Roman"/>
        </w:rPr>
        <w:t xml:space="preserve">ar Iepirkuma komisijas </w:t>
      </w:r>
    </w:p>
    <w:p w14:paraId="1AB5B82D" w14:textId="5023FBC1" w:rsidR="00FA3480" w:rsidRPr="00FA3480" w:rsidRDefault="00FA3480" w:rsidP="00FA3480">
      <w:pPr>
        <w:pStyle w:val="Galvene"/>
        <w:jc w:val="right"/>
        <w:rPr>
          <w:rFonts w:ascii="Times New Roman" w:hAnsi="Times New Roman" w:cs="Times New Roman"/>
        </w:rPr>
      </w:pPr>
      <w:r w:rsidRPr="00FA3480">
        <w:rPr>
          <w:rFonts w:ascii="Times New Roman" w:hAnsi="Times New Roman" w:cs="Times New Roman"/>
        </w:rPr>
        <w:t>1</w:t>
      </w:r>
      <w:r w:rsidR="001E6F6B">
        <w:rPr>
          <w:rFonts w:ascii="Times New Roman" w:hAnsi="Times New Roman" w:cs="Times New Roman"/>
        </w:rPr>
        <w:t>9</w:t>
      </w:r>
      <w:r w:rsidRPr="00FA3480">
        <w:rPr>
          <w:rFonts w:ascii="Times New Roman" w:hAnsi="Times New Roman" w:cs="Times New Roman"/>
        </w:rPr>
        <w:t>.0</w:t>
      </w:r>
      <w:r w:rsidR="001E6F6B">
        <w:rPr>
          <w:rFonts w:ascii="Times New Roman" w:hAnsi="Times New Roman" w:cs="Times New Roman"/>
        </w:rPr>
        <w:t>2</w:t>
      </w:r>
      <w:r w:rsidRPr="00FA3480">
        <w:rPr>
          <w:rFonts w:ascii="Times New Roman" w:hAnsi="Times New Roman" w:cs="Times New Roman"/>
        </w:rPr>
        <w:t>.2024. lēmumu Nr.2</w:t>
      </w:r>
    </w:p>
    <w:p w14:paraId="486757E9" w14:textId="77777777" w:rsidR="00FA3480" w:rsidRPr="00FA3480" w:rsidRDefault="00FA3480" w:rsidP="00FA3480">
      <w:pPr>
        <w:pStyle w:val="Galvene"/>
        <w:jc w:val="right"/>
        <w:rPr>
          <w:rFonts w:ascii="Times New Roman" w:hAnsi="Times New Roman" w:cs="Times New Roman"/>
        </w:rPr>
      </w:pPr>
      <w:r w:rsidRPr="00FA3480">
        <w:rPr>
          <w:rFonts w:ascii="Times New Roman" w:hAnsi="Times New Roman" w:cs="Times New Roman"/>
        </w:rPr>
        <w:t>(protokols Nr.1)</w:t>
      </w:r>
    </w:p>
    <w:p w14:paraId="2CE97825" w14:textId="77777777" w:rsidR="00FA3480" w:rsidRDefault="00FA3480" w:rsidP="00680D18">
      <w:pPr>
        <w:spacing w:after="0" w:line="240" w:lineRule="auto"/>
        <w:jc w:val="center"/>
        <w:rPr>
          <w:rFonts w:ascii="Times New Roman" w:eastAsia="Times New Roman" w:hAnsi="Times New Roman" w:cs="Times New Roman"/>
          <w:bCs/>
          <w:sz w:val="24"/>
          <w:szCs w:val="24"/>
          <w:lang w:eastAsia="lv-LV"/>
        </w:rPr>
      </w:pPr>
    </w:p>
    <w:p w14:paraId="3D26BA90" w14:textId="7DB1E6A0" w:rsidR="00680D18" w:rsidRPr="00FA3480" w:rsidRDefault="00680D18" w:rsidP="00680D18">
      <w:pPr>
        <w:spacing w:after="0" w:line="240" w:lineRule="auto"/>
        <w:jc w:val="center"/>
        <w:rPr>
          <w:rFonts w:ascii="Times New Roman" w:eastAsia="Times New Roman" w:hAnsi="Times New Roman" w:cs="Times New Roman"/>
          <w:bCs/>
          <w:sz w:val="24"/>
          <w:szCs w:val="24"/>
          <w:lang w:eastAsia="lv-LV"/>
        </w:rPr>
      </w:pPr>
      <w:r w:rsidRPr="00FA3480">
        <w:rPr>
          <w:rFonts w:ascii="Times New Roman" w:eastAsia="Times New Roman" w:hAnsi="Times New Roman" w:cs="Times New Roman"/>
          <w:bCs/>
          <w:sz w:val="24"/>
          <w:szCs w:val="24"/>
          <w:lang w:eastAsia="lv-LV"/>
        </w:rPr>
        <w:t>Cenu piedāvājums</w:t>
      </w:r>
    </w:p>
    <w:p w14:paraId="7CA7F61D" w14:textId="5B3828B6" w:rsidR="00FA3480" w:rsidRDefault="00680D18" w:rsidP="00680D18">
      <w:pPr>
        <w:spacing w:after="0" w:line="240" w:lineRule="auto"/>
        <w:jc w:val="center"/>
        <w:rPr>
          <w:rFonts w:ascii="Times New Roman" w:eastAsia="Times New Roman" w:hAnsi="Times New Roman" w:cs="Times New Roman"/>
          <w:sz w:val="24"/>
          <w:szCs w:val="24"/>
          <w:lang w:eastAsia="lv-LV"/>
        </w:rPr>
      </w:pPr>
      <w:bookmarkStart w:id="0" w:name="_Hlk159246390"/>
      <w:bookmarkStart w:id="1" w:name="_GoBack"/>
      <w:r w:rsidRPr="00FA3480">
        <w:rPr>
          <w:rFonts w:ascii="Times New Roman" w:eastAsia="Times New Roman" w:hAnsi="Times New Roman" w:cs="Times New Roman"/>
          <w:bCs/>
          <w:sz w:val="24"/>
          <w:szCs w:val="24"/>
          <w:lang w:eastAsia="lv-LV"/>
        </w:rPr>
        <w:t xml:space="preserve">Par </w:t>
      </w:r>
      <w:r w:rsidR="00B30A04" w:rsidRPr="004339FE">
        <w:rPr>
          <w:rFonts w:ascii="Times New Roman" w:eastAsia="Times New Roman" w:hAnsi="Times New Roman" w:cs="Times New Roman"/>
          <w:i/>
          <w:sz w:val="24"/>
          <w:szCs w:val="24"/>
          <w:lang w:eastAsia="lv-LV"/>
        </w:rPr>
        <w:t>apdrošināšanas pakalpojumu  (</w:t>
      </w:r>
      <w:r w:rsidR="001E6F6B">
        <w:rPr>
          <w:rFonts w:ascii="Times New Roman" w:eastAsia="Times New Roman" w:hAnsi="Times New Roman" w:cs="Times New Roman"/>
          <w:i/>
          <w:sz w:val="24"/>
          <w:szCs w:val="24"/>
          <w:lang w:eastAsia="lv-LV"/>
        </w:rPr>
        <w:t>KASKO</w:t>
      </w:r>
      <w:r w:rsidR="00B30A04" w:rsidRPr="004339FE">
        <w:rPr>
          <w:rFonts w:ascii="Times New Roman" w:eastAsia="Times New Roman" w:hAnsi="Times New Roman" w:cs="Times New Roman"/>
          <w:i/>
          <w:sz w:val="24"/>
          <w:szCs w:val="24"/>
          <w:lang w:eastAsia="lv-LV"/>
        </w:rPr>
        <w:t>)</w:t>
      </w:r>
      <w:r w:rsidR="00B30A04" w:rsidRPr="00FA3480">
        <w:rPr>
          <w:rFonts w:ascii="Times New Roman" w:eastAsia="Times New Roman" w:hAnsi="Times New Roman" w:cs="Times New Roman"/>
          <w:sz w:val="24"/>
          <w:szCs w:val="24"/>
          <w:lang w:eastAsia="lv-LV"/>
        </w:rPr>
        <w:t xml:space="preserve"> sniegšanu SIA “L</w:t>
      </w:r>
      <w:r w:rsidR="00FA3480">
        <w:rPr>
          <w:rFonts w:ascii="Times New Roman" w:eastAsia="Times New Roman" w:hAnsi="Times New Roman" w:cs="Times New Roman"/>
          <w:sz w:val="24"/>
          <w:szCs w:val="24"/>
          <w:lang w:eastAsia="lv-LV"/>
        </w:rPr>
        <w:t>IMBAŽU SILTUMS</w:t>
      </w:r>
      <w:r w:rsidR="00B30A04" w:rsidRPr="00FA3480">
        <w:rPr>
          <w:rFonts w:ascii="Times New Roman" w:eastAsia="Times New Roman" w:hAnsi="Times New Roman" w:cs="Times New Roman"/>
          <w:sz w:val="24"/>
          <w:szCs w:val="24"/>
          <w:lang w:eastAsia="lv-LV"/>
        </w:rPr>
        <w:t>”</w:t>
      </w:r>
    </w:p>
    <w:bookmarkEnd w:id="0"/>
    <w:bookmarkEnd w:id="1"/>
    <w:p w14:paraId="147EA928" w14:textId="77777777" w:rsidR="00051EF0" w:rsidRPr="00051EF0" w:rsidRDefault="00051EF0" w:rsidP="00680D18">
      <w:pPr>
        <w:spacing w:after="0" w:line="240" w:lineRule="auto"/>
        <w:jc w:val="center"/>
        <w:rPr>
          <w:rFonts w:ascii="Times New Roman" w:eastAsia="Times New Roman" w:hAnsi="Times New Roman" w:cs="Times New Roman"/>
          <w:sz w:val="24"/>
          <w:szCs w:val="24"/>
          <w:lang w:eastAsia="lv-LV"/>
        </w:rPr>
      </w:pPr>
    </w:p>
    <w:p w14:paraId="6D339CA7" w14:textId="74154EAE" w:rsidR="00D851FB" w:rsidRDefault="00680D18" w:rsidP="00D851FB">
      <w:pPr>
        <w:pStyle w:val="Sarakstarindkopa"/>
        <w:numPr>
          <w:ilvl w:val="0"/>
          <w:numId w:val="23"/>
        </w:numPr>
        <w:spacing w:after="0" w:line="240" w:lineRule="auto"/>
        <w:rPr>
          <w:rFonts w:ascii="Times New Roman" w:eastAsia="Times New Roman" w:hAnsi="Times New Roman" w:cs="Times New Roman"/>
          <w:color w:val="000000"/>
          <w:sz w:val="24"/>
          <w:szCs w:val="24"/>
        </w:rPr>
      </w:pPr>
      <w:r w:rsidRPr="00D851FB">
        <w:rPr>
          <w:rFonts w:ascii="Times New Roman" w:eastAsia="Times New Roman" w:hAnsi="Times New Roman" w:cs="Times New Roman"/>
          <w:bCs/>
          <w:sz w:val="24"/>
          <w:szCs w:val="24"/>
          <w:lang w:eastAsia="lv-LV"/>
        </w:rPr>
        <w:t xml:space="preserve">Cenu piedāvājums </w:t>
      </w:r>
      <w:r w:rsidRPr="00D851FB">
        <w:rPr>
          <w:rFonts w:ascii="Times New Roman" w:eastAsia="Times New Roman" w:hAnsi="Times New Roman" w:cs="Times New Roman"/>
          <w:sz w:val="24"/>
          <w:szCs w:val="24"/>
        </w:rPr>
        <w:t>rīko SIA “L</w:t>
      </w:r>
      <w:r w:rsidR="00D851FB" w:rsidRPr="00D851FB">
        <w:rPr>
          <w:rFonts w:ascii="Times New Roman" w:eastAsia="Times New Roman" w:hAnsi="Times New Roman" w:cs="Times New Roman"/>
          <w:sz w:val="24"/>
          <w:szCs w:val="24"/>
        </w:rPr>
        <w:t>IMBAŽU SILTUMS</w:t>
      </w:r>
      <w:r w:rsidRPr="00D851FB">
        <w:rPr>
          <w:rFonts w:ascii="Times New Roman" w:eastAsia="Times New Roman" w:hAnsi="Times New Roman" w:cs="Times New Roman"/>
          <w:sz w:val="24"/>
          <w:szCs w:val="24"/>
        </w:rPr>
        <w:t>”, vienotais reģistrācijas Nr.40003006715, juridiskā adrese: Jaunā iela 2A, Limbaži, Limbažu novads, Latvija, LV-4001, tālrunis</w:t>
      </w:r>
      <w:r w:rsidR="00D851FB" w:rsidRPr="00D851FB">
        <w:rPr>
          <w:rFonts w:ascii="Times New Roman" w:eastAsia="Times New Roman" w:hAnsi="Times New Roman" w:cs="Times New Roman"/>
          <w:sz w:val="24"/>
          <w:szCs w:val="24"/>
        </w:rPr>
        <w:t xml:space="preserve"> </w:t>
      </w:r>
      <w:r w:rsidRPr="00D851FB">
        <w:rPr>
          <w:rFonts w:ascii="Times New Roman" w:eastAsia="Times New Roman" w:hAnsi="Times New Roman" w:cs="Times New Roman"/>
          <w:sz w:val="24"/>
          <w:szCs w:val="24"/>
        </w:rPr>
        <w:t xml:space="preserve">64070514, e-pasta adrese: </w:t>
      </w:r>
      <w:hyperlink r:id="rId7" w:history="1">
        <w:r w:rsidR="00D851FB" w:rsidRPr="00D851FB">
          <w:rPr>
            <w:rStyle w:val="Hipersaite"/>
            <w:rFonts w:ascii="Times New Roman" w:eastAsia="Times New Roman" w:hAnsi="Times New Roman" w:cs="Times New Roman"/>
            <w:sz w:val="24"/>
            <w:szCs w:val="24"/>
          </w:rPr>
          <w:t>info@limbazusiltums.lv</w:t>
        </w:r>
      </w:hyperlink>
      <w:r w:rsidR="00D851FB" w:rsidRPr="00D851FB">
        <w:rPr>
          <w:rFonts w:ascii="Times New Roman" w:eastAsia="Times New Roman" w:hAnsi="Times New Roman" w:cs="Times New Roman"/>
          <w:sz w:val="24"/>
          <w:szCs w:val="24"/>
        </w:rPr>
        <w:t xml:space="preserve"> </w:t>
      </w:r>
      <w:r w:rsidRPr="00D851FB">
        <w:rPr>
          <w:rFonts w:ascii="Times New Roman" w:eastAsia="Times New Roman" w:hAnsi="Times New Roman" w:cs="Times New Roman"/>
          <w:sz w:val="24"/>
          <w:szCs w:val="24"/>
        </w:rPr>
        <w:t xml:space="preserve"> </w:t>
      </w:r>
      <w:r w:rsidRPr="00D851FB">
        <w:rPr>
          <w:rFonts w:ascii="Times New Roman" w:eastAsia="Times New Roman" w:hAnsi="Times New Roman" w:cs="Times New Roman"/>
          <w:bCs/>
          <w:sz w:val="24"/>
          <w:szCs w:val="24"/>
        </w:rPr>
        <w:t>(turpmāk – Pasūtītājs)</w:t>
      </w:r>
      <w:r w:rsidRPr="00D851FB">
        <w:rPr>
          <w:rFonts w:ascii="Times New Roman" w:eastAsia="Times New Roman" w:hAnsi="Times New Roman" w:cs="Times New Roman"/>
          <w:color w:val="000000"/>
          <w:sz w:val="24"/>
          <w:szCs w:val="24"/>
        </w:rPr>
        <w:t>.</w:t>
      </w:r>
    </w:p>
    <w:p w14:paraId="63D0856B" w14:textId="1B3365E4" w:rsidR="00D851FB" w:rsidRPr="00D851FB" w:rsidRDefault="00D851FB" w:rsidP="00D851FB">
      <w:pPr>
        <w:pStyle w:val="Sarakstarindkopa"/>
        <w:numPr>
          <w:ilvl w:val="0"/>
          <w:numId w:val="2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lv-LV"/>
        </w:rPr>
        <w:t>Pasūtījuma identifikācijas numurs</w:t>
      </w:r>
      <w:r w:rsidRPr="00D851F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LS 2024/</w:t>
      </w:r>
      <w:r w:rsidR="001E6F6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p w14:paraId="18A3576A" w14:textId="464D39CA" w:rsidR="00E56C44" w:rsidRPr="00D851FB" w:rsidRDefault="00680D18" w:rsidP="00D851FB">
      <w:pPr>
        <w:pStyle w:val="Sarakstarindkopa"/>
        <w:numPr>
          <w:ilvl w:val="0"/>
          <w:numId w:val="23"/>
        </w:numPr>
        <w:spacing w:after="0" w:line="240" w:lineRule="auto"/>
        <w:rPr>
          <w:rFonts w:ascii="Times New Roman" w:eastAsia="Times New Roman" w:hAnsi="Times New Roman" w:cs="Times New Roman"/>
          <w:color w:val="000000"/>
          <w:sz w:val="24"/>
          <w:szCs w:val="24"/>
        </w:rPr>
      </w:pPr>
      <w:r w:rsidRPr="00D851FB">
        <w:rPr>
          <w:rFonts w:ascii="Times New Roman" w:eastAsia="Times New Roman" w:hAnsi="Times New Roman" w:cs="Times New Roman"/>
          <w:bCs/>
          <w:sz w:val="24"/>
          <w:szCs w:val="24"/>
        </w:rPr>
        <w:t>Iepirkuma priekšmets</w:t>
      </w:r>
      <w:r w:rsidRPr="00D851FB">
        <w:rPr>
          <w:rFonts w:ascii="Times New Roman" w:eastAsia="Times New Roman" w:hAnsi="Times New Roman" w:cs="Times New Roman"/>
          <w:b/>
          <w:sz w:val="24"/>
          <w:szCs w:val="24"/>
        </w:rPr>
        <w:t xml:space="preserve"> –</w:t>
      </w:r>
      <w:r w:rsidR="00E56C44" w:rsidRPr="00D851FB">
        <w:rPr>
          <w:rFonts w:ascii="Times New Roman" w:eastAsia="Times New Roman" w:hAnsi="Times New Roman" w:cs="Times New Roman"/>
          <w:b/>
          <w:i/>
          <w:sz w:val="24"/>
          <w:szCs w:val="24"/>
          <w:lang w:eastAsia="lv-LV"/>
        </w:rPr>
        <w:t xml:space="preserve"> apdrošināšanas pakalpojumi  (</w:t>
      </w:r>
      <w:r w:rsidR="001E6F6B">
        <w:rPr>
          <w:rFonts w:ascii="Times New Roman" w:eastAsia="Times New Roman" w:hAnsi="Times New Roman" w:cs="Times New Roman"/>
          <w:b/>
          <w:i/>
          <w:sz w:val="24"/>
          <w:szCs w:val="24"/>
          <w:lang w:eastAsia="lv-LV"/>
        </w:rPr>
        <w:t>KASKO</w:t>
      </w:r>
      <w:r w:rsidR="00E56C44" w:rsidRPr="00D851FB">
        <w:rPr>
          <w:rFonts w:ascii="Times New Roman" w:eastAsia="Times New Roman" w:hAnsi="Times New Roman" w:cs="Times New Roman"/>
          <w:b/>
          <w:i/>
          <w:sz w:val="24"/>
          <w:szCs w:val="24"/>
          <w:lang w:eastAsia="lv-LV"/>
        </w:rPr>
        <w:t>)</w:t>
      </w:r>
      <w:r w:rsidR="00D851FB">
        <w:rPr>
          <w:rFonts w:ascii="Times New Roman" w:eastAsia="Times New Roman" w:hAnsi="Times New Roman" w:cs="Times New Roman"/>
          <w:sz w:val="24"/>
          <w:szCs w:val="24"/>
          <w:lang w:eastAsia="lv-LV"/>
        </w:rPr>
        <w:t>.</w:t>
      </w:r>
    </w:p>
    <w:p w14:paraId="1CF26E87" w14:textId="2C195797" w:rsidR="00E56C44" w:rsidRPr="00D851FB" w:rsidRDefault="00E56C44" w:rsidP="00D851FB">
      <w:pPr>
        <w:pStyle w:val="Sarakstarindkopa"/>
        <w:numPr>
          <w:ilvl w:val="0"/>
          <w:numId w:val="23"/>
        </w:numPr>
        <w:spacing w:after="0" w:line="240" w:lineRule="auto"/>
        <w:rPr>
          <w:rFonts w:ascii="Times New Roman" w:eastAsia="Times New Roman" w:hAnsi="Times New Roman" w:cs="Times New Roman"/>
          <w:color w:val="000000"/>
          <w:sz w:val="24"/>
          <w:szCs w:val="24"/>
        </w:rPr>
      </w:pPr>
      <w:r w:rsidRPr="00D851FB">
        <w:rPr>
          <w:rFonts w:ascii="Times New Roman" w:eastAsia="Times New Roman" w:hAnsi="Times New Roman" w:cs="Times New Roman"/>
          <w:sz w:val="24"/>
          <w:szCs w:val="24"/>
          <w:lang w:eastAsia="lv-LV"/>
        </w:rPr>
        <w:t>Iepirkuma CPV kods</w:t>
      </w:r>
      <w:r w:rsidRPr="00D851FB">
        <w:rPr>
          <w:rFonts w:ascii="Times New Roman" w:hAnsi="Times New Roman" w:cs="Times New Roman"/>
          <w:sz w:val="24"/>
          <w:szCs w:val="24"/>
        </w:rPr>
        <w:t xml:space="preserve">: </w:t>
      </w:r>
      <w:r w:rsidRPr="00D851FB">
        <w:rPr>
          <w:rFonts w:ascii="Times New Roman" w:hAnsi="Times New Roman" w:cs="Times New Roman"/>
          <w:sz w:val="24"/>
          <w:szCs w:val="24"/>
          <w:lang w:eastAsia="lv-LV"/>
        </w:rPr>
        <w:t>66510000-8 (apdrošināšanas pakalpojumi)</w:t>
      </w:r>
      <w:r w:rsidR="00D851FB">
        <w:rPr>
          <w:rFonts w:ascii="Times New Roman" w:eastAsia="Times New Roman" w:hAnsi="Times New Roman" w:cs="Times New Roman"/>
          <w:sz w:val="24"/>
          <w:szCs w:val="24"/>
          <w:lang w:eastAsia="lv-LV"/>
        </w:rPr>
        <w:t>.</w:t>
      </w:r>
    </w:p>
    <w:p w14:paraId="34338246" w14:textId="0489B709" w:rsidR="00D851FB" w:rsidRPr="000F6492" w:rsidRDefault="00E56C44" w:rsidP="00D851FB">
      <w:pPr>
        <w:pStyle w:val="Sarakstarindkopa"/>
        <w:numPr>
          <w:ilvl w:val="0"/>
          <w:numId w:val="23"/>
        </w:numPr>
        <w:spacing w:after="0" w:line="240" w:lineRule="auto"/>
        <w:rPr>
          <w:rFonts w:ascii="Times New Roman" w:eastAsia="Times New Roman" w:hAnsi="Times New Roman" w:cs="Times New Roman"/>
          <w:color w:val="000000"/>
          <w:sz w:val="24"/>
          <w:szCs w:val="24"/>
        </w:rPr>
      </w:pPr>
      <w:r w:rsidRPr="00805BD5">
        <w:rPr>
          <w:rFonts w:ascii="Times New Roman" w:eastAsia="Times New Roman" w:hAnsi="Times New Roman" w:cs="Times New Roman"/>
          <w:bCs/>
          <w:sz w:val="24"/>
          <w:szCs w:val="24"/>
        </w:rPr>
        <w:t>P</w:t>
      </w:r>
      <w:r w:rsidR="00680D18" w:rsidRPr="00805BD5">
        <w:rPr>
          <w:rFonts w:ascii="Times New Roman" w:eastAsia="Times New Roman" w:hAnsi="Times New Roman" w:cs="Times New Roman"/>
          <w:bCs/>
          <w:sz w:val="24"/>
          <w:szCs w:val="24"/>
        </w:rPr>
        <w:t>iedāvājuma iesniegšana:</w:t>
      </w:r>
      <w:r w:rsidR="00D851FB">
        <w:rPr>
          <w:rFonts w:ascii="Times New Roman" w:eastAsia="Times New Roman" w:hAnsi="Times New Roman" w:cs="Times New Roman"/>
          <w:b/>
          <w:sz w:val="24"/>
          <w:szCs w:val="24"/>
        </w:rPr>
        <w:t xml:space="preserve"> </w:t>
      </w:r>
      <w:r w:rsidR="000F6492" w:rsidRPr="000F6492">
        <w:rPr>
          <w:rFonts w:ascii="Times New Roman" w:eastAsia="Times New Roman" w:hAnsi="Times New Roman" w:cs="Times New Roman"/>
          <w:b/>
          <w:sz w:val="24"/>
          <w:szCs w:val="24"/>
        </w:rPr>
        <w:t>11</w:t>
      </w:r>
      <w:r w:rsidR="00680D18" w:rsidRPr="000F6492">
        <w:rPr>
          <w:rFonts w:ascii="Times New Roman" w:eastAsia="Times New Roman" w:hAnsi="Times New Roman" w:cs="Times New Roman"/>
          <w:b/>
          <w:sz w:val="24"/>
          <w:szCs w:val="24"/>
        </w:rPr>
        <w:t>.0</w:t>
      </w:r>
      <w:r w:rsidR="000F6492" w:rsidRPr="000F6492">
        <w:rPr>
          <w:rFonts w:ascii="Times New Roman" w:eastAsia="Times New Roman" w:hAnsi="Times New Roman" w:cs="Times New Roman"/>
          <w:b/>
          <w:sz w:val="24"/>
          <w:szCs w:val="24"/>
        </w:rPr>
        <w:t>3</w:t>
      </w:r>
      <w:r w:rsidR="00680D18" w:rsidRPr="000F6492">
        <w:rPr>
          <w:rFonts w:ascii="Times New Roman" w:eastAsia="Times New Roman" w:hAnsi="Times New Roman" w:cs="Times New Roman"/>
          <w:b/>
          <w:sz w:val="24"/>
          <w:szCs w:val="24"/>
        </w:rPr>
        <w:t>.202</w:t>
      </w:r>
      <w:r w:rsidRPr="000F6492">
        <w:rPr>
          <w:rFonts w:ascii="Times New Roman" w:eastAsia="Times New Roman" w:hAnsi="Times New Roman" w:cs="Times New Roman"/>
          <w:b/>
          <w:sz w:val="24"/>
          <w:szCs w:val="24"/>
        </w:rPr>
        <w:t>4.</w:t>
      </w:r>
    </w:p>
    <w:p w14:paraId="00308080" w14:textId="77777777" w:rsidR="00D851FB" w:rsidRPr="00D851FB" w:rsidRDefault="00680D18" w:rsidP="00D851FB">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bCs/>
          <w:sz w:val="24"/>
          <w:szCs w:val="24"/>
        </w:rPr>
        <w:t>Piedāvājuma spēkā esamība:</w:t>
      </w:r>
      <w:r w:rsidRPr="00D851FB">
        <w:rPr>
          <w:rFonts w:ascii="Times New Roman" w:eastAsia="Times New Roman" w:hAnsi="Times New Roman" w:cs="Times New Roman"/>
          <w:b/>
          <w:sz w:val="24"/>
          <w:szCs w:val="24"/>
        </w:rPr>
        <w:t xml:space="preserve"> </w:t>
      </w:r>
      <w:r w:rsidRPr="00D851FB">
        <w:rPr>
          <w:rFonts w:ascii="Times New Roman" w:eastAsia="Times New Roman" w:hAnsi="Times New Roman" w:cs="Times New Roman"/>
          <w:sz w:val="24"/>
          <w:szCs w:val="24"/>
        </w:rPr>
        <w:t xml:space="preserve">derīguma termiņš ir </w:t>
      </w:r>
      <w:r w:rsidRPr="00D851FB">
        <w:rPr>
          <w:rFonts w:ascii="Times New Roman" w:eastAsia="Times New Roman" w:hAnsi="Times New Roman" w:cs="Times New Roman"/>
          <w:b/>
          <w:i/>
          <w:sz w:val="24"/>
          <w:szCs w:val="24"/>
          <w:u w:val="single"/>
        </w:rPr>
        <w:t xml:space="preserve">60 (sešdesmit) </w:t>
      </w:r>
      <w:r w:rsidRPr="00D851FB">
        <w:rPr>
          <w:rFonts w:ascii="Times New Roman" w:eastAsia="Times New Roman" w:hAnsi="Times New Roman" w:cs="Times New Roman"/>
          <w:sz w:val="24"/>
          <w:szCs w:val="24"/>
        </w:rPr>
        <w:t xml:space="preserve">kalendārās dienas, skaitot no iesniegšanas termiņa beigām.  </w:t>
      </w:r>
    </w:p>
    <w:p w14:paraId="398EE6F5" w14:textId="76BCAE80" w:rsidR="00D851FB" w:rsidRPr="00D851FB" w:rsidRDefault="00B5666B" w:rsidP="00D851FB">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D851FB">
        <w:rPr>
          <w:rFonts w:ascii="Times New Roman" w:eastAsia="Times New Roman" w:hAnsi="Times New Roman" w:cs="Times New Roman"/>
          <w:noProof/>
          <w:sz w:val="24"/>
          <w:szCs w:val="24"/>
          <w:lang w:eastAsia="lv-LV"/>
        </w:rPr>
        <w:t>Nolikums ir pieejams tiešsaistē SIA “L</w:t>
      </w:r>
      <w:r w:rsidR="00D851FB">
        <w:rPr>
          <w:rFonts w:ascii="Times New Roman" w:eastAsia="Times New Roman" w:hAnsi="Times New Roman" w:cs="Times New Roman"/>
          <w:noProof/>
          <w:sz w:val="24"/>
          <w:szCs w:val="24"/>
          <w:lang w:eastAsia="lv-LV"/>
        </w:rPr>
        <w:t>IMBAŽU SILTUMS</w:t>
      </w:r>
      <w:r w:rsidRPr="00D851FB">
        <w:rPr>
          <w:rFonts w:ascii="Times New Roman" w:eastAsia="Times New Roman" w:hAnsi="Times New Roman" w:cs="Times New Roman"/>
          <w:noProof/>
          <w:sz w:val="24"/>
          <w:szCs w:val="24"/>
          <w:lang w:eastAsia="lv-LV"/>
        </w:rPr>
        <w:t xml:space="preserve">” mājas lapā  </w:t>
      </w:r>
      <w:hyperlink r:id="rId8" w:history="1">
        <w:r w:rsidRPr="00D851FB">
          <w:rPr>
            <w:rStyle w:val="Hipersaite"/>
            <w:rFonts w:ascii="Times New Roman" w:eastAsia="Times New Roman" w:hAnsi="Times New Roman" w:cs="Times New Roman"/>
            <w:noProof/>
            <w:sz w:val="24"/>
            <w:szCs w:val="24"/>
            <w:lang w:eastAsia="lv-LV"/>
          </w:rPr>
          <w:t>www.limbazuslitums</w:t>
        </w:r>
      </w:hyperlink>
      <w:r w:rsidRPr="00D851FB">
        <w:rPr>
          <w:rStyle w:val="Hipersaite"/>
          <w:rFonts w:ascii="Times New Roman" w:eastAsia="Times New Roman" w:hAnsi="Times New Roman" w:cs="Times New Roman"/>
          <w:noProof/>
          <w:sz w:val="24"/>
          <w:szCs w:val="24"/>
          <w:lang w:eastAsia="lv-LV"/>
        </w:rPr>
        <w:t>.lv</w:t>
      </w:r>
      <w:r w:rsidRPr="00D851FB">
        <w:rPr>
          <w:rFonts w:ascii="Times New Roman" w:eastAsia="Times New Roman" w:hAnsi="Times New Roman" w:cs="Times New Roman"/>
          <w:noProof/>
          <w:sz w:val="24"/>
          <w:szCs w:val="24"/>
          <w:lang w:eastAsia="lv-LV"/>
        </w:rPr>
        <w:t xml:space="preserve"> sadaļā „Iepirkumi”.</w:t>
      </w:r>
      <w:r w:rsidRPr="00D851FB">
        <w:rPr>
          <w:rFonts w:ascii="Times New Roman" w:eastAsia="Times New Roman" w:hAnsi="Times New Roman" w:cs="Times New Roman"/>
          <w:noProof/>
          <w:color w:val="FF0000"/>
          <w:sz w:val="24"/>
          <w:szCs w:val="24"/>
          <w:lang w:eastAsia="lv-LV"/>
        </w:rPr>
        <w:t xml:space="preserve"> </w:t>
      </w:r>
    </w:p>
    <w:p w14:paraId="2A6C9ED5" w14:textId="77777777" w:rsidR="00D851FB" w:rsidRPr="00D851FB" w:rsidRDefault="00B5666B" w:rsidP="00D851FB">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D851FB">
        <w:rPr>
          <w:rFonts w:ascii="Times New Roman" w:eastAsia="Times New Roman" w:hAnsi="Times New Roman" w:cs="Times New Roman"/>
          <w:sz w:val="24"/>
          <w:szCs w:val="24"/>
          <w:u w:val="single"/>
        </w:rPr>
        <w:t>Ieinteresēto Pretendentu jautājumi par nolikumu un tā pielikumiem iesniedzami: Iepirkumu komisijai</w:t>
      </w:r>
      <w:r w:rsidRPr="00D851FB">
        <w:rPr>
          <w:rFonts w:ascii="Times New Roman" w:eastAsia="Times New Roman" w:hAnsi="Times New Roman" w:cs="Times New Roman"/>
          <w:sz w:val="24"/>
          <w:szCs w:val="24"/>
        </w:rPr>
        <w:t xml:space="preserve"> (Jaunā iela 2A, Limbažos, Limbažu novadā, LV-4001, vai elektroniski uz e-pastu</w:t>
      </w:r>
      <w:r w:rsidRPr="00D851FB">
        <w:rPr>
          <w:rFonts w:ascii="Times New Roman" w:eastAsia="Times New Roman" w:hAnsi="Times New Roman" w:cs="Times New Roman"/>
          <w:i/>
          <w:sz w:val="24"/>
          <w:szCs w:val="24"/>
        </w:rPr>
        <w:t xml:space="preserve"> </w:t>
      </w:r>
      <w:hyperlink r:id="rId9" w:history="1">
        <w:r w:rsidR="00D851FB" w:rsidRPr="00D851FB">
          <w:rPr>
            <w:rStyle w:val="Hipersaite"/>
            <w:rFonts w:ascii="Times New Roman" w:eastAsia="Times New Roman" w:hAnsi="Times New Roman" w:cs="Times New Roman"/>
            <w:iCs/>
            <w:sz w:val="24"/>
            <w:szCs w:val="24"/>
          </w:rPr>
          <w:t>info@limbazusiltums.lv</w:t>
        </w:r>
      </w:hyperlink>
      <w:r w:rsidRPr="00D851FB">
        <w:rPr>
          <w:rFonts w:ascii="Times New Roman" w:eastAsia="Times New Roman" w:hAnsi="Times New Roman" w:cs="Times New Roman"/>
          <w:sz w:val="24"/>
          <w:szCs w:val="24"/>
        </w:rPr>
        <w:t>.</w:t>
      </w:r>
      <w:r w:rsidR="00D851FB">
        <w:rPr>
          <w:rFonts w:ascii="Times New Roman" w:eastAsia="Times New Roman" w:hAnsi="Times New Roman" w:cs="Times New Roman"/>
          <w:sz w:val="24"/>
          <w:szCs w:val="24"/>
        </w:rPr>
        <w:t xml:space="preserve"> </w:t>
      </w:r>
      <w:r w:rsidRPr="00D851FB">
        <w:rPr>
          <w:rFonts w:ascii="Times New Roman" w:eastAsia="Arial Unicode MS" w:hAnsi="Times New Roman" w:cs="Times New Roman"/>
          <w:bCs/>
          <w:kern w:val="1"/>
          <w:sz w:val="24"/>
          <w:szCs w:val="24"/>
          <w:lang w:eastAsia="hi-IN"/>
        </w:rPr>
        <w:t>Kontaktpersona</w:t>
      </w:r>
      <w:r w:rsidR="00D851FB">
        <w:rPr>
          <w:rFonts w:ascii="Times New Roman" w:eastAsia="Arial Unicode MS" w:hAnsi="Times New Roman" w:cs="Times New Roman"/>
          <w:bCs/>
          <w:kern w:val="1"/>
          <w:sz w:val="24"/>
          <w:szCs w:val="24"/>
          <w:lang w:eastAsia="hi-IN"/>
        </w:rPr>
        <w:t xml:space="preserve"> </w:t>
      </w:r>
      <w:r w:rsidRPr="00D851FB">
        <w:rPr>
          <w:rFonts w:ascii="Times New Roman" w:eastAsia="Arial Unicode MS" w:hAnsi="Times New Roman" w:cs="Times New Roman"/>
          <w:bCs/>
          <w:kern w:val="1"/>
          <w:sz w:val="24"/>
          <w:szCs w:val="24"/>
          <w:lang w:eastAsia="hi-IN"/>
        </w:rPr>
        <w:t>Valters Mardoks</w:t>
      </w:r>
      <w:r w:rsidR="00D851FB">
        <w:rPr>
          <w:rFonts w:ascii="Times New Roman" w:eastAsia="Arial Unicode MS" w:hAnsi="Times New Roman" w:cs="Times New Roman"/>
          <w:bCs/>
          <w:kern w:val="1"/>
          <w:sz w:val="24"/>
          <w:szCs w:val="24"/>
          <w:lang w:eastAsia="hi-IN"/>
        </w:rPr>
        <w:t>,</w:t>
      </w:r>
      <w:r w:rsidRPr="00D851FB">
        <w:rPr>
          <w:rFonts w:ascii="Times New Roman" w:eastAsia="Arial Unicode MS" w:hAnsi="Times New Roman" w:cs="Times New Roman"/>
          <w:bCs/>
          <w:kern w:val="1"/>
          <w:sz w:val="24"/>
          <w:szCs w:val="24"/>
          <w:lang w:eastAsia="hi-IN"/>
        </w:rPr>
        <w:t xml:space="preserve"> t</w:t>
      </w:r>
      <w:r w:rsidR="00D851FB">
        <w:rPr>
          <w:rFonts w:ascii="Times New Roman" w:eastAsia="Arial Unicode MS" w:hAnsi="Times New Roman" w:cs="Times New Roman"/>
          <w:bCs/>
          <w:kern w:val="1"/>
          <w:sz w:val="24"/>
          <w:szCs w:val="24"/>
          <w:lang w:eastAsia="hi-IN"/>
        </w:rPr>
        <w:t>.</w:t>
      </w:r>
      <w:r w:rsidRPr="00D851FB">
        <w:rPr>
          <w:rFonts w:ascii="Times New Roman" w:eastAsia="Arial Unicode MS" w:hAnsi="Times New Roman" w:cs="Times New Roman"/>
          <w:bCs/>
          <w:kern w:val="1"/>
          <w:sz w:val="24"/>
          <w:szCs w:val="24"/>
          <w:lang w:eastAsia="hi-IN"/>
        </w:rPr>
        <w:t xml:space="preserve"> 29215974</w:t>
      </w:r>
      <w:r w:rsidR="00D851FB">
        <w:rPr>
          <w:rFonts w:ascii="Times New Roman" w:eastAsia="Arial Unicode MS" w:hAnsi="Times New Roman" w:cs="Times New Roman"/>
          <w:bCs/>
          <w:kern w:val="1"/>
          <w:sz w:val="24"/>
          <w:szCs w:val="24"/>
          <w:lang w:eastAsia="hi-IN"/>
        </w:rPr>
        <w:t xml:space="preserve">, e-pasts </w:t>
      </w:r>
      <w:hyperlink r:id="rId10" w:history="1">
        <w:r w:rsidR="00D851FB" w:rsidRPr="00B91079">
          <w:rPr>
            <w:rStyle w:val="Hipersaite"/>
            <w:rFonts w:ascii="Times New Roman" w:eastAsia="Arial Unicode MS" w:hAnsi="Times New Roman" w:cs="Times New Roman"/>
            <w:bCs/>
            <w:kern w:val="1"/>
            <w:sz w:val="24"/>
            <w:szCs w:val="24"/>
            <w:lang w:eastAsia="hi-IN"/>
          </w:rPr>
          <w:t>valters.mardoks@limbazusiltums.lv</w:t>
        </w:r>
      </w:hyperlink>
      <w:r w:rsidR="00D851FB">
        <w:rPr>
          <w:rFonts w:ascii="Times New Roman" w:eastAsia="Arial Unicode MS" w:hAnsi="Times New Roman" w:cs="Times New Roman"/>
          <w:bCs/>
          <w:kern w:val="1"/>
          <w:sz w:val="24"/>
          <w:szCs w:val="24"/>
          <w:lang w:eastAsia="hi-IN"/>
        </w:rPr>
        <w:t xml:space="preserve">. </w:t>
      </w:r>
    </w:p>
    <w:p w14:paraId="07F0E5C5" w14:textId="6F2615B5" w:rsidR="00D851FB" w:rsidRPr="00D851FB" w:rsidRDefault="00B5666B" w:rsidP="00D851FB">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bCs/>
          <w:sz w:val="24"/>
          <w:szCs w:val="24"/>
        </w:rPr>
        <w:t>Piedāvājuma iesniegšana:</w:t>
      </w:r>
      <w:r w:rsidRPr="00D851FB">
        <w:rPr>
          <w:rFonts w:ascii="Times New Roman" w:eastAsia="Times New Roman" w:hAnsi="Times New Roman" w:cs="Times New Roman"/>
          <w:b/>
          <w:sz w:val="24"/>
          <w:szCs w:val="24"/>
        </w:rPr>
        <w:t xml:space="preserve"> </w:t>
      </w:r>
      <w:r w:rsidRPr="00D851FB">
        <w:rPr>
          <w:rFonts w:ascii="Times New Roman" w:eastAsia="Times New Roman" w:hAnsi="Times New Roman" w:cs="Times New Roman"/>
          <w:sz w:val="24"/>
          <w:szCs w:val="24"/>
        </w:rPr>
        <w:t xml:space="preserve">Pretendentiem piedāvājumus ir jāiesniedz </w:t>
      </w:r>
      <w:r w:rsidRPr="00D851FB">
        <w:rPr>
          <w:rFonts w:ascii="Times New Roman" w:eastAsia="Times New Roman" w:hAnsi="Times New Roman" w:cs="Times New Roman"/>
          <w:b/>
          <w:bCs/>
          <w:sz w:val="24"/>
          <w:szCs w:val="24"/>
        </w:rPr>
        <w:t>līdz 2024.gada</w:t>
      </w:r>
      <w:r w:rsidR="00D851FB">
        <w:rPr>
          <w:rFonts w:ascii="Times New Roman" w:eastAsia="Times New Roman" w:hAnsi="Times New Roman" w:cs="Times New Roman"/>
          <w:b/>
          <w:bCs/>
          <w:sz w:val="24"/>
          <w:szCs w:val="24"/>
        </w:rPr>
        <w:t xml:space="preserve"> </w:t>
      </w:r>
      <w:r w:rsidR="000F6492" w:rsidRPr="000F6492">
        <w:rPr>
          <w:rFonts w:ascii="Times New Roman" w:eastAsia="Times New Roman" w:hAnsi="Times New Roman" w:cs="Times New Roman"/>
          <w:b/>
          <w:bCs/>
          <w:sz w:val="24"/>
          <w:szCs w:val="24"/>
        </w:rPr>
        <w:t>11</w:t>
      </w:r>
      <w:r w:rsidR="00D851FB" w:rsidRPr="000F6492">
        <w:rPr>
          <w:rFonts w:ascii="Times New Roman" w:eastAsia="Times New Roman" w:hAnsi="Times New Roman" w:cs="Times New Roman"/>
          <w:b/>
          <w:bCs/>
          <w:sz w:val="24"/>
          <w:szCs w:val="24"/>
        </w:rPr>
        <w:t>.</w:t>
      </w:r>
      <w:r w:rsidR="000F6492" w:rsidRPr="000F6492">
        <w:rPr>
          <w:rFonts w:ascii="Times New Roman" w:eastAsia="Times New Roman" w:hAnsi="Times New Roman" w:cs="Times New Roman"/>
          <w:b/>
          <w:bCs/>
          <w:sz w:val="24"/>
          <w:szCs w:val="24"/>
        </w:rPr>
        <w:t>marta</w:t>
      </w:r>
      <w:r w:rsidR="00D851FB" w:rsidRPr="000F6492">
        <w:rPr>
          <w:rFonts w:ascii="Times New Roman" w:eastAsia="Times New Roman" w:hAnsi="Times New Roman" w:cs="Times New Roman"/>
          <w:b/>
          <w:bCs/>
          <w:sz w:val="24"/>
          <w:szCs w:val="24"/>
        </w:rPr>
        <w:t>m</w:t>
      </w:r>
      <w:r w:rsidRPr="000F6492">
        <w:rPr>
          <w:rFonts w:ascii="Times New Roman" w:eastAsia="Times New Roman" w:hAnsi="Times New Roman" w:cs="Times New Roman"/>
          <w:b/>
          <w:bCs/>
          <w:sz w:val="24"/>
          <w:szCs w:val="24"/>
        </w:rPr>
        <w:t>, plkst. 10.00</w:t>
      </w:r>
      <w:r w:rsidRPr="000F6492">
        <w:rPr>
          <w:rFonts w:ascii="Times New Roman" w:eastAsia="Times New Roman" w:hAnsi="Times New Roman" w:cs="Times New Roman"/>
          <w:sz w:val="24"/>
          <w:szCs w:val="24"/>
        </w:rPr>
        <w:t>,</w:t>
      </w:r>
      <w:r w:rsidRPr="00D851FB">
        <w:rPr>
          <w:rFonts w:ascii="Times New Roman" w:eastAsia="Times New Roman" w:hAnsi="Times New Roman" w:cs="Times New Roman"/>
          <w:sz w:val="24"/>
          <w:szCs w:val="24"/>
        </w:rPr>
        <w:t xml:space="preserve"> personīgi SIA „L</w:t>
      </w:r>
      <w:r w:rsidR="00D851FB">
        <w:rPr>
          <w:rFonts w:ascii="Times New Roman" w:eastAsia="Times New Roman" w:hAnsi="Times New Roman" w:cs="Times New Roman"/>
          <w:sz w:val="24"/>
          <w:szCs w:val="24"/>
        </w:rPr>
        <w:t>IMBAŽU SILTUMS</w:t>
      </w:r>
      <w:r w:rsidRPr="00D851FB">
        <w:rPr>
          <w:rFonts w:ascii="Times New Roman" w:eastAsia="Times New Roman" w:hAnsi="Times New Roman" w:cs="Times New Roman"/>
          <w:sz w:val="24"/>
          <w:szCs w:val="24"/>
        </w:rPr>
        <w:t xml:space="preserve">” (Jaunā iela 2A, Limbažos, Limbažu novadā, LV-4001, trešajā stāvā), nosūtot pa pastu kā ierakstītu sūtījumu vai nosūtot piedāvājumu elektroniski (parakstot ar drošu elektronisko parakstu) uz e-pastu </w:t>
      </w:r>
      <w:hyperlink r:id="rId11" w:history="1">
        <w:r w:rsidRPr="00D851FB">
          <w:rPr>
            <w:rStyle w:val="Hipersaite"/>
            <w:rFonts w:ascii="Times New Roman" w:eastAsia="Times New Roman" w:hAnsi="Times New Roman" w:cs="Times New Roman"/>
            <w:sz w:val="24"/>
            <w:szCs w:val="24"/>
          </w:rPr>
          <w:t>info@limbazusiltums.lv</w:t>
        </w:r>
      </w:hyperlink>
      <w:r w:rsidR="00D851FB">
        <w:rPr>
          <w:rStyle w:val="Hipersaite"/>
          <w:rFonts w:ascii="Times New Roman" w:eastAsia="Times New Roman" w:hAnsi="Times New Roman" w:cs="Times New Roman"/>
          <w:sz w:val="24"/>
          <w:szCs w:val="24"/>
        </w:rPr>
        <w:t>.</w:t>
      </w:r>
      <w:r w:rsidRPr="00D851FB">
        <w:rPr>
          <w:rFonts w:ascii="Times New Roman" w:eastAsia="Times New Roman" w:hAnsi="Times New Roman" w:cs="Times New Roman"/>
          <w:sz w:val="24"/>
          <w:szCs w:val="24"/>
        </w:rPr>
        <w:t xml:space="preserve">  </w:t>
      </w:r>
    </w:p>
    <w:p w14:paraId="63D276C0" w14:textId="77777777" w:rsidR="00805BD5" w:rsidRPr="00805BD5" w:rsidRDefault="00E56C44" w:rsidP="00805BD5">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bCs/>
          <w:sz w:val="24"/>
          <w:szCs w:val="24"/>
          <w:lang w:eastAsia="lv-LV"/>
        </w:rPr>
        <w:t>Līguma izpildes laiks, vieta un citi noteikumi:</w:t>
      </w:r>
      <w:r w:rsidR="00805BD5">
        <w:rPr>
          <w:rFonts w:ascii="Times New Roman" w:eastAsia="Times New Roman" w:hAnsi="Times New Roman" w:cs="Times New Roman"/>
          <w:b/>
          <w:sz w:val="24"/>
          <w:szCs w:val="24"/>
          <w:lang w:eastAsia="lv-LV"/>
        </w:rPr>
        <w:t xml:space="preserve"> </w:t>
      </w:r>
      <w:r w:rsidR="00805BD5">
        <w:rPr>
          <w:rFonts w:ascii="Times New Roman" w:eastAsia="Times New Roman" w:hAnsi="Times New Roman" w:cs="Times New Roman"/>
          <w:sz w:val="24"/>
          <w:szCs w:val="24"/>
          <w:lang w:eastAsia="lv-LV"/>
        </w:rPr>
        <w:t>i</w:t>
      </w:r>
      <w:r w:rsidRPr="00805BD5">
        <w:rPr>
          <w:rFonts w:ascii="Times New Roman" w:eastAsia="Times New Roman" w:hAnsi="Times New Roman" w:cs="Times New Roman"/>
          <w:sz w:val="24"/>
          <w:szCs w:val="24"/>
          <w:lang w:eastAsia="lv-LV"/>
        </w:rPr>
        <w:t>epirkuma rezultātā tiks slēgts iepirkuma līgums. Ja pretendents, kuram piešķirtas līguma slēgšanas tiesības, atsakās slēgt iepirkuma līgumu ar pasūtītāju noteiktajā laikā, pasūtītājs ir tiesīgs pieņemt lēmumu iepirkuma līguma slēgšanas tiesības piešķirt nākamajam pretendentam</w:t>
      </w:r>
      <w:r w:rsidR="00BC20A5" w:rsidRPr="00805BD5">
        <w:rPr>
          <w:rFonts w:ascii="Times New Roman" w:eastAsia="Times New Roman" w:hAnsi="Times New Roman" w:cs="Times New Roman"/>
          <w:sz w:val="24"/>
          <w:szCs w:val="24"/>
          <w:lang w:eastAsia="lv-LV"/>
        </w:rPr>
        <w:t>.</w:t>
      </w:r>
      <w:r w:rsidRPr="00805BD5">
        <w:rPr>
          <w:rFonts w:ascii="Times New Roman" w:eastAsia="Times New Roman" w:hAnsi="Times New Roman" w:cs="Times New Roman"/>
          <w:sz w:val="24"/>
          <w:szCs w:val="24"/>
          <w:lang w:eastAsia="lv-LV"/>
        </w:rPr>
        <w:t xml:space="preserve"> </w:t>
      </w:r>
    </w:p>
    <w:p w14:paraId="479E2EF5" w14:textId="77777777" w:rsidR="00805BD5" w:rsidRPr="00805BD5" w:rsidRDefault="00E56C44" w:rsidP="00805BD5">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sz w:val="24"/>
          <w:szCs w:val="24"/>
          <w:lang w:eastAsia="lv-LV"/>
        </w:rPr>
        <w:t xml:space="preserve">Līguma izpildes vieta: </w:t>
      </w:r>
      <w:r w:rsidR="00BC20A5" w:rsidRPr="00805BD5">
        <w:rPr>
          <w:rFonts w:ascii="Times New Roman" w:eastAsia="Times New Roman" w:hAnsi="Times New Roman" w:cs="Times New Roman"/>
          <w:sz w:val="24"/>
          <w:szCs w:val="24"/>
          <w:lang w:eastAsia="lv-LV"/>
        </w:rPr>
        <w:t>Limbaži</w:t>
      </w:r>
      <w:r w:rsidR="00805BD5" w:rsidRPr="00805BD5">
        <w:rPr>
          <w:rFonts w:ascii="Times New Roman" w:eastAsia="Times New Roman" w:hAnsi="Times New Roman" w:cs="Times New Roman"/>
          <w:sz w:val="24"/>
          <w:szCs w:val="24"/>
          <w:lang w:eastAsia="lv-LV"/>
        </w:rPr>
        <w:t>.</w:t>
      </w:r>
    </w:p>
    <w:p w14:paraId="30557650" w14:textId="77777777" w:rsidR="00805BD5" w:rsidRPr="00805BD5" w:rsidRDefault="00E56C44" w:rsidP="00805BD5">
      <w:pPr>
        <w:pStyle w:val="Sarakstarindkopa"/>
        <w:numPr>
          <w:ilvl w:val="0"/>
          <w:numId w:val="23"/>
        </w:numPr>
        <w:spacing w:after="0" w:line="240" w:lineRule="auto"/>
        <w:jc w:val="both"/>
        <w:rPr>
          <w:rFonts w:ascii="Times New Roman" w:eastAsia="Times New Roman" w:hAnsi="Times New Roman" w:cs="Times New Roman"/>
          <w:color w:val="000000"/>
          <w:sz w:val="24"/>
          <w:szCs w:val="24"/>
        </w:rPr>
      </w:pPr>
      <w:r w:rsidRPr="00805BD5">
        <w:rPr>
          <w:rFonts w:ascii="Times New Roman" w:eastAsia="Times New Roman" w:hAnsi="Times New Roman" w:cs="Times New Roman"/>
          <w:sz w:val="24"/>
          <w:szCs w:val="24"/>
          <w:lang w:eastAsia="lv-LV"/>
        </w:rPr>
        <w:t>Līguma izpildes laiks: 12 mēnešu laikā no līguma noslēgšanas dienas</w:t>
      </w:r>
    </w:p>
    <w:p w14:paraId="50B2C7B9" w14:textId="497F365D" w:rsidR="00BC20A5" w:rsidRPr="00805BD5" w:rsidRDefault="00BC20A5" w:rsidP="00805BD5">
      <w:pPr>
        <w:pStyle w:val="Sarakstarindkopa"/>
        <w:numPr>
          <w:ilvl w:val="0"/>
          <w:numId w:val="23"/>
        </w:numPr>
        <w:spacing w:after="0" w:line="240" w:lineRule="auto"/>
        <w:jc w:val="both"/>
        <w:rPr>
          <w:rFonts w:ascii="Times New Roman" w:eastAsia="Times New Roman" w:hAnsi="Times New Roman" w:cs="Times New Roman"/>
          <w:bCs/>
          <w:color w:val="000000"/>
          <w:sz w:val="24"/>
          <w:szCs w:val="24"/>
        </w:rPr>
      </w:pPr>
      <w:r w:rsidRPr="00805BD5">
        <w:rPr>
          <w:rFonts w:ascii="Times New Roman" w:eastAsia="Times New Roman" w:hAnsi="Times New Roman" w:cs="Times New Roman"/>
          <w:bCs/>
          <w:sz w:val="24"/>
          <w:szCs w:val="24"/>
          <w:lang w:eastAsia="lv-LV"/>
        </w:rPr>
        <w:t xml:space="preserve">Prasības un iesniedzamie dokumenti, lai novērtētu pretendenta atbilstību: </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5641"/>
      </w:tblGrid>
      <w:tr w:rsidR="00051EF0" w:rsidRPr="0087732A" w14:paraId="7D0530AA" w14:textId="77777777" w:rsidTr="00051EF0">
        <w:trPr>
          <w:trHeight w:val="381"/>
        </w:trPr>
        <w:tc>
          <w:tcPr>
            <w:tcW w:w="3998" w:type="dxa"/>
            <w:shd w:val="clear" w:color="auto" w:fill="auto"/>
          </w:tcPr>
          <w:p w14:paraId="4252BB42" w14:textId="77777777" w:rsidR="00051EF0" w:rsidRPr="0087732A" w:rsidRDefault="00051EF0" w:rsidP="00FE5B79">
            <w:pPr>
              <w:suppressAutoHyphens/>
              <w:spacing w:beforeLines="60" w:before="144" w:afterLines="60" w:after="144"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Prasība:</w:t>
            </w:r>
          </w:p>
        </w:tc>
        <w:tc>
          <w:tcPr>
            <w:tcW w:w="5641" w:type="dxa"/>
            <w:shd w:val="clear" w:color="auto" w:fill="auto"/>
            <w:vAlign w:val="center"/>
          </w:tcPr>
          <w:p w14:paraId="7AE6A2EC" w14:textId="77777777" w:rsidR="00051EF0" w:rsidRPr="0087732A" w:rsidRDefault="00051EF0" w:rsidP="00FE5B79">
            <w:pPr>
              <w:suppressAutoHyphens/>
              <w:spacing w:beforeLines="60" w:before="144" w:afterLines="60" w:after="144"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Iesniedzamais dokuments:</w:t>
            </w:r>
          </w:p>
        </w:tc>
      </w:tr>
      <w:tr w:rsidR="00051EF0" w:rsidRPr="0087732A" w14:paraId="52702345" w14:textId="77777777" w:rsidTr="00051EF0">
        <w:trPr>
          <w:trHeight w:val="1186"/>
        </w:trPr>
        <w:tc>
          <w:tcPr>
            <w:tcW w:w="3998" w:type="dxa"/>
            <w:shd w:val="clear" w:color="auto" w:fill="auto"/>
          </w:tcPr>
          <w:p w14:paraId="4B28F08E" w14:textId="77777777" w:rsidR="00051EF0" w:rsidRPr="0087732A" w:rsidRDefault="00051EF0" w:rsidP="00FE5B79">
            <w:pPr>
              <w:tabs>
                <w:tab w:val="left" w:pos="34"/>
              </w:tabs>
              <w:suppressAutoHyphens/>
              <w:spacing w:beforeLines="60" w:before="144" w:afterLines="60" w:after="144" w:line="240" w:lineRule="auto"/>
              <w:rPr>
                <w:rFonts w:ascii="Times New Roman" w:eastAsia="Helvetica" w:hAnsi="Times New Roman" w:cs="Times New Roman"/>
                <w:sz w:val="24"/>
                <w:szCs w:val="24"/>
                <w:lang w:eastAsia="ar-SA"/>
              </w:rPr>
            </w:pPr>
            <w:r w:rsidRPr="0087732A">
              <w:rPr>
                <w:rFonts w:ascii="Times New Roman" w:eastAsia="Helvetica" w:hAnsi="Times New Roman" w:cs="Times New Roman"/>
                <w:sz w:val="24"/>
                <w:szCs w:val="24"/>
                <w:lang w:eastAsia="ar-SA"/>
              </w:rPr>
              <w:t>1.Pretendents var būt jebkura fiziskā vai juridiskā persona, kā arī šādu personu apvienība jebkurā to kombinācijā</w:t>
            </w:r>
          </w:p>
        </w:tc>
        <w:tc>
          <w:tcPr>
            <w:tcW w:w="5641" w:type="dxa"/>
            <w:shd w:val="clear" w:color="auto" w:fill="auto"/>
            <w:vAlign w:val="center"/>
          </w:tcPr>
          <w:p w14:paraId="7CA148BB" w14:textId="77777777" w:rsidR="00051EF0" w:rsidRPr="0087732A" w:rsidRDefault="00051EF0" w:rsidP="00FE5B79">
            <w:pPr>
              <w:suppressAutoHyphens/>
              <w:spacing w:beforeLines="60" w:before="144" w:afterLines="60" w:after="144" w:line="240" w:lineRule="auto"/>
              <w:contextualSpacing/>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Pretendenta pieteikums dalībai atklātā konkursā (nolikuma 1.pielikums)</w:t>
            </w:r>
          </w:p>
        </w:tc>
      </w:tr>
      <w:tr w:rsidR="00051EF0" w:rsidRPr="0087732A" w14:paraId="3F95E0AA" w14:textId="77777777" w:rsidTr="00051EF0">
        <w:trPr>
          <w:trHeight w:val="1435"/>
        </w:trPr>
        <w:tc>
          <w:tcPr>
            <w:tcW w:w="3998" w:type="dxa"/>
            <w:shd w:val="clear" w:color="auto" w:fill="auto"/>
          </w:tcPr>
          <w:p w14:paraId="3305F94A" w14:textId="200A1488" w:rsidR="00051EF0" w:rsidRPr="0087732A" w:rsidRDefault="00051EF0" w:rsidP="00FE5B79">
            <w:pPr>
              <w:tabs>
                <w:tab w:val="left" w:pos="460"/>
              </w:tabs>
              <w:suppressAutoHyphens/>
              <w:spacing w:beforeLines="60" w:before="144" w:afterLines="60" w:after="144" w:line="240" w:lineRule="auto"/>
              <w:ind w:left="34"/>
              <w:rPr>
                <w:rFonts w:ascii="Times New Roman" w:hAnsi="Times New Roman" w:cs="Times New Roman"/>
                <w:sz w:val="24"/>
                <w:szCs w:val="24"/>
              </w:rPr>
            </w:pPr>
            <w:r w:rsidRPr="0087732A">
              <w:rPr>
                <w:rFonts w:ascii="Times New Roman" w:eastAsia="Times New Roman" w:hAnsi="Times New Roman" w:cs="Times New Roman"/>
                <w:sz w:val="24"/>
                <w:szCs w:val="24"/>
                <w:lang w:eastAsia="ar-SA"/>
              </w:rPr>
              <w:t>2.</w:t>
            </w:r>
            <w:r w:rsidRPr="0087732A">
              <w:rPr>
                <w:rFonts w:ascii="Times New Roman" w:hAnsi="Times New Roman" w:cs="Times New Roman"/>
                <w:sz w:val="24"/>
                <w:szCs w:val="24"/>
              </w:rPr>
              <w:t xml:space="preserve">Pretendentam ir licence veikt KASKO apdrošināšanas pakalpojumus </w:t>
            </w:r>
          </w:p>
        </w:tc>
        <w:tc>
          <w:tcPr>
            <w:tcW w:w="5641" w:type="dxa"/>
            <w:shd w:val="clear" w:color="auto" w:fill="FFFFFF"/>
          </w:tcPr>
          <w:p w14:paraId="073962F4" w14:textId="4DB14D6C" w:rsidR="00051EF0" w:rsidRPr="0087732A" w:rsidRDefault="00051EF0" w:rsidP="00FE5B79">
            <w:pPr>
              <w:suppressAutoHyphens/>
              <w:spacing w:beforeLines="60" w:before="144" w:afterLines="60" w:after="144"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Jāpievieno Finanšu un kapitāla tirgus komisijas vai savas mītnes zemes līdzvērtīgas iestādes izsniegta spēkā esošās licences (apliecināta kopija), kas apliecina pretendenta tiesības sniegt sauszemes transportlīdzekļu apdrošināšanas pakalpojumus. </w:t>
            </w:r>
          </w:p>
        </w:tc>
      </w:tr>
    </w:tbl>
    <w:p w14:paraId="72DC3889" w14:textId="77777777" w:rsidR="00805BD5" w:rsidRDefault="00805BD5" w:rsidP="00805BD5">
      <w:pPr>
        <w:pStyle w:val="Sarakstarindkopa"/>
        <w:spacing w:after="0" w:line="240" w:lineRule="auto"/>
        <w:jc w:val="both"/>
        <w:rPr>
          <w:rFonts w:ascii="Times New Roman" w:eastAsia="Times New Roman" w:hAnsi="Times New Roman" w:cs="Times New Roman"/>
          <w:bCs/>
          <w:color w:val="000000"/>
          <w:sz w:val="24"/>
          <w:szCs w:val="24"/>
        </w:rPr>
      </w:pPr>
      <w:bookmarkStart w:id="2" w:name="_Hlk156375894"/>
    </w:p>
    <w:p w14:paraId="3E45E10A" w14:textId="77777777" w:rsidR="00805BD5" w:rsidRDefault="00805BD5" w:rsidP="00805BD5">
      <w:pPr>
        <w:pStyle w:val="Sarakstarindkopa"/>
        <w:numPr>
          <w:ilvl w:val="0"/>
          <w:numId w:val="23"/>
        </w:numPr>
        <w:spacing w:after="0" w:line="240" w:lineRule="auto"/>
        <w:jc w:val="both"/>
        <w:rPr>
          <w:rFonts w:ascii="Times New Roman" w:eastAsia="Times New Roman" w:hAnsi="Times New Roman" w:cs="Times New Roman"/>
          <w:bCs/>
          <w:color w:val="000000"/>
          <w:sz w:val="24"/>
          <w:szCs w:val="24"/>
        </w:rPr>
      </w:pPr>
      <w:r w:rsidRPr="00805BD5">
        <w:rPr>
          <w:rFonts w:ascii="Times New Roman" w:eastAsia="Times New Roman" w:hAnsi="Times New Roman" w:cs="Times New Roman"/>
          <w:bCs/>
          <w:color w:val="000000"/>
          <w:sz w:val="24"/>
          <w:szCs w:val="24"/>
        </w:rPr>
        <w:t>Piedāvājuma izvērtēšanas kritērijs</w:t>
      </w:r>
      <w:r>
        <w:rPr>
          <w:rFonts w:ascii="Times New Roman" w:eastAsia="Times New Roman" w:hAnsi="Times New Roman" w:cs="Times New Roman"/>
          <w:bCs/>
          <w:color w:val="000000"/>
          <w:sz w:val="24"/>
          <w:szCs w:val="24"/>
        </w:rPr>
        <w:t xml:space="preserve"> </w:t>
      </w:r>
      <w:r w:rsidRPr="00805BD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805BD5">
        <w:rPr>
          <w:rFonts w:ascii="Times New Roman" w:eastAsia="Times New Roman" w:hAnsi="Times New Roman" w:cs="Times New Roman"/>
          <w:bCs/>
          <w:color w:val="000000"/>
          <w:sz w:val="24"/>
          <w:szCs w:val="24"/>
        </w:rPr>
        <w:t>Pasūtītājs piešķirs līguma slēgšanas tiesības piedāvājumam, kurš tiks noteikts, ņemot vērā tikai cenu (Pielikums Nr.1)</w:t>
      </w:r>
      <w:r>
        <w:rPr>
          <w:rFonts w:ascii="Times New Roman" w:eastAsia="Times New Roman" w:hAnsi="Times New Roman" w:cs="Times New Roman"/>
          <w:bCs/>
          <w:color w:val="000000"/>
          <w:sz w:val="24"/>
          <w:szCs w:val="24"/>
        </w:rPr>
        <w:t>.</w:t>
      </w:r>
    </w:p>
    <w:bookmarkEnd w:id="2"/>
    <w:p w14:paraId="78F52E05" w14:textId="47D04A11" w:rsidR="000F6492" w:rsidRPr="00607EFE" w:rsidRDefault="000F6492" w:rsidP="00F56F5C">
      <w:pPr>
        <w:pStyle w:val="Sarakstarindkopa"/>
        <w:numPr>
          <w:ilvl w:val="0"/>
          <w:numId w:val="23"/>
        </w:numPr>
        <w:jc w:val="center"/>
        <w:rPr>
          <w:rFonts w:ascii="Times New Roman" w:eastAsia="Times New Roman" w:hAnsi="Times New Roman" w:cs="Times New Roman"/>
          <w:bCs/>
          <w:sz w:val="24"/>
          <w:szCs w:val="24"/>
          <w:lang w:eastAsia="ar-SA"/>
        </w:rPr>
      </w:pPr>
      <w:r w:rsidRPr="00607EFE">
        <w:rPr>
          <w:rFonts w:ascii="Times New Roman" w:eastAsia="Times New Roman" w:hAnsi="Times New Roman" w:cs="Times New Roman"/>
          <w:bCs/>
          <w:sz w:val="24"/>
          <w:szCs w:val="24"/>
          <w:lang w:eastAsia="ar-SA"/>
        </w:rPr>
        <w:lastRenderedPageBreak/>
        <w:t>Esošā zaudējuma statistika</w:t>
      </w:r>
    </w:p>
    <w:tbl>
      <w:tblPr>
        <w:tblStyle w:val="Reatabula"/>
        <w:tblW w:w="0" w:type="auto"/>
        <w:tblLook w:val="04A0" w:firstRow="1" w:lastRow="0" w:firstColumn="1" w:lastColumn="0" w:noHBand="0" w:noVBand="1"/>
      </w:tblPr>
      <w:tblGrid>
        <w:gridCol w:w="890"/>
        <w:gridCol w:w="2537"/>
        <w:gridCol w:w="2963"/>
        <w:gridCol w:w="3140"/>
      </w:tblGrid>
      <w:tr w:rsidR="000F6492" w:rsidRPr="00D02D9C" w14:paraId="2B89F35F" w14:textId="77777777" w:rsidTr="000D36F0">
        <w:tc>
          <w:tcPr>
            <w:tcW w:w="846" w:type="dxa"/>
          </w:tcPr>
          <w:p w14:paraId="70F3653B"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Nr.p.k.</w:t>
            </w:r>
          </w:p>
        </w:tc>
        <w:tc>
          <w:tcPr>
            <w:tcW w:w="2551" w:type="dxa"/>
          </w:tcPr>
          <w:p w14:paraId="447F8C88"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Gads</w:t>
            </w:r>
          </w:p>
        </w:tc>
        <w:tc>
          <w:tcPr>
            <w:tcW w:w="2977" w:type="dxa"/>
          </w:tcPr>
          <w:p w14:paraId="6C3F203C"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Gadījumu skaits</w:t>
            </w:r>
          </w:p>
        </w:tc>
        <w:tc>
          <w:tcPr>
            <w:tcW w:w="3156" w:type="dxa"/>
          </w:tcPr>
          <w:p w14:paraId="4CC48E0A"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Izmaksātā atlīdzība Euro</w:t>
            </w:r>
          </w:p>
        </w:tc>
      </w:tr>
      <w:tr w:rsidR="000F6492" w:rsidRPr="00D02D9C" w14:paraId="29EF1B29" w14:textId="77777777" w:rsidTr="000D36F0">
        <w:tc>
          <w:tcPr>
            <w:tcW w:w="846" w:type="dxa"/>
          </w:tcPr>
          <w:p w14:paraId="664A3FE7"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1.</w:t>
            </w:r>
          </w:p>
        </w:tc>
        <w:tc>
          <w:tcPr>
            <w:tcW w:w="2551" w:type="dxa"/>
          </w:tcPr>
          <w:p w14:paraId="49826A31"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2023.</w:t>
            </w:r>
          </w:p>
        </w:tc>
        <w:tc>
          <w:tcPr>
            <w:tcW w:w="2977" w:type="dxa"/>
          </w:tcPr>
          <w:p w14:paraId="2B30BB82"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2</w:t>
            </w:r>
          </w:p>
        </w:tc>
        <w:tc>
          <w:tcPr>
            <w:tcW w:w="3156" w:type="dxa"/>
          </w:tcPr>
          <w:p w14:paraId="07963EAD"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1497</w:t>
            </w:r>
          </w:p>
        </w:tc>
      </w:tr>
      <w:tr w:rsidR="000F6492" w:rsidRPr="00D02D9C" w14:paraId="4BCC72C9" w14:textId="77777777" w:rsidTr="000D36F0">
        <w:tc>
          <w:tcPr>
            <w:tcW w:w="846" w:type="dxa"/>
          </w:tcPr>
          <w:p w14:paraId="54F1C318"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2.</w:t>
            </w:r>
          </w:p>
        </w:tc>
        <w:tc>
          <w:tcPr>
            <w:tcW w:w="2551" w:type="dxa"/>
          </w:tcPr>
          <w:p w14:paraId="59D64955"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2022.</w:t>
            </w:r>
          </w:p>
        </w:tc>
        <w:tc>
          <w:tcPr>
            <w:tcW w:w="2977" w:type="dxa"/>
          </w:tcPr>
          <w:p w14:paraId="0CC82503"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0</w:t>
            </w:r>
          </w:p>
        </w:tc>
        <w:tc>
          <w:tcPr>
            <w:tcW w:w="3156" w:type="dxa"/>
          </w:tcPr>
          <w:p w14:paraId="7540A37A"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0</w:t>
            </w:r>
          </w:p>
        </w:tc>
      </w:tr>
      <w:tr w:rsidR="000F6492" w:rsidRPr="00D02D9C" w14:paraId="5D20D555" w14:textId="77777777" w:rsidTr="000D36F0">
        <w:tc>
          <w:tcPr>
            <w:tcW w:w="846" w:type="dxa"/>
          </w:tcPr>
          <w:p w14:paraId="7D5C5F69"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3.</w:t>
            </w:r>
          </w:p>
        </w:tc>
        <w:tc>
          <w:tcPr>
            <w:tcW w:w="2551" w:type="dxa"/>
          </w:tcPr>
          <w:p w14:paraId="5BC5298B"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2021.</w:t>
            </w:r>
          </w:p>
        </w:tc>
        <w:tc>
          <w:tcPr>
            <w:tcW w:w="2977" w:type="dxa"/>
          </w:tcPr>
          <w:p w14:paraId="35D790A3"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2</w:t>
            </w:r>
          </w:p>
        </w:tc>
        <w:tc>
          <w:tcPr>
            <w:tcW w:w="3156" w:type="dxa"/>
          </w:tcPr>
          <w:p w14:paraId="29D4A092"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2058</w:t>
            </w:r>
          </w:p>
        </w:tc>
      </w:tr>
      <w:tr w:rsidR="000F6492" w:rsidRPr="00D02D9C" w14:paraId="2DE27C3B" w14:textId="77777777" w:rsidTr="000D36F0">
        <w:tc>
          <w:tcPr>
            <w:tcW w:w="846" w:type="dxa"/>
          </w:tcPr>
          <w:p w14:paraId="4FA504FB"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4.</w:t>
            </w:r>
          </w:p>
        </w:tc>
        <w:tc>
          <w:tcPr>
            <w:tcW w:w="2551" w:type="dxa"/>
          </w:tcPr>
          <w:p w14:paraId="08BCE8A1"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2020</w:t>
            </w:r>
          </w:p>
        </w:tc>
        <w:tc>
          <w:tcPr>
            <w:tcW w:w="2977" w:type="dxa"/>
          </w:tcPr>
          <w:p w14:paraId="52351AFD"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3</w:t>
            </w:r>
          </w:p>
        </w:tc>
        <w:tc>
          <w:tcPr>
            <w:tcW w:w="3156" w:type="dxa"/>
          </w:tcPr>
          <w:p w14:paraId="5A594615"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2272</w:t>
            </w:r>
          </w:p>
        </w:tc>
      </w:tr>
      <w:tr w:rsidR="000F6492" w:rsidRPr="00D02D9C" w14:paraId="36A0E9AB" w14:textId="77777777" w:rsidTr="000D36F0">
        <w:tc>
          <w:tcPr>
            <w:tcW w:w="846" w:type="dxa"/>
          </w:tcPr>
          <w:p w14:paraId="64C4ACC9"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5.</w:t>
            </w:r>
          </w:p>
        </w:tc>
        <w:tc>
          <w:tcPr>
            <w:tcW w:w="2551" w:type="dxa"/>
          </w:tcPr>
          <w:p w14:paraId="6825948D"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2019.</w:t>
            </w:r>
          </w:p>
        </w:tc>
        <w:tc>
          <w:tcPr>
            <w:tcW w:w="2977" w:type="dxa"/>
          </w:tcPr>
          <w:p w14:paraId="04C0D6E5"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3</w:t>
            </w:r>
          </w:p>
        </w:tc>
        <w:tc>
          <w:tcPr>
            <w:tcW w:w="3156" w:type="dxa"/>
          </w:tcPr>
          <w:p w14:paraId="7500B15B" w14:textId="77777777" w:rsidR="000F6492" w:rsidRPr="00D02D9C" w:rsidRDefault="000F6492" w:rsidP="000D36F0">
            <w:pPr>
              <w:rPr>
                <w:rFonts w:ascii="Times New Roman" w:eastAsia="Times New Roman" w:hAnsi="Times New Roman" w:cs="Times New Roman"/>
                <w:sz w:val="24"/>
                <w:szCs w:val="24"/>
                <w:lang w:eastAsia="ar-SA"/>
              </w:rPr>
            </w:pPr>
            <w:r w:rsidRPr="00D02D9C">
              <w:rPr>
                <w:rFonts w:ascii="Times New Roman" w:eastAsia="Times New Roman" w:hAnsi="Times New Roman" w:cs="Times New Roman"/>
                <w:sz w:val="24"/>
                <w:szCs w:val="24"/>
                <w:lang w:eastAsia="ar-SA"/>
              </w:rPr>
              <w:t>1383</w:t>
            </w:r>
          </w:p>
        </w:tc>
      </w:tr>
    </w:tbl>
    <w:p w14:paraId="56311777" w14:textId="77777777" w:rsidR="000F6492" w:rsidRPr="000F6492" w:rsidRDefault="000F6492" w:rsidP="00F56F5C">
      <w:pPr>
        <w:pStyle w:val="Sarakstarindkopa"/>
        <w:widowControl w:val="0"/>
        <w:suppressAutoHyphens/>
        <w:adjustRightInd w:val="0"/>
        <w:spacing w:after="0" w:line="240" w:lineRule="auto"/>
        <w:jc w:val="right"/>
        <w:textAlignment w:val="baseline"/>
        <w:rPr>
          <w:rFonts w:ascii="Times New Roman" w:eastAsia="Times New Roman" w:hAnsi="Times New Roman" w:cs="Times New Roman"/>
          <w:sz w:val="24"/>
          <w:szCs w:val="24"/>
          <w:lang w:eastAsia="ar-SA"/>
        </w:rPr>
      </w:pPr>
    </w:p>
    <w:p w14:paraId="428C6077" w14:textId="77777777" w:rsidR="000F6492" w:rsidRDefault="000F6492" w:rsidP="000F6492">
      <w:pPr>
        <w:tabs>
          <w:tab w:val="left" w:pos="284"/>
          <w:tab w:val="left" w:pos="360"/>
        </w:tabs>
        <w:spacing w:after="0" w:line="240" w:lineRule="auto"/>
        <w:jc w:val="both"/>
        <w:rPr>
          <w:rFonts w:ascii="Times New Roman" w:hAnsi="Times New Roman" w:cs="Times New Roman"/>
          <w:sz w:val="24"/>
          <w:szCs w:val="24"/>
        </w:rPr>
      </w:pPr>
    </w:p>
    <w:p w14:paraId="721748EE" w14:textId="6033E95C" w:rsidR="000F6492" w:rsidRPr="00FA3480" w:rsidRDefault="000F6492" w:rsidP="000F6492">
      <w:pPr>
        <w:tabs>
          <w:tab w:val="left" w:pos="284"/>
          <w:tab w:val="left" w:pos="360"/>
        </w:tabs>
        <w:spacing w:after="0" w:line="240" w:lineRule="auto"/>
        <w:jc w:val="both"/>
        <w:rPr>
          <w:rFonts w:ascii="Times New Roman" w:hAnsi="Times New Roman" w:cs="Times New Roman"/>
          <w:sz w:val="24"/>
          <w:szCs w:val="24"/>
        </w:rPr>
      </w:pPr>
      <w:r w:rsidRPr="00FA3480">
        <w:rPr>
          <w:rFonts w:ascii="Times New Roman" w:hAnsi="Times New Roman" w:cs="Times New Roman"/>
          <w:sz w:val="24"/>
          <w:szCs w:val="24"/>
        </w:rPr>
        <w:t>Pielikumā:</w:t>
      </w:r>
    </w:p>
    <w:p w14:paraId="418D4B24" w14:textId="77777777" w:rsidR="000F6492" w:rsidRDefault="000F6492" w:rsidP="000F6492">
      <w:pPr>
        <w:pStyle w:val="Sarakstarindkopa"/>
        <w:numPr>
          <w:ilvl w:val="0"/>
          <w:numId w:val="29"/>
        </w:numPr>
        <w:rPr>
          <w:rFonts w:ascii="Times New Roman" w:hAnsi="Times New Roman" w:cs="Times New Roman"/>
          <w:sz w:val="24"/>
          <w:szCs w:val="24"/>
        </w:rPr>
      </w:pPr>
      <w:r w:rsidRPr="000F6492">
        <w:rPr>
          <w:rFonts w:ascii="Times New Roman" w:hAnsi="Times New Roman" w:cs="Times New Roman"/>
          <w:sz w:val="24"/>
          <w:szCs w:val="24"/>
        </w:rPr>
        <w:t>Pielikums Nr. 1. – Piedāvājums;</w:t>
      </w:r>
    </w:p>
    <w:p w14:paraId="5647401C" w14:textId="77777777" w:rsidR="000F6492" w:rsidRDefault="000F6492" w:rsidP="000F6492">
      <w:pPr>
        <w:pStyle w:val="Sarakstarindkopa"/>
        <w:numPr>
          <w:ilvl w:val="0"/>
          <w:numId w:val="29"/>
        </w:numPr>
        <w:rPr>
          <w:rFonts w:ascii="Times New Roman" w:hAnsi="Times New Roman" w:cs="Times New Roman"/>
          <w:sz w:val="24"/>
          <w:szCs w:val="24"/>
        </w:rPr>
      </w:pPr>
      <w:r w:rsidRPr="000F6492">
        <w:rPr>
          <w:rFonts w:ascii="Times New Roman" w:eastAsia="Times New Roman" w:hAnsi="Times New Roman" w:cs="Times New Roman"/>
          <w:sz w:val="24"/>
          <w:szCs w:val="24"/>
          <w:lang w:eastAsia="lv-LV"/>
        </w:rPr>
        <w:t>Pielikums Nr. 2. – Finanšu piedāvājums;</w:t>
      </w:r>
    </w:p>
    <w:p w14:paraId="7EECE7E2" w14:textId="77777777" w:rsidR="000F6492" w:rsidRDefault="000F6492" w:rsidP="000F6492">
      <w:pPr>
        <w:pStyle w:val="Sarakstarindkopa"/>
        <w:numPr>
          <w:ilvl w:val="0"/>
          <w:numId w:val="29"/>
        </w:numPr>
        <w:rPr>
          <w:rFonts w:ascii="Times New Roman" w:hAnsi="Times New Roman" w:cs="Times New Roman"/>
          <w:sz w:val="24"/>
          <w:szCs w:val="24"/>
        </w:rPr>
      </w:pPr>
      <w:r w:rsidRPr="000F6492">
        <w:rPr>
          <w:rFonts w:ascii="Times New Roman" w:hAnsi="Times New Roman" w:cs="Times New Roman"/>
          <w:sz w:val="24"/>
          <w:szCs w:val="24"/>
        </w:rPr>
        <w:t>Pielikums Nr. 3 – Obligātās prasības, veicot Kasko apdrošināšanu;</w:t>
      </w:r>
    </w:p>
    <w:p w14:paraId="00733E91" w14:textId="0BFCE721" w:rsidR="000F6492" w:rsidRPr="000F6492" w:rsidRDefault="000F6492" w:rsidP="000F6492">
      <w:pPr>
        <w:pStyle w:val="Sarakstarindkopa"/>
        <w:numPr>
          <w:ilvl w:val="0"/>
          <w:numId w:val="29"/>
        </w:numPr>
        <w:rPr>
          <w:rFonts w:ascii="Times New Roman" w:hAnsi="Times New Roman" w:cs="Times New Roman"/>
          <w:sz w:val="24"/>
          <w:szCs w:val="24"/>
        </w:rPr>
      </w:pPr>
      <w:r w:rsidRPr="000F6492">
        <w:rPr>
          <w:rFonts w:ascii="Times New Roman" w:eastAsia="Times New Roman" w:hAnsi="Times New Roman" w:cs="Times New Roman"/>
          <w:sz w:val="24"/>
          <w:szCs w:val="24"/>
          <w:lang w:eastAsia="lv-LV"/>
        </w:rPr>
        <w:t>Pielikums Nr. 4 – Iepirkuma līguma projekts.</w:t>
      </w:r>
    </w:p>
    <w:p w14:paraId="345E21F9" w14:textId="77777777" w:rsidR="000F6492" w:rsidRPr="000F6492" w:rsidRDefault="000F6492" w:rsidP="000F6492">
      <w:pPr>
        <w:pStyle w:val="Sarakstarindkopa"/>
        <w:numPr>
          <w:ilvl w:val="0"/>
          <w:numId w:val="23"/>
        </w:numPr>
        <w:rPr>
          <w:rFonts w:ascii="Times New Roman" w:eastAsia="Times New Roman" w:hAnsi="Times New Roman" w:cs="Times New Roman"/>
          <w:sz w:val="24"/>
          <w:szCs w:val="24"/>
          <w:lang w:eastAsia="ar-SA"/>
        </w:rPr>
      </w:pPr>
      <w:r w:rsidRPr="000F6492">
        <w:rPr>
          <w:rFonts w:ascii="Times New Roman" w:eastAsia="Times New Roman" w:hAnsi="Times New Roman" w:cs="Times New Roman"/>
          <w:sz w:val="24"/>
          <w:szCs w:val="24"/>
          <w:lang w:eastAsia="ar-SA"/>
        </w:rPr>
        <w:br w:type="page"/>
      </w:r>
    </w:p>
    <w:p w14:paraId="3D77F9FF" w14:textId="77777777" w:rsidR="000F6492" w:rsidRPr="00FA3480" w:rsidRDefault="000F6492" w:rsidP="000F6492">
      <w:pPr>
        <w:pageBreakBefore/>
        <w:ind w:firstLine="5040"/>
        <w:jc w:val="right"/>
        <w:rPr>
          <w:rFonts w:ascii="Times New Roman" w:hAnsi="Times New Roman" w:cs="Times New Roman"/>
          <w:sz w:val="24"/>
          <w:szCs w:val="24"/>
        </w:rPr>
      </w:pPr>
      <w:r w:rsidRPr="00FA3480">
        <w:rPr>
          <w:rFonts w:ascii="Times New Roman" w:hAnsi="Times New Roman" w:cs="Times New Roman"/>
          <w:sz w:val="24"/>
          <w:szCs w:val="24"/>
        </w:rPr>
        <w:lastRenderedPageBreak/>
        <w:t>Pielikums Nr.1</w:t>
      </w:r>
    </w:p>
    <w:p w14:paraId="3EBE809B" w14:textId="77777777" w:rsidR="000F6492" w:rsidRPr="00FA3480" w:rsidRDefault="000F6492" w:rsidP="000F6492">
      <w:pPr>
        <w:spacing w:before="120" w:after="120"/>
        <w:ind w:left="539" w:hanging="539"/>
        <w:jc w:val="center"/>
        <w:rPr>
          <w:rFonts w:ascii="Times New Roman" w:hAnsi="Times New Roman" w:cs="Times New Roman"/>
          <w:sz w:val="24"/>
          <w:szCs w:val="24"/>
        </w:rPr>
      </w:pPr>
      <w:r w:rsidRPr="00FA3480">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0F6492" w:rsidRPr="00FA3480" w14:paraId="2EFCAE51" w14:textId="77777777" w:rsidTr="000D36F0">
        <w:trPr>
          <w:trHeight w:val="1176"/>
        </w:trPr>
        <w:tc>
          <w:tcPr>
            <w:tcW w:w="959" w:type="dxa"/>
            <w:vAlign w:val="center"/>
          </w:tcPr>
          <w:p w14:paraId="2D589366" w14:textId="77777777" w:rsidR="000F6492" w:rsidRPr="00FA3480" w:rsidRDefault="000F6492" w:rsidP="000D36F0">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Nr. p.k.</w:t>
            </w:r>
          </w:p>
        </w:tc>
        <w:tc>
          <w:tcPr>
            <w:tcW w:w="4706" w:type="dxa"/>
            <w:vAlign w:val="center"/>
          </w:tcPr>
          <w:p w14:paraId="3A1B88C5" w14:textId="77777777" w:rsidR="000F6492" w:rsidRPr="00FA3480" w:rsidRDefault="000F6492" w:rsidP="000D36F0">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4D5AC9CD" w14:textId="77777777" w:rsidR="000F6492" w:rsidRPr="00FA3480" w:rsidRDefault="000F6492" w:rsidP="000D36F0">
            <w:pPr>
              <w:spacing w:after="0" w:line="240" w:lineRule="auto"/>
              <w:jc w:val="center"/>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Kopējā piedāvājuma cena (</w:t>
            </w:r>
            <w:r w:rsidRPr="00FA3480">
              <w:rPr>
                <w:rFonts w:ascii="Times New Roman" w:eastAsia="Times New Roman" w:hAnsi="Times New Roman" w:cs="Times New Roman"/>
                <w:i/>
                <w:sz w:val="24"/>
                <w:szCs w:val="24"/>
                <w:lang w:eastAsia="ar-SA"/>
              </w:rPr>
              <w:t>euro</w:t>
            </w:r>
            <w:r w:rsidRPr="00FA3480">
              <w:rPr>
                <w:rFonts w:ascii="Times New Roman" w:eastAsia="Times New Roman" w:hAnsi="Times New Roman" w:cs="Times New Roman"/>
                <w:sz w:val="24"/>
                <w:szCs w:val="24"/>
                <w:lang w:eastAsia="ar-SA"/>
              </w:rPr>
              <w:t>) bez PVN</w:t>
            </w:r>
          </w:p>
        </w:tc>
      </w:tr>
      <w:tr w:rsidR="000F6492" w:rsidRPr="00FA3480" w14:paraId="57550658" w14:textId="77777777" w:rsidTr="000D36F0">
        <w:trPr>
          <w:trHeight w:val="646"/>
        </w:trPr>
        <w:tc>
          <w:tcPr>
            <w:tcW w:w="959" w:type="dxa"/>
            <w:vAlign w:val="center"/>
          </w:tcPr>
          <w:p w14:paraId="2EB82208" w14:textId="77777777" w:rsidR="000F6492" w:rsidRPr="00FA3480" w:rsidRDefault="000F6492" w:rsidP="000D36F0">
            <w:pPr>
              <w:tabs>
                <w:tab w:val="left" w:pos="318"/>
              </w:tabs>
              <w:suppressAutoHyphens/>
              <w:spacing w:after="0" w:line="240" w:lineRule="auto"/>
              <w:rPr>
                <w:rFonts w:ascii="Times New Roman" w:eastAsia="Times New Roman" w:hAnsi="Times New Roman" w:cs="Times New Roman"/>
                <w:sz w:val="24"/>
                <w:szCs w:val="24"/>
                <w:lang w:eastAsia="ar-SA"/>
              </w:rPr>
            </w:pPr>
            <w:r w:rsidRPr="00FA3480">
              <w:rPr>
                <w:rFonts w:ascii="Times New Roman" w:eastAsia="Times New Roman" w:hAnsi="Times New Roman" w:cs="Times New Roman"/>
                <w:sz w:val="24"/>
                <w:szCs w:val="24"/>
                <w:lang w:eastAsia="ar-SA"/>
              </w:rPr>
              <w:t>1.</w:t>
            </w:r>
          </w:p>
        </w:tc>
        <w:tc>
          <w:tcPr>
            <w:tcW w:w="4706" w:type="dxa"/>
          </w:tcPr>
          <w:p w14:paraId="68FE671E" w14:textId="77777777" w:rsidR="000F6492" w:rsidRPr="00FA3480" w:rsidRDefault="000F6492" w:rsidP="000D36F0">
            <w:pPr>
              <w:spacing w:after="0" w:line="240" w:lineRule="auto"/>
              <w:jc w:val="center"/>
              <w:rPr>
                <w:rFonts w:ascii="Times New Roman" w:eastAsia="Times New Roman" w:hAnsi="Times New Roman" w:cs="Times New Roman"/>
                <w:sz w:val="24"/>
                <w:szCs w:val="24"/>
                <w:lang w:eastAsia="lv-LV"/>
              </w:rPr>
            </w:pPr>
            <w:r w:rsidRPr="00FA3480">
              <w:rPr>
                <w:rFonts w:ascii="Times New Roman" w:eastAsia="Times New Roman" w:hAnsi="Times New Roman" w:cs="Times New Roman"/>
                <w:sz w:val="24"/>
                <w:szCs w:val="24"/>
                <w:lang w:eastAsia="lv-LV"/>
              </w:rPr>
              <w:t xml:space="preserve">Par </w:t>
            </w:r>
            <w:r w:rsidRPr="00FA3480">
              <w:rPr>
                <w:rFonts w:ascii="Times New Roman" w:eastAsia="Times New Roman" w:hAnsi="Times New Roman" w:cs="Times New Roman"/>
                <w:i/>
                <w:sz w:val="24"/>
                <w:szCs w:val="24"/>
                <w:lang w:eastAsia="lv-LV"/>
              </w:rPr>
              <w:t>apdrošināšanas pakalpojumu  (</w:t>
            </w:r>
            <w:r>
              <w:rPr>
                <w:rFonts w:ascii="Times New Roman" w:eastAsia="Times New Roman" w:hAnsi="Times New Roman" w:cs="Times New Roman"/>
                <w:i/>
                <w:sz w:val="24"/>
                <w:szCs w:val="24"/>
                <w:lang w:eastAsia="lv-LV"/>
              </w:rPr>
              <w:t>KASKO</w:t>
            </w:r>
            <w:r w:rsidRPr="00FA3480">
              <w:rPr>
                <w:rFonts w:ascii="Times New Roman" w:eastAsia="Times New Roman" w:hAnsi="Times New Roman" w:cs="Times New Roman"/>
                <w:i/>
                <w:sz w:val="24"/>
                <w:szCs w:val="24"/>
                <w:lang w:eastAsia="lv-LV"/>
              </w:rPr>
              <w:t>)</w:t>
            </w:r>
            <w:r w:rsidRPr="00FA3480">
              <w:rPr>
                <w:rFonts w:ascii="Times New Roman" w:eastAsia="Times New Roman" w:hAnsi="Times New Roman" w:cs="Times New Roman"/>
                <w:sz w:val="24"/>
                <w:szCs w:val="24"/>
                <w:lang w:eastAsia="lv-LV"/>
              </w:rPr>
              <w:t xml:space="preserve"> sniegšanu SIA “L</w:t>
            </w:r>
            <w:r>
              <w:rPr>
                <w:rFonts w:ascii="Times New Roman" w:eastAsia="Times New Roman" w:hAnsi="Times New Roman" w:cs="Times New Roman"/>
                <w:sz w:val="24"/>
                <w:szCs w:val="24"/>
                <w:lang w:eastAsia="lv-LV"/>
              </w:rPr>
              <w:t>IMBAŽU SILTUMS</w:t>
            </w:r>
            <w:r w:rsidRPr="00FA3480">
              <w:rPr>
                <w:rFonts w:ascii="Times New Roman" w:eastAsia="Times New Roman" w:hAnsi="Times New Roman" w:cs="Times New Roman"/>
                <w:sz w:val="24"/>
                <w:szCs w:val="24"/>
                <w:lang w:eastAsia="lv-LV"/>
              </w:rPr>
              <w:t>”</w:t>
            </w:r>
          </w:p>
          <w:p w14:paraId="02C6DE6A" w14:textId="77777777" w:rsidR="000F6492" w:rsidRPr="00FA3480" w:rsidRDefault="000F6492" w:rsidP="000D36F0">
            <w:pPr>
              <w:suppressAutoHyphens/>
              <w:spacing w:after="0" w:line="240" w:lineRule="auto"/>
              <w:rPr>
                <w:rFonts w:ascii="Times New Roman" w:eastAsia="Times New Roman" w:hAnsi="Times New Roman" w:cs="Times New Roman"/>
                <w:sz w:val="24"/>
                <w:szCs w:val="24"/>
                <w:lang w:eastAsia="ar-SA"/>
              </w:rPr>
            </w:pPr>
          </w:p>
        </w:tc>
        <w:tc>
          <w:tcPr>
            <w:tcW w:w="3686" w:type="dxa"/>
            <w:tcBorders>
              <w:left w:val="single" w:sz="4" w:space="0" w:color="auto"/>
            </w:tcBorders>
          </w:tcPr>
          <w:p w14:paraId="224F4D4B" w14:textId="77777777" w:rsidR="000F6492" w:rsidRPr="00FA3480" w:rsidRDefault="000F6492" w:rsidP="000D36F0">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0F6492" w:rsidRPr="00FA3480" w14:paraId="5ADBDAAE" w14:textId="77777777" w:rsidTr="000D36F0">
        <w:trPr>
          <w:trHeight w:val="375"/>
        </w:trPr>
        <w:tc>
          <w:tcPr>
            <w:tcW w:w="959" w:type="dxa"/>
            <w:vAlign w:val="center"/>
          </w:tcPr>
          <w:p w14:paraId="73E1557A" w14:textId="77777777" w:rsidR="000F6492" w:rsidRPr="00F56F5C" w:rsidRDefault="000F6492" w:rsidP="000D36F0">
            <w:pPr>
              <w:tabs>
                <w:tab w:val="left" w:pos="318"/>
              </w:tabs>
              <w:suppressAutoHyphens/>
              <w:spacing w:after="0" w:line="240" w:lineRule="auto"/>
              <w:rPr>
                <w:rFonts w:ascii="Times New Roman" w:eastAsia="Times New Roman" w:hAnsi="Times New Roman" w:cs="Times New Roman"/>
                <w:bCs/>
                <w:sz w:val="24"/>
                <w:szCs w:val="24"/>
                <w:lang w:eastAsia="ar-SA"/>
              </w:rPr>
            </w:pPr>
            <w:r w:rsidRPr="00F56F5C">
              <w:rPr>
                <w:rFonts w:ascii="Times New Roman" w:eastAsia="Times New Roman" w:hAnsi="Times New Roman" w:cs="Times New Roman"/>
                <w:bCs/>
                <w:sz w:val="24"/>
                <w:szCs w:val="24"/>
                <w:lang w:eastAsia="ar-SA"/>
              </w:rPr>
              <w:t>2.</w:t>
            </w:r>
          </w:p>
        </w:tc>
        <w:tc>
          <w:tcPr>
            <w:tcW w:w="4706" w:type="dxa"/>
          </w:tcPr>
          <w:p w14:paraId="26991EA9" w14:textId="77777777" w:rsidR="000F6492" w:rsidRPr="00FA3480" w:rsidRDefault="000F6492" w:rsidP="000D36F0">
            <w:pPr>
              <w:suppressAutoHyphens/>
              <w:spacing w:after="0" w:line="240" w:lineRule="auto"/>
              <w:rPr>
                <w:rFonts w:ascii="Times New Roman" w:eastAsia="Times New Roman" w:hAnsi="Times New Roman" w:cs="Times New Roman"/>
                <w:bCs/>
                <w:sz w:val="24"/>
                <w:szCs w:val="24"/>
                <w:lang w:eastAsia="ar-SA"/>
              </w:rPr>
            </w:pPr>
            <w:r w:rsidRPr="00FA3480">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5B39FE41" w14:textId="77777777" w:rsidR="000F6492" w:rsidRPr="00FA3480" w:rsidRDefault="000F6492" w:rsidP="000D36F0">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0F6492" w:rsidRPr="00FA3480" w14:paraId="172EA5C0" w14:textId="77777777" w:rsidTr="000D36F0">
        <w:trPr>
          <w:trHeight w:val="375"/>
        </w:trPr>
        <w:tc>
          <w:tcPr>
            <w:tcW w:w="959" w:type="dxa"/>
            <w:vAlign w:val="center"/>
          </w:tcPr>
          <w:p w14:paraId="3F612199" w14:textId="77777777" w:rsidR="000F6492" w:rsidRPr="00F56F5C" w:rsidRDefault="000F6492" w:rsidP="000D36F0">
            <w:pPr>
              <w:tabs>
                <w:tab w:val="left" w:pos="318"/>
              </w:tabs>
              <w:suppressAutoHyphens/>
              <w:spacing w:after="0" w:line="240" w:lineRule="auto"/>
              <w:rPr>
                <w:rFonts w:ascii="Times New Roman" w:eastAsia="Times New Roman" w:hAnsi="Times New Roman" w:cs="Times New Roman"/>
                <w:bCs/>
                <w:sz w:val="24"/>
                <w:szCs w:val="24"/>
                <w:lang w:eastAsia="ar-SA"/>
              </w:rPr>
            </w:pPr>
            <w:r w:rsidRPr="00F56F5C">
              <w:rPr>
                <w:rFonts w:ascii="Times New Roman" w:eastAsia="Times New Roman" w:hAnsi="Times New Roman" w:cs="Times New Roman"/>
                <w:bCs/>
                <w:sz w:val="24"/>
                <w:szCs w:val="24"/>
                <w:lang w:eastAsia="ar-SA"/>
              </w:rPr>
              <w:t>3.</w:t>
            </w:r>
          </w:p>
        </w:tc>
        <w:tc>
          <w:tcPr>
            <w:tcW w:w="4706" w:type="dxa"/>
          </w:tcPr>
          <w:p w14:paraId="0C52C300" w14:textId="77777777" w:rsidR="000F6492" w:rsidRPr="00FA3480" w:rsidRDefault="000F6492" w:rsidP="000D36F0">
            <w:pPr>
              <w:suppressAutoHyphens/>
              <w:spacing w:after="0" w:line="240" w:lineRule="auto"/>
              <w:rPr>
                <w:rFonts w:ascii="Times New Roman" w:eastAsia="Times New Roman" w:hAnsi="Times New Roman" w:cs="Times New Roman"/>
                <w:bCs/>
                <w:sz w:val="24"/>
                <w:szCs w:val="24"/>
                <w:lang w:eastAsia="ar-SA"/>
              </w:rPr>
            </w:pPr>
            <w:r w:rsidRPr="00FA3480">
              <w:rPr>
                <w:rFonts w:ascii="Times New Roman" w:hAnsi="Times New Roman" w:cs="Times New Roman"/>
                <w:sz w:val="24"/>
                <w:szCs w:val="24"/>
              </w:rPr>
              <w:t>Summa kopā</w:t>
            </w:r>
          </w:p>
        </w:tc>
        <w:tc>
          <w:tcPr>
            <w:tcW w:w="3686" w:type="dxa"/>
            <w:tcBorders>
              <w:left w:val="single" w:sz="4" w:space="0" w:color="auto"/>
            </w:tcBorders>
          </w:tcPr>
          <w:p w14:paraId="5E0F975D" w14:textId="77777777" w:rsidR="000F6492" w:rsidRPr="00FA3480" w:rsidRDefault="000F6492" w:rsidP="000D36F0">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73997DDB" w14:textId="77777777" w:rsidR="000F6492" w:rsidRPr="00FA3480" w:rsidRDefault="000F6492" w:rsidP="000F6492">
      <w:pPr>
        <w:tabs>
          <w:tab w:val="left" w:pos="180"/>
          <w:tab w:val="left" w:pos="540"/>
          <w:tab w:val="left" w:pos="900"/>
        </w:tabs>
        <w:ind w:left="540" w:hanging="540"/>
        <w:jc w:val="both"/>
        <w:rPr>
          <w:rFonts w:ascii="Times New Roman" w:hAnsi="Times New Roman" w:cs="Times New Roman"/>
          <w:sz w:val="24"/>
          <w:szCs w:val="24"/>
        </w:rPr>
      </w:pPr>
      <w:r w:rsidRPr="00FA3480">
        <w:rPr>
          <w:rFonts w:ascii="Times New Roman" w:hAnsi="Times New Roman" w:cs="Times New Roman"/>
          <w:sz w:val="24"/>
          <w:szCs w:val="24"/>
        </w:rPr>
        <w:t>Ar šī pieteikuma iesniegšanu:</w:t>
      </w:r>
    </w:p>
    <w:p w14:paraId="627E22DB" w14:textId="77777777" w:rsidR="000F6492" w:rsidRPr="00FA3480" w:rsidRDefault="000F6492" w:rsidP="000F6492">
      <w:pPr>
        <w:numPr>
          <w:ilvl w:val="0"/>
          <w:numId w:val="4"/>
        </w:numPr>
        <w:tabs>
          <w:tab w:val="left" w:pos="360"/>
          <w:tab w:val="left" w:pos="900"/>
        </w:tabs>
        <w:suppressAutoHyphens/>
        <w:overflowPunct w:val="0"/>
        <w:autoSpaceDE w:val="0"/>
        <w:spacing w:after="0" w:line="240" w:lineRule="auto"/>
        <w:ind w:left="900" w:hanging="540"/>
        <w:jc w:val="both"/>
        <w:rPr>
          <w:rFonts w:ascii="Times New Roman" w:hAnsi="Times New Roman" w:cs="Times New Roman"/>
          <w:sz w:val="24"/>
          <w:szCs w:val="24"/>
        </w:rPr>
      </w:pPr>
      <w:r w:rsidRPr="00FA3480">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1C0C25C5" w14:textId="77777777" w:rsidR="000F6492" w:rsidRPr="00FA3480" w:rsidRDefault="000F6492" w:rsidP="000F6492">
      <w:pPr>
        <w:tabs>
          <w:tab w:val="left" w:pos="360"/>
        </w:tabs>
        <w:overflowPunct w:val="0"/>
        <w:autoSpaceDE w:val="0"/>
        <w:jc w:val="both"/>
        <w:rPr>
          <w:rFonts w:ascii="Times New Roman" w:hAnsi="Times New Roman" w:cs="Times New Roman"/>
          <w:sz w:val="24"/>
          <w:szCs w:val="24"/>
        </w:rPr>
      </w:pPr>
      <w:r w:rsidRPr="00FA3480">
        <w:rPr>
          <w:rFonts w:ascii="Times New Roman" w:hAnsi="Times New Roman" w:cs="Times New Roman"/>
          <w:sz w:val="24"/>
          <w:szCs w:val="24"/>
        </w:rPr>
        <w:t>Apliecinām, ka:</w:t>
      </w:r>
    </w:p>
    <w:p w14:paraId="1911B3DC" w14:textId="77777777" w:rsidR="000F6492" w:rsidRPr="00FA3480" w:rsidRDefault="000F6492" w:rsidP="000F6492">
      <w:pPr>
        <w:numPr>
          <w:ilvl w:val="0"/>
          <w:numId w:val="3"/>
        </w:numPr>
        <w:tabs>
          <w:tab w:val="left" w:pos="360"/>
        </w:tabs>
        <w:suppressAutoHyphens/>
        <w:overflowPunct w:val="0"/>
        <w:autoSpaceDE w:val="0"/>
        <w:spacing w:after="0" w:line="240" w:lineRule="auto"/>
        <w:jc w:val="both"/>
        <w:rPr>
          <w:rFonts w:ascii="Times New Roman" w:hAnsi="Times New Roman" w:cs="Times New Roman"/>
          <w:sz w:val="24"/>
          <w:szCs w:val="24"/>
        </w:rPr>
      </w:pPr>
      <w:r w:rsidRPr="00FA3480">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572DC8BA" w14:textId="77777777" w:rsidR="000F6492" w:rsidRPr="00FA3480" w:rsidRDefault="000F6492" w:rsidP="000F6492">
      <w:pPr>
        <w:numPr>
          <w:ilvl w:val="0"/>
          <w:numId w:val="3"/>
        </w:numPr>
        <w:tabs>
          <w:tab w:val="left" w:pos="360"/>
        </w:tabs>
        <w:suppressAutoHyphens/>
        <w:overflowPunct w:val="0"/>
        <w:autoSpaceDE w:val="0"/>
        <w:spacing w:after="0" w:line="240" w:lineRule="auto"/>
        <w:jc w:val="both"/>
        <w:rPr>
          <w:rFonts w:ascii="Times New Roman" w:hAnsi="Times New Roman" w:cs="Times New Roman"/>
          <w:sz w:val="24"/>
          <w:szCs w:val="24"/>
        </w:rPr>
      </w:pPr>
      <w:r w:rsidRPr="00FA3480">
        <w:rPr>
          <w:rFonts w:ascii="Times New Roman" w:hAnsi="Times New Roman" w:cs="Times New Roman"/>
          <w:sz w:val="24"/>
          <w:szCs w:val="24"/>
        </w:rPr>
        <w:t>Esam iepazinušies ar sagatavoto līgumprojektu un piekrītam tā noteikumiem;</w:t>
      </w:r>
    </w:p>
    <w:p w14:paraId="127A5E31" w14:textId="77777777" w:rsidR="000F6492" w:rsidRPr="00FA3480" w:rsidRDefault="000F6492" w:rsidP="000F6492">
      <w:pPr>
        <w:tabs>
          <w:tab w:val="left" w:pos="0"/>
        </w:tabs>
        <w:jc w:val="both"/>
        <w:rPr>
          <w:rFonts w:ascii="Times New Roman" w:hAnsi="Times New Roman" w:cs="Times New Roman"/>
          <w:sz w:val="24"/>
          <w:szCs w:val="24"/>
        </w:rPr>
      </w:pPr>
      <w:r w:rsidRPr="00FA3480">
        <w:rPr>
          <w:rFonts w:ascii="Times New Roman" w:hAnsi="Times New Roman" w:cs="Times New Roman"/>
          <w:sz w:val="24"/>
          <w:szCs w:val="24"/>
        </w:rPr>
        <w:t>Uzņēmējs___________________________________________________________</w:t>
      </w:r>
    </w:p>
    <w:p w14:paraId="7B7C3060" w14:textId="77777777" w:rsidR="000F6492" w:rsidRPr="00FA3480" w:rsidRDefault="000F6492" w:rsidP="000F6492">
      <w:pPr>
        <w:tabs>
          <w:tab w:val="left" w:pos="0"/>
        </w:tabs>
        <w:rPr>
          <w:rFonts w:ascii="Times New Roman" w:hAnsi="Times New Roman" w:cs="Times New Roman"/>
          <w:sz w:val="24"/>
          <w:szCs w:val="24"/>
        </w:rPr>
      </w:pP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t>pretendenta nosaukums</w:t>
      </w:r>
    </w:p>
    <w:p w14:paraId="6658C404" w14:textId="77777777" w:rsidR="000F6492" w:rsidRPr="00FA3480" w:rsidRDefault="000F6492" w:rsidP="000F6492">
      <w:pPr>
        <w:pBdr>
          <w:top w:val="single" w:sz="4" w:space="1" w:color="000000"/>
        </w:pBdr>
        <w:tabs>
          <w:tab w:val="left" w:pos="0"/>
          <w:tab w:val="left" w:pos="360"/>
        </w:tabs>
        <w:rPr>
          <w:rFonts w:ascii="Times New Roman" w:hAnsi="Times New Roman" w:cs="Times New Roman"/>
          <w:sz w:val="24"/>
          <w:szCs w:val="24"/>
        </w:rPr>
      </w:pP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t>pretendenta adrese, tālruņa (faksa) numuri</w:t>
      </w:r>
    </w:p>
    <w:p w14:paraId="7664B214" w14:textId="77777777" w:rsidR="000F6492" w:rsidRPr="00FA3480" w:rsidRDefault="000F6492" w:rsidP="000F6492">
      <w:pPr>
        <w:tabs>
          <w:tab w:val="left" w:pos="0"/>
        </w:tabs>
        <w:jc w:val="both"/>
        <w:rPr>
          <w:rFonts w:ascii="Times New Roman" w:hAnsi="Times New Roman" w:cs="Times New Roman"/>
          <w:sz w:val="24"/>
          <w:szCs w:val="24"/>
        </w:rPr>
      </w:pPr>
      <w:r w:rsidRPr="00FA3480">
        <w:rPr>
          <w:rFonts w:ascii="Times New Roman" w:hAnsi="Times New Roman" w:cs="Times New Roman"/>
          <w:sz w:val="24"/>
          <w:szCs w:val="24"/>
        </w:rPr>
        <w:t>vienotais reģistrācijas Nr.________________________________________________</w:t>
      </w:r>
    </w:p>
    <w:p w14:paraId="1010A74C" w14:textId="77777777" w:rsidR="000F6492" w:rsidRPr="00FA3480" w:rsidRDefault="000F6492" w:rsidP="000F6492">
      <w:pPr>
        <w:tabs>
          <w:tab w:val="left" w:pos="0"/>
        </w:tabs>
        <w:rPr>
          <w:rFonts w:ascii="Times New Roman" w:hAnsi="Times New Roman" w:cs="Times New Roman"/>
          <w:sz w:val="24"/>
          <w:szCs w:val="24"/>
        </w:rPr>
      </w:pPr>
    </w:p>
    <w:p w14:paraId="69EED62A" w14:textId="77777777" w:rsidR="000F6492" w:rsidRPr="00FA3480" w:rsidRDefault="000F6492" w:rsidP="000F6492">
      <w:pPr>
        <w:pBdr>
          <w:top w:val="single" w:sz="4" w:space="14" w:color="000000"/>
        </w:pBdr>
        <w:tabs>
          <w:tab w:val="left" w:pos="0"/>
        </w:tabs>
        <w:rPr>
          <w:rFonts w:ascii="Times New Roman" w:hAnsi="Times New Roman" w:cs="Times New Roman"/>
          <w:sz w:val="24"/>
          <w:szCs w:val="24"/>
        </w:rPr>
      </w:pP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t>pretendenta bankas rekvizīti</w:t>
      </w:r>
    </w:p>
    <w:p w14:paraId="0A9AF502" w14:textId="77777777" w:rsidR="000F6492" w:rsidRPr="00FA3480" w:rsidRDefault="000F6492" w:rsidP="000F6492">
      <w:pPr>
        <w:pStyle w:val="Galvene"/>
        <w:tabs>
          <w:tab w:val="left" w:pos="0"/>
        </w:tabs>
        <w:rPr>
          <w:rFonts w:ascii="Times New Roman" w:hAnsi="Times New Roman" w:cs="Times New Roman"/>
          <w:sz w:val="24"/>
          <w:szCs w:val="24"/>
        </w:rPr>
      </w:pPr>
    </w:p>
    <w:p w14:paraId="75B608D8" w14:textId="77777777" w:rsidR="000F6492" w:rsidRPr="00FA3480" w:rsidRDefault="000F6492" w:rsidP="000F6492">
      <w:pPr>
        <w:pStyle w:val="Galvene"/>
        <w:pBdr>
          <w:top w:val="single" w:sz="4" w:space="1" w:color="000000"/>
        </w:pBdr>
        <w:tabs>
          <w:tab w:val="left" w:pos="0"/>
        </w:tabs>
        <w:rPr>
          <w:rFonts w:ascii="Times New Roman" w:hAnsi="Times New Roman" w:cs="Times New Roman"/>
          <w:sz w:val="24"/>
          <w:szCs w:val="24"/>
        </w:rPr>
      </w:pPr>
      <w:r w:rsidRPr="00FA3480">
        <w:rPr>
          <w:rFonts w:ascii="Times New Roman" w:hAnsi="Times New Roman" w:cs="Times New Roman"/>
          <w:sz w:val="24"/>
          <w:szCs w:val="24"/>
        </w:rPr>
        <w:t>vadītāja vai pilnvarotās personas amats, vārds un uzvārds, mob.tel.</w:t>
      </w:r>
    </w:p>
    <w:p w14:paraId="637E2C5F" w14:textId="77777777" w:rsidR="000F6492" w:rsidRPr="00FA3480" w:rsidRDefault="000F6492" w:rsidP="000F6492">
      <w:pPr>
        <w:pStyle w:val="Galvene"/>
        <w:tabs>
          <w:tab w:val="left" w:pos="0"/>
        </w:tabs>
        <w:rPr>
          <w:rFonts w:ascii="Times New Roman" w:hAnsi="Times New Roman" w:cs="Times New Roman"/>
          <w:sz w:val="24"/>
          <w:szCs w:val="24"/>
        </w:rPr>
      </w:pPr>
    </w:p>
    <w:p w14:paraId="7A79138C" w14:textId="77777777" w:rsidR="000F6492" w:rsidRPr="00FA3480" w:rsidRDefault="000F6492" w:rsidP="000F6492">
      <w:pPr>
        <w:tabs>
          <w:tab w:val="left" w:pos="0"/>
          <w:tab w:val="left" w:pos="360"/>
        </w:tabs>
        <w:rPr>
          <w:rFonts w:ascii="Times New Roman" w:hAnsi="Times New Roman" w:cs="Times New Roman"/>
          <w:sz w:val="24"/>
          <w:szCs w:val="24"/>
        </w:rPr>
      </w:pPr>
      <w:r w:rsidRPr="00FA3480">
        <w:rPr>
          <w:rFonts w:ascii="Times New Roman" w:hAnsi="Times New Roman" w:cs="Times New Roman"/>
          <w:sz w:val="24"/>
          <w:szCs w:val="24"/>
        </w:rPr>
        <w:t>Z.v.</w:t>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t xml:space="preserve">        </w:t>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r>
      <w:r w:rsidRPr="00FA3480">
        <w:rPr>
          <w:rFonts w:ascii="Times New Roman" w:hAnsi="Times New Roman" w:cs="Times New Roman"/>
          <w:sz w:val="24"/>
          <w:szCs w:val="24"/>
        </w:rPr>
        <w:tab/>
        <w:t xml:space="preserve">             </w:t>
      </w:r>
    </w:p>
    <w:p w14:paraId="11EFD64D" w14:textId="77777777" w:rsidR="000F6492" w:rsidRPr="00FA3480" w:rsidRDefault="000F6492" w:rsidP="000F6492">
      <w:pPr>
        <w:rPr>
          <w:rFonts w:ascii="Times New Roman" w:eastAsia="Times New Roman" w:hAnsi="Times New Roman" w:cs="Times New Roman"/>
          <w:b/>
          <w:sz w:val="24"/>
          <w:szCs w:val="24"/>
          <w:lang w:eastAsia="lv-LV"/>
        </w:rPr>
      </w:pPr>
    </w:p>
    <w:p w14:paraId="38FD05F0" w14:textId="77777777" w:rsidR="000F6492" w:rsidRPr="00FA3480" w:rsidRDefault="000F6492" w:rsidP="000F6492">
      <w:pPr>
        <w:spacing w:after="0" w:line="240" w:lineRule="auto"/>
        <w:jc w:val="center"/>
        <w:rPr>
          <w:rFonts w:ascii="Times New Roman" w:eastAsia="Times New Roman" w:hAnsi="Times New Roman" w:cs="Times New Roman"/>
          <w:b/>
          <w:sz w:val="24"/>
          <w:szCs w:val="24"/>
          <w:lang w:eastAsia="lv-LV"/>
        </w:rPr>
      </w:pPr>
    </w:p>
    <w:p w14:paraId="5DD9AA58" w14:textId="77777777" w:rsidR="000F6492" w:rsidRPr="00FA3480" w:rsidRDefault="000F6492" w:rsidP="000F6492">
      <w:pPr>
        <w:spacing w:after="0" w:line="240" w:lineRule="auto"/>
        <w:jc w:val="center"/>
        <w:rPr>
          <w:rFonts w:ascii="Times New Roman" w:eastAsia="Times New Roman" w:hAnsi="Times New Roman" w:cs="Times New Roman"/>
          <w:b/>
          <w:sz w:val="24"/>
          <w:szCs w:val="24"/>
          <w:lang w:eastAsia="lv-LV"/>
        </w:rPr>
      </w:pPr>
    </w:p>
    <w:p w14:paraId="0268C9DD" w14:textId="77777777" w:rsidR="000F6492" w:rsidRPr="00F56F5C" w:rsidRDefault="000F6492" w:rsidP="000F6492">
      <w:pPr>
        <w:keepNext/>
        <w:spacing w:after="0" w:line="240" w:lineRule="auto"/>
        <w:jc w:val="right"/>
        <w:outlineLvl w:val="2"/>
        <w:rPr>
          <w:rFonts w:ascii="Times New Roman" w:eastAsia="Times New Roman" w:hAnsi="Times New Roman" w:cs="Times New Roman"/>
          <w:sz w:val="24"/>
          <w:szCs w:val="24"/>
          <w:lang w:eastAsia="lv-LV"/>
        </w:rPr>
      </w:pPr>
      <w:r w:rsidRPr="00F56F5C">
        <w:rPr>
          <w:rFonts w:ascii="Times New Roman" w:eastAsia="Times New Roman" w:hAnsi="Times New Roman" w:cs="Times New Roman"/>
          <w:sz w:val="24"/>
          <w:szCs w:val="24"/>
          <w:lang w:eastAsia="lv-LV"/>
        </w:rPr>
        <w:lastRenderedPageBreak/>
        <w:t>Pielikums Nr.2</w:t>
      </w:r>
    </w:p>
    <w:p w14:paraId="0914D93D" w14:textId="12850BBD" w:rsidR="000F6492" w:rsidRPr="001E6F6B" w:rsidRDefault="000F6492" w:rsidP="00F56F5C">
      <w:pPr>
        <w:keepNext/>
        <w:spacing w:after="0" w:line="240" w:lineRule="auto"/>
        <w:jc w:val="center"/>
        <w:outlineLvl w:val="2"/>
        <w:rPr>
          <w:rFonts w:ascii="Times New Roman" w:eastAsia="Times New Roman" w:hAnsi="Times New Roman" w:cs="Times New Roman"/>
          <w:b/>
          <w:sz w:val="24"/>
          <w:szCs w:val="24"/>
          <w:lang w:eastAsia="lv-LV"/>
        </w:rPr>
      </w:pPr>
      <w:r w:rsidRPr="001E6F6B">
        <w:rPr>
          <w:rFonts w:ascii="Times New Roman" w:eastAsia="Times New Roman" w:hAnsi="Times New Roman" w:cs="Times New Roman"/>
          <w:b/>
          <w:sz w:val="24"/>
          <w:szCs w:val="24"/>
          <w:lang w:eastAsia="lv-LV"/>
        </w:rPr>
        <w:t>FINANŠU PIEDĀVĀJUMS</w:t>
      </w:r>
    </w:p>
    <w:tbl>
      <w:tblPr>
        <w:tblW w:w="9520" w:type="dxa"/>
        <w:tblLook w:val="04A0" w:firstRow="1" w:lastRow="0" w:firstColumn="1" w:lastColumn="0" w:noHBand="0" w:noVBand="1"/>
      </w:tblPr>
      <w:tblGrid>
        <w:gridCol w:w="503"/>
        <w:gridCol w:w="2563"/>
        <w:gridCol w:w="1085"/>
        <w:gridCol w:w="2218"/>
        <w:gridCol w:w="1401"/>
        <w:gridCol w:w="1750"/>
      </w:tblGrid>
      <w:tr w:rsidR="000F6492" w:rsidRPr="001E6F6B" w14:paraId="5E2E1D41" w14:textId="77777777" w:rsidTr="000D36F0">
        <w:trPr>
          <w:trHeight w:val="1692"/>
        </w:trPr>
        <w:tc>
          <w:tcPr>
            <w:tcW w:w="503" w:type="dxa"/>
            <w:tcBorders>
              <w:top w:val="single" w:sz="8" w:space="0" w:color="auto"/>
              <w:left w:val="single" w:sz="8" w:space="0" w:color="auto"/>
              <w:bottom w:val="single" w:sz="4" w:space="0" w:color="auto"/>
              <w:right w:val="single" w:sz="8" w:space="0" w:color="auto"/>
            </w:tcBorders>
            <w:shd w:val="clear" w:color="000000" w:fill="D0CECE"/>
            <w:vAlign w:val="center"/>
            <w:hideMark/>
          </w:tcPr>
          <w:p w14:paraId="7FDEA43E"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c>
          <w:tcPr>
            <w:tcW w:w="2563" w:type="dxa"/>
            <w:tcBorders>
              <w:top w:val="single" w:sz="8" w:space="0" w:color="auto"/>
              <w:left w:val="nil"/>
              <w:bottom w:val="single" w:sz="4" w:space="0" w:color="auto"/>
              <w:right w:val="single" w:sz="8" w:space="0" w:color="auto"/>
            </w:tcBorders>
            <w:shd w:val="clear" w:color="000000" w:fill="D0CECE"/>
            <w:vAlign w:val="center"/>
            <w:hideMark/>
          </w:tcPr>
          <w:p w14:paraId="1B4FE05E"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A/m marka</w:t>
            </w:r>
          </w:p>
        </w:tc>
        <w:tc>
          <w:tcPr>
            <w:tcW w:w="1085" w:type="dxa"/>
            <w:tcBorders>
              <w:top w:val="single" w:sz="8" w:space="0" w:color="auto"/>
              <w:left w:val="nil"/>
              <w:bottom w:val="single" w:sz="4" w:space="0" w:color="auto"/>
              <w:right w:val="single" w:sz="8" w:space="0" w:color="auto"/>
            </w:tcBorders>
            <w:shd w:val="clear" w:color="000000" w:fill="D0CECE"/>
            <w:vAlign w:val="center"/>
            <w:hideMark/>
          </w:tcPr>
          <w:p w14:paraId="625F3875"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Reģ. numurs</w:t>
            </w:r>
          </w:p>
        </w:tc>
        <w:tc>
          <w:tcPr>
            <w:tcW w:w="2218" w:type="dxa"/>
            <w:tcBorders>
              <w:top w:val="single" w:sz="8" w:space="0" w:color="auto"/>
              <w:left w:val="nil"/>
              <w:bottom w:val="single" w:sz="4" w:space="0" w:color="auto"/>
              <w:right w:val="single" w:sz="8" w:space="0" w:color="auto"/>
            </w:tcBorders>
            <w:shd w:val="clear" w:color="000000" w:fill="D0CECE"/>
            <w:vAlign w:val="center"/>
            <w:hideMark/>
          </w:tcPr>
          <w:p w14:paraId="7A05D730"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Polise spēkā līdz</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D41DA" w14:textId="77777777" w:rsidR="000F6492" w:rsidRPr="001E6F6B" w:rsidRDefault="000F6492" w:rsidP="000D36F0">
            <w:pPr>
              <w:spacing w:after="0" w:line="240" w:lineRule="auto"/>
              <w:jc w:val="center"/>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Reģ. apliecība</w:t>
            </w:r>
          </w:p>
        </w:tc>
        <w:tc>
          <w:tcPr>
            <w:tcW w:w="1750" w:type="dxa"/>
            <w:tcBorders>
              <w:top w:val="single" w:sz="8" w:space="0" w:color="auto"/>
              <w:left w:val="nil"/>
              <w:bottom w:val="single" w:sz="4" w:space="0" w:color="auto"/>
              <w:right w:val="single" w:sz="8" w:space="0" w:color="auto"/>
            </w:tcBorders>
            <w:shd w:val="clear" w:color="000000" w:fill="D0CECE"/>
            <w:vAlign w:val="center"/>
            <w:hideMark/>
          </w:tcPr>
          <w:p w14:paraId="767413F2"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KASKO cena bez PVN (</w:t>
            </w:r>
            <w:r w:rsidRPr="001E6F6B">
              <w:rPr>
                <w:rFonts w:ascii="Times New Roman" w:eastAsia="Times New Roman" w:hAnsi="Times New Roman" w:cs="Times New Roman"/>
                <w:i/>
                <w:iCs/>
                <w:color w:val="000000"/>
                <w:sz w:val="20"/>
                <w:szCs w:val="20"/>
                <w:lang w:eastAsia="lv-LV"/>
              </w:rPr>
              <w:t>apdrošināšanas periods 1 gads</w:t>
            </w:r>
            <w:r w:rsidRPr="001E6F6B">
              <w:rPr>
                <w:rFonts w:ascii="Times New Roman" w:eastAsia="Times New Roman" w:hAnsi="Times New Roman" w:cs="Times New Roman"/>
                <w:color w:val="000000"/>
                <w:sz w:val="20"/>
                <w:szCs w:val="20"/>
                <w:lang w:eastAsia="lv-LV"/>
              </w:rPr>
              <w:t>), EUR</w:t>
            </w:r>
          </w:p>
        </w:tc>
      </w:tr>
      <w:tr w:rsidR="000F6492" w:rsidRPr="001E6F6B" w14:paraId="6B29D29A"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527A6"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1.</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EC765"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AUDI A4 AVANT</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46175"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HH2244</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B9169"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r w:rsidRPr="001E6F6B">
              <w:rPr>
                <w:rFonts w:ascii="Times New Roman" w:eastAsia="Times New Roman" w:hAnsi="Times New Roman" w:cs="Times New Roman"/>
                <w:color w:val="FF0000"/>
                <w:sz w:val="20"/>
                <w:szCs w:val="20"/>
                <w:lang w:eastAsia="lv-LV"/>
              </w:rPr>
              <w:t xml:space="preserve"> </w:t>
            </w:r>
            <w:r w:rsidRPr="001E6F6B">
              <w:rPr>
                <w:rFonts w:ascii="Times New Roman" w:eastAsia="Times New Roman" w:hAnsi="Times New Roman" w:cs="Times New Roman"/>
                <w:color w:val="000000" w:themeColor="text1"/>
                <w:sz w:val="20"/>
                <w:szCs w:val="20"/>
                <w:lang w:eastAsia="lv-LV"/>
              </w:rPr>
              <w:t>līdz 06.07.2024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61CB3"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AF2296239</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3D07B14E"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p>
        </w:tc>
      </w:tr>
      <w:tr w:rsidR="000F6492" w:rsidRPr="001E6F6B" w14:paraId="7D60CD97"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152E9"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2.</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67CF4"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VW CADDY</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45AFB"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KZ2258</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32DD3"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r w:rsidRPr="001E6F6B">
              <w:rPr>
                <w:rFonts w:ascii="Times New Roman" w:eastAsia="Times New Roman" w:hAnsi="Times New Roman" w:cs="Times New Roman"/>
                <w:color w:val="000000" w:themeColor="text1"/>
                <w:sz w:val="20"/>
                <w:szCs w:val="20"/>
                <w:lang w:eastAsia="lv-LV"/>
              </w:rPr>
              <w:t xml:space="preserve"> līdz 09.11.2024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1AB94"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AF2412490</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021E2"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4F32FF1B"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C08AE"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3.</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5A134"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VOLVO XC70</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5FEE4"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LG2131</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030BF"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r w:rsidRPr="001E6F6B">
              <w:rPr>
                <w:rFonts w:ascii="Times New Roman" w:eastAsia="Times New Roman" w:hAnsi="Times New Roman" w:cs="Times New Roman"/>
                <w:color w:val="000000" w:themeColor="text1"/>
                <w:sz w:val="20"/>
                <w:szCs w:val="20"/>
                <w:lang w:eastAsia="lv-LV"/>
              </w:rPr>
              <w:t>līdz 09.06.2024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AC08B"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AF2538553</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964F6"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5FC8541D"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186C6"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4.</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C3D37"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VW TRANSPORTER</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50E04"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MD1309</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7A1A4"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r w:rsidRPr="001E6F6B">
              <w:rPr>
                <w:rFonts w:ascii="Times New Roman" w:eastAsia="Times New Roman" w:hAnsi="Times New Roman" w:cs="Times New Roman"/>
                <w:color w:val="FF0000"/>
                <w:sz w:val="20"/>
                <w:szCs w:val="20"/>
                <w:lang w:eastAsia="lv-LV"/>
              </w:rPr>
              <w:t xml:space="preserve"> </w:t>
            </w:r>
            <w:r w:rsidRPr="001E6F6B">
              <w:rPr>
                <w:rFonts w:ascii="Times New Roman" w:eastAsia="Times New Roman" w:hAnsi="Times New Roman" w:cs="Times New Roman"/>
                <w:color w:val="000000" w:themeColor="text1"/>
                <w:sz w:val="20"/>
                <w:szCs w:val="20"/>
                <w:lang w:eastAsia="lv-LV"/>
              </w:rPr>
              <w:t>līdz 13.06.2024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109E2"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AF3019600</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5263A"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0A642472"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FBC98"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5.</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2E7D0"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OPEL MOKKA</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3F32D"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KG6426</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4CC4E"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r w:rsidRPr="001E6F6B">
              <w:rPr>
                <w:rFonts w:ascii="Times New Roman" w:eastAsia="Times New Roman" w:hAnsi="Times New Roman" w:cs="Times New Roman"/>
                <w:color w:val="FF0000"/>
                <w:sz w:val="20"/>
                <w:szCs w:val="20"/>
                <w:lang w:eastAsia="lv-LV"/>
              </w:rPr>
              <w:t xml:space="preserve"> </w:t>
            </w:r>
            <w:r w:rsidRPr="001E6F6B">
              <w:rPr>
                <w:rFonts w:ascii="Times New Roman" w:eastAsia="Times New Roman" w:hAnsi="Times New Roman" w:cs="Times New Roman"/>
                <w:color w:val="000000" w:themeColor="text1"/>
                <w:sz w:val="20"/>
                <w:szCs w:val="20"/>
                <w:lang w:eastAsia="lv-LV"/>
              </w:rPr>
              <w:t>līdz 02.07.2024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A6B4"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AF3349457</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DFD1D"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2301C7FA"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6D3E6"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6.</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BF805"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DACIA DOKKER</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6AD02"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LB7806</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813B9"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r w:rsidRPr="001E6F6B">
              <w:rPr>
                <w:rFonts w:ascii="Times New Roman" w:eastAsia="Times New Roman" w:hAnsi="Times New Roman" w:cs="Times New Roman"/>
                <w:color w:val="000000" w:themeColor="text1"/>
                <w:sz w:val="20"/>
                <w:szCs w:val="20"/>
                <w:lang w:eastAsia="lv-LV"/>
              </w:rPr>
              <w:t xml:space="preserve"> līdz 02.07.2024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96C8F"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AF3349458</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6874F"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24BFDAE6" w14:textId="77777777" w:rsidTr="000D36F0">
        <w:trPr>
          <w:trHeight w:val="261"/>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1996A"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7.</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737F2"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MERCEDES BENZ ATEGO 1018</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A20D8"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LK6622</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AE7D1"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r w:rsidRPr="001E6F6B">
              <w:rPr>
                <w:rFonts w:ascii="Times New Roman" w:eastAsia="Times New Roman" w:hAnsi="Times New Roman" w:cs="Times New Roman"/>
                <w:color w:val="000000" w:themeColor="text1"/>
                <w:sz w:val="20"/>
                <w:szCs w:val="20"/>
                <w:lang w:eastAsia="lv-LV"/>
              </w:rPr>
              <w:t xml:space="preserve"> līdz 03.11.2024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C25C1"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AF3479858</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11502"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0B2F2566"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D760E"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8.</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6E263"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VW CRAFTER</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7A7A2"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MR6530</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6F07B"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r w:rsidRPr="001E6F6B">
              <w:rPr>
                <w:rFonts w:ascii="Times New Roman" w:eastAsia="Times New Roman" w:hAnsi="Times New Roman" w:cs="Times New Roman"/>
                <w:color w:val="FF0000"/>
                <w:sz w:val="20"/>
                <w:szCs w:val="20"/>
                <w:lang w:eastAsia="lv-LV"/>
              </w:rPr>
              <w:t xml:space="preserve"> </w:t>
            </w:r>
            <w:r w:rsidRPr="001E6F6B">
              <w:rPr>
                <w:rFonts w:ascii="Times New Roman" w:eastAsia="Times New Roman" w:hAnsi="Times New Roman" w:cs="Times New Roman"/>
                <w:color w:val="000000" w:themeColor="text1"/>
                <w:sz w:val="20"/>
                <w:szCs w:val="20"/>
                <w:lang w:eastAsia="lv-LV"/>
              </w:rPr>
              <w:t>līdz 16.11.2024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477A0"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AF3551775</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DFFE8"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63C12866"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A83C9"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9.</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E85AB"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MERCEDES BENZ ACTROS 1832</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ACE2E"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MZ7506</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4AB7A"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r w:rsidRPr="001E6F6B">
              <w:rPr>
                <w:rFonts w:ascii="Times New Roman" w:eastAsia="Times New Roman" w:hAnsi="Times New Roman" w:cs="Times New Roman"/>
                <w:color w:val="FF0000"/>
                <w:sz w:val="20"/>
                <w:szCs w:val="20"/>
                <w:lang w:eastAsia="lv-LV"/>
              </w:rPr>
              <w:t xml:space="preserve"> </w:t>
            </w:r>
            <w:r w:rsidRPr="001E6F6B">
              <w:rPr>
                <w:rFonts w:ascii="Times New Roman" w:eastAsia="Times New Roman" w:hAnsi="Times New Roman" w:cs="Times New Roman"/>
                <w:color w:val="000000" w:themeColor="text1"/>
                <w:sz w:val="20"/>
                <w:szCs w:val="20"/>
                <w:lang w:eastAsia="lv-LV"/>
              </w:rPr>
              <w:t>līdz 02.08.2024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34F52"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AF3769195</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6DB20"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1A2B477B"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7BFBA"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10.</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300E9"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VW TRANSPORTER</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6C947"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NC9020</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272" w14:textId="77777777" w:rsidR="000F6492" w:rsidRPr="001E6F6B" w:rsidRDefault="000F6492" w:rsidP="000D36F0">
            <w:pPr>
              <w:spacing w:after="0" w:line="240" w:lineRule="auto"/>
              <w:rPr>
                <w:rFonts w:ascii="Times New Roman" w:eastAsia="Times New Roman" w:hAnsi="Times New Roman" w:cs="Times New Roman"/>
                <w:color w:val="000000" w:themeColor="text1"/>
                <w:sz w:val="20"/>
                <w:szCs w:val="20"/>
                <w:lang w:eastAsia="lv-LV"/>
              </w:rPr>
            </w:pPr>
            <w:r w:rsidRPr="001E6F6B">
              <w:rPr>
                <w:rFonts w:ascii="Times New Roman" w:eastAsia="Times New Roman" w:hAnsi="Times New Roman" w:cs="Times New Roman"/>
                <w:color w:val="000000" w:themeColor="text1"/>
                <w:sz w:val="20"/>
                <w:szCs w:val="20"/>
                <w:lang w:eastAsia="lv-LV"/>
              </w:rPr>
              <w:t xml:space="preserve"> līdz 30.04.2024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2D762"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AF4027243</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DBEBE"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2D35F460"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205F7"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11.</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B84C3"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VW CADDY</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0F0E0"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NF1493</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59885"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r w:rsidRPr="001E6F6B">
              <w:rPr>
                <w:rFonts w:ascii="Times New Roman" w:eastAsia="Times New Roman" w:hAnsi="Times New Roman" w:cs="Times New Roman"/>
                <w:color w:val="000000" w:themeColor="text1"/>
                <w:sz w:val="20"/>
                <w:szCs w:val="20"/>
                <w:lang w:eastAsia="lv-LV"/>
              </w:rPr>
              <w:t xml:space="preserve"> līdz 11.07.2024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8E34F"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AF4163523</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521FF"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4B07850B"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CDE52"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12.</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9A24A"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VW CADDY</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3DB0E"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NR2337</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790AF"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r w:rsidRPr="001E6F6B">
              <w:rPr>
                <w:rFonts w:ascii="Times New Roman" w:eastAsia="Times New Roman" w:hAnsi="Times New Roman" w:cs="Times New Roman"/>
                <w:color w:val="FF0000"/>
                <w:sz w:val="20"/>
                <w:szCs w:val="20"/>
                <w:lang w:eastAsia="lv-LV"/>
              </w:rPr>
              <w:t xml:space="preserve"> </w:t>
            </w:r>
            <w:r w:rsidRPr="001E6F6B">
              <w:rPr>
                <w:rFonts w:ascii="Times New Roman" w:eastAsia="Times New Roman" w:hAnsi="Times New Roman" w:cs="Times New Roman"/>
                <w:color w:val="000000" w:themeColor="text1"/>
                <w:sz w:val="20"/>
                <w:szCs w:val="20"/>
                <w:lang w:eastAsia="lv-LV"/>
              </w:rPr>
              <w:t>līdz 28.09.2024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6794B"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AF4672787</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8057E"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2C43F00E"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7E1C4"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13.</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D1630"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FUSO CANTER</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8FE30"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RO 126</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C4D9A" w14:textId="77777777" w:rsidR="000F6492" w:rsidRPr="001E6F6B" w:rsidRDefault="000F6492" w:rsidP="000D36F0">
            <w:pPr>
              <w:spacing w:after="0" w:line="240" w:lineRule="auto"/>
              <w:rPr>
                <w:rFonts w:ascii="Times New Roman" w:eastAsia="Times New Roman" w:hAnsi="Times New Roman" w:cs="Times New Roman"/>
                <w:color w:val="000000" w:themeColor="text1"/>
                <w:sz w:val="20"/>
                <w:szCs w:val="20"/>
                <w:lang w:eastAsia="lv-LV"/>
              </w:rPr>
            </w:pPr>
            <w:r w:rsidRPr="001E6F6B">
              <w:rPr>
                <w:rFonts w:ascii="Times New Roman" w:eastAsia="Times New Roman" w:hAnsi="Times New Roman" w:cs="Times New Roman"/>
                <w:color w:val="000000" w:themeColor="text1"/>
                <w:sz w:val="20"/>
                <w:szCs w:val="20"/>
                <w:lang w:eastAsia="lv-LV"/>
              </w:rPr>
              <w:t xml:space="preserve"> līdz 06.05.2024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A08CD"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r w:rsidRPr="001E6F6B">
              <w:rPr>
                <w:rFonts w:ascii="Times New Roman" w:eastAsia="Times New Roman" w:hAnsi="Times New Roman" w:cs="Times New Roman"/>
                <w:sz w:val="20"/>
                <w:szCs w:val="20"/>
                <w:lang w:eastAsia="lv-LV"/>
              </w:rPr>
              <w:t>AF4804402</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083FA"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2C5AFCA9"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D0195"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14.</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28952"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AE09D"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7A800"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4CDFC" w14:textId="77777777" w:rsidR="000F6492" w:rsidRPr="001E6F6B" w:rsidRDefault="000F6492" w:rsidP="000D36F0">
            <w:pPr>
              <w:spacing w:after="0" w:line="240" w:lineRule="auto"/>
              <w:rPr>
                <w:rFonts w:ascii="Times New Roman" w:eastAsia="Times New Roman" w:hAnsi="Times New Roman" w:cs="Times New Roman"/>
                <w:color w:val="FF0000"/>
                <w:sz w:val="20"/>
                <w:szCs w:val="20"/>
                <w:lang w:eastAsia="lv-LV"/>
              </w:rPr>
            </w:pP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F090D"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21BE98AD"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B9711"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15.</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F3F72"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1AAD6"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3DD50"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E0C6B"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F5437"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2B1664F0"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3DE65"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16.</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78F59"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32E30"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FADA5"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57458"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D5943"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r w:rsidR="000F6492" w:rsidRPr="001E6F6B" w14:paraId="6A422B4B"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52B1FEF"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18.</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4D803"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FA9CE"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21EF2"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A2552"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5C169AEC"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p>
        </w:tc>
      </w:tr>
      <w:tr w:rsidR="000F6492" w:rsidRPr="001E6F6B" w14:paraId="0F1A7CB3" w14:textId="77777777" w:rsidTr="000D36F0">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783DB1A"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19.</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93BC6"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71823"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5BE32" w14:textId="77777777" w:rsidR="000F6492" w:rsidRPr="001E6F6B" w:rsidRDefault="000F6492" w:rsidP="000D36F0">
            <w:pPr>
              <w:spacing w:after="0" w:line="240" w:lineRule="auto"/>
              <w:rPr>
                <w:rFonts w:ascii="Times New Roman" w:eastAsia="Times New Roman" w:hAnsi="Times New Roman" w:cs="Times New Roman"/>
                <w:color w:val="000000"/>
                <w:sz w:val="20"/>
                <w:szCs w:val="20"/>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E68F1" w14:textId="77777777" w:rsidR="000F6492" w:rsidRPr="001E6F6B" w:rsidRDefault="000F6492" w:rsidP="000D36F0">
            <w:pPr>
              <w:spacing w:after="0" w:line="240" w:lineRule="auto"/>
              <w:rPr>
                <w:rFonts w:ascii="Times New Roman" w:eastAsia="Times New Roman" w:hAnsi="Times New Roman" w:cs="Times New Roman"/>
                <w:sz w:val="20"/>
                <w:szCs w:val="20"/>
                <w:lang w:eastAsia="lv-LV"/>
              </w:rPr>
            </w:pP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1A4CCB28"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p>
        </w:tc>
      </w:tr>
      <w:tr w:rsidR="000F6492" w:rsidRPr="001E6F6B" w14:paraId="0921E046" w14:textId="77777777" w:rsidTr="000D36F0">
        <w:trPr>
          <w:trHeight w:val="300"/>
        </w:trPr>
        <w:tc>
          <w:tcPr>
            <w:tcW w:w="7770" w:type="dxa"/>
            <w:gridSpan w:val="5"/>
            <w:tcBorders>
              <w:top w:val="single" w:sz="4" w:space="0" w:color="auto"/>
              <w:left w:val="single" w:sz="8" w:space="0" w:color="auto"/>
              <w:bottom w:val="single" w:sz="8" w:space="0" w:color="auto"/>
              <w:right w:val="single" w:sz="8" w:space="0" w:color="000000"/>
            </w:tcBorders>
            <w:shd w:val="clear" w:color="auto" w:fill="auto"/>
            <w:vAlign w:val="center"/>
            <w:hideMark/>
          </w:tcPr>
          <w:p w14:paraId="062E973A"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kopā</w:t>
            </w:r>
          </w:p>
        </w:tc>
        <w:tc>
          <w:tcPr>
            <w:tcW w:w="1750" w:type="dxa"/>
            <w:tcBorders>
              <w:top w:val="single" w:sz="4" w:space="0" w:color="auto"/>
              <w:left w:val="nil"/>
              <w:bottom w:val="single" w:sz="8" w:space="0" w:color="auto"/>
              <w:right w:val="single" w:sz="8" w:space="0" w:color="auto"/>
            </w:tcBorders>
            <w:shd w:val="clear" w:color="auto" w:fill="auto"/>
            <w:vAlign w:val="center"/>
            <w:hideMark/>
          </w:tcPr>
          <w:p w14:paraId="446C4863" w14:textId="77777777" w:rsidR="000F6492" w:rsidRPr="001E6F6B" w:rsidRDefault="000F6492" w:rsidP="000D36F0">
            <w:pPr>
              <w:spacing w:after="0" w:line="240" w:lineRule="auto"/>
              <w:jc w:val="center"/>
              <w:rPr>
                <w:rFonts w:ascii="Times New Roman" w:eastAsia="Times New Roman" w:hAnsi="Times New Roman" w:cs="Times New Roman"/>
                <w:color w:val="000000"/>
                <w:sz w:val="20"/>
                <w:szCs w:val="20"/>
                <w:lang w:eastAsia="lv-LV"/>
              </w:rPr>
            </w:pPr>
            <w:r w:rsidRPr="001E6F6B">
              <w:rPr>
                <w:rFonts w:ascii="Times New Roman" w:eastAsia="Times New Roman" w:hAnsi="Times New Roman" w:cs="Times New Roman"/>
                <w:color w:val="000000"/>
                <w:sz w:val="20"/>
                <w:szCs w:val="20"/>
                <w:lang w:eastAsia="lv-LV"/>
              </w:rPr>
              <w:t> </w:t>
            </w:r>
          </w:p>
        </w:tc>
      </w:tr>
    </w:tbl>
    <w:p w14:paraId="73A59CE4" w14:textId="77777777" w:rsidR="000F6492" w:rsidRPr="001E6F6B" w:rsidRDefault="000F6492" w:rsidP="000F6492">
      <w:pPr>
        <w:suppressAutoHyphens/>
        <w:spacing w:after="0" w:line="240" w:lineRule="auto"/>
        <w:jc w:val="both"/>
        <w:rPr>
          <w:rFonts w:ascii="Times New Roman" w:eastAsia="Times New Roman" w:hAnsi="Times New Roman" w:cs="Times New Roman"/>
          <w:b/>
          <w:sz w:val="24"/>
          <w:szCs w:val="24"/>
          <w:u w:val="single"/>
          <w:lang w:eastAsia="ar-SA"/>
        </w:rPr>
      </w:pPr>
    </w:p>
    <w:p w14:paraId="508E3051" w14:textId="1D85D46B" w:rsidR="000F6492" w:rsidRDefault="00F56F5C" w:rsidP="00F56F5C">
      <w:pPr>
        <w:widowControl w:val="0"/>
        <w:suppressAutoHyphens/>
        <w:adjustRightInd w:val="0"/>
        <w:spacing w:after="0" w:line="240" w:lineRule="auto"/>
        <w:ind w:left="142" w:hanging="142"/>
        <w:contextualSpacing/>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Polises darbības laiks - 12 mēneši.</w:t>
      </w:r>
    </w:p>
    <w:p w14:paraId="79E06312"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3045ACF7"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7C094A48"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0B73A219"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6E1E48F5"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1AE1E1D5"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66A1618C"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58282867"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17A2CA84"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5B3FEE49"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3EA55989"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6868AFA3"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1326FC60"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59ACA186"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4EBD89CA"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585BEABD"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59494520"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18DB88C8" w14:textId="77777777" w:rsidR="00F56F5C" w:rsidRDefault="00F56F5C" w:rsidP="000F6492">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sz w:val="24"/>
          <w:szCs w:val="24"/>
          <w:lang w:eastAsia="ar-SA"/>
        </w:rPr>
      </w:pPr>
    </w:p>
    <w:p w14:paraId="6AEDCF1D" w14:textId="1CB64E03" w:rsidR="000F6492" w:rsidRPr="0087732A" w:rsidRDefault="000F6492" w:rsidP="000F6492">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lastRenderedPageBreak/>
        <w:t>Pielikums Nr.3</w:t>
      </w:r>
    </w:p>
    <w:p w14:paraId="402F7A5B" w14:textId="77777777" w:rsidR="000F6492" w:rsidRPr="0054637E" w:rsidRDefault="000F6492" w:rsidP="000F6492">
      <w:pPr>
        <w:numPr>
          <w:ilvl w:val="0"/>
          <w:numId w:val="28"/>
        </w:numPr>
        <w:tabs>
          <w:tab w:val="clear" w:pos="851"/>
          <w:tab w:val="num" w:pos="0"/>
        </w:tabs>
        <w:suppressAutoHyphens/>
        <w:spacing w:after="0" w:line="240" w:lineRule="auto"/>
        <w:ind w:left="360" w:hanging="360"/>
        <w:jc w:val="both"/>
        <w:rPr>
          <w:rFonts w:ascii="Times New Roman" w:eastAsia="Times New Roman" w:hAnsi="Times New Roman" w:cs="Times New Roman"/>
          <w:bCs/>
          <w:sz w:val="24"/>
          <w:szCs w:val="24"/>
          <w:lang w:eastAsia="ar-SA"/>
        </w:rPr>
      </w:pPr>
      <w:r w:rsidRPr="0054637E">
        <w:rPr>
          <w:rFonts w:ascii="Times New Roman" w:eastAsia="Times New Roman" w:hAnsi="Times New Roman" w:cs="Times New Roman"/>
          <w:bCs/>
          <w:sz w:val="24"/>
          <w:szCs w:val="24"/>
          <w:lang w:eastAsia="ar-SA"/>
        </w:rPr>
        <w:t>Obligātās prasības, veicot Kasko apdrošināšanu:</w:t>
      </w:r>
    </w:p>
    <w:p w14:paraId="7875C168" w14:textId="77777777" w:rsidR="000F6492" w:rsidRPr="0054637E" w:rsidRDefault="000F6492" w:rsidP="000F6492">
      <w:pPr>
        <w:suppressAutoHyphens/>
        <w:spacing w:after="0" w:line="240" w:lineRule="auto"/>
        <w:jc w:val="both"/>
        <w:rPr>
          <w:rFonts w:ascii="Times New Roman" w:eastAsia="Times New Roman" w:hAnsi="Times New Roman" w:cs="Times New Roman"/>
          <w:bCs/>
          <w:sz w:val="24"/>
          <w:szCs w:val="24"/>
          <w:lang w:eastAsia="ar-SA"/>
        </w:rPr>
      </w:pPr>
      <w:r w:rsidRPr="0054637E">
        <w:rPr>
          <w:rFonts w:ascii="Times New Roman" w:eastAsia="Times New Roman" w:hAnsi="Times New Roman" w:cs="Times New Roman"/>
          <w:bCs/>
          <w:sz w:val="24"/>
          <w:szCs w:val="24"/>
          <w:lang w:eastAsia="ar-SA"/>
        </w:rPr>
        <w:t>1.1. KASKO apdrošinātie riski:</w:t>
      </w:r>
    </w:p>
    <w:p w14:paraId="5889B681"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1.1.1. </w:t>
      </w:r>
      <w:r w:rsidRPr="0087732A">
        <w:rPr>
          <w:rFonts w:ascii="Times New Roman" w:eastAsia="Times New Roman" w:hAnsi="Times New Roman" w:cs="Times New Roman"/>
          <w:bCs/>
          <w:sz w:val="24"/>
          <w:szCs w:val="24"/>
          <w:lang w:eastAsia="ar-SA"/>
        </w:rPr>
        <w:t>Bojājumi,</w:t>
      </w:r>
      <w:r w:rsidRPr="0087732A">
        <w:rPr>
          <w:rFonts w:ascii="Times New Roman" w:eastAsia="Times New Roman" w:hAnsi="Times New Roman" w:cs="Times New Roman"/>
          <w:b/>
          <w:bCs/>
          <w:sz w:val="24"/>
          <w:szCs w:val="24"/>
          <w:lang w:eastAsia="ar-SA"/>
        </w:rPr>
        <w:t xml:space="preserve"> </w:t>
      </w:r>
      <w:r w:rsidRPr="0087732A">
        <w:rPr>
          <w:rFonts w:ascii="Times New Roman" w:eastAsia="Times New Roman" w:hAnsi="Times New Roman" w:cs="Times New Roman"/>
          <w:sz w:val="24"/>
          <w:szCs w:val="24"/>
          <w:lang w:eastAsia="ar-SA"/>
        </w:rPr>
        <w:t>kas transportlīdzeklim nodarīti:</w:t>
      </w:r>
    </w:p>
    <w:p w14:paraId="362B594B"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1.1.1.1. Transportlīdzeklim piedaloties ceļu satiksmē (Latvijas Republikā saskaņā ar Ceļu satiksmes likumu), ja ir notikusi:</w:t>
      </w:r>
    </w:p>
    <w:p w14:paraId="380D5156"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1.1.1.1.1 sadursme ar transportlīdzekli;</w:t>
      </w:r>
    </w:p>
    <w:p w14:paraId="71F627D5"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1.1.1.1.2. sadursme ar šķērsli;</w:t>
      </w:r>
    </w:p>
    <w:p w14:paraId="0B62FD2F"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1.1.1.1.3. kustībā esoša transportlīdzekļa apgāšanās, krišana (no tilta u. tml.);</w:t>
      </w:r>
    </w:p>
    <w:p w14:paraId="6F97AFA4"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1.1.1.1.4. nogrimšana un/vai ielūšana ledū, ja tā ir tiešā cēloņsakarībā ar CSNg;</w:t>
      </w:r>
    </w:p>
    <w:p w14:paraId="293A0FEE"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1.1.1.1.5. uzbraukšana gājējam vai dzīvniekam.</w:t>
      </w:r>
    </w:p>
    <w:p w14:paraId="3381DFEC"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1.1.1.2. Dzīvnieku, putnu iedarbībā (izņemot salona bojājumus).</w:t>
      </w:r>
    </w:p>
    <w:p w14:paraId="18783EFF"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1.1.1.3. Ugunsgrēkā.</w:t>
      </w:r>
    </w:p>
    <w:p w14:paraId="58158371"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1.1.1.4. Eksplozijā.</w:t>
      </w:r>
    </w:p>
    <w:p w14:paraId="4C6078D7" w14:textId="77777777" w:rsidR="000F6492" w:rsidRPr="0087732A" w:rsidRDefault="000F6492" w:rsidP="000F6492">
      <w:pPr>
        <w:suppressAutoHyphens/>
        <w:autoSpaceDE w:val="0"/>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1.1.2. Dabas stihiju iedarbībā, kas ietver tikai šādus riskus: vētra (vējš ar ātrumu virs 17.2 m/sek), plūdi, zibens, krusa, zemestrīce, lavīnas, zemes nogruvumi.</w:t>
      </w:r>
    </w:p>
    <w:p w14:paraId="2C08B470"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1.1.3. Krītošu priekšmetu iedarbībā.</w:t>
      </w:r>
    </w:p>
    <w:p w14:paraId="64FEE87A" w14:textId="77777777" w:rsidR="000F6492" w:rsidRPr="0087732A" w:rsidRDefault="000F6492" w:rsidP="000F6492">
      <w:pPr>
        <w:suppressAutoHyphens/>
        <w:autoSpaceDE w:val="0"/>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1.1.4. Ja trešā persona tīši vai aiz neuzmanības sabojā vai iznīcina transportlīdzekli, izņemot zādzību un laupīšanu.</w:t>
      </w:r>
    </w:p>
    <w:p w14:paraId="22298E94" w14:textId="77777777" w:rsidR="000F6492" w:rsidRPr="0087732A" w:rsidRDefault="000F6492" w:rsidP="000F6492">
      <w:pPr>
        <w:suppressAutoHyphens/>
        <w:autoSpaceDE w:val="0"/>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1.1.5. </w:t>
      </w:r>
      <w:r w:rsidRPr="0087732A">
        <w:rPr>
          <w:rFonts w:ascii="Times New Roman" w:eastAsia="Times New Roman" w:hAnsi="Times New Roman" w:cs="Times New Roman"/>
          <w:bCs/>
          <w:sz w:val="24"/>
          <w:szCs w:val="24"/>
          <w:lang w:eastAsia="ar-SA"/>
        </w:rPr>
        <w:t>Zādzība un laupīšana.</w:t>
      </w:r>
    </w:p>
    <w:p w14:paraId="2F4F79B7" w14:textId="77777777"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2. Apdrošināšanas gadījumā iestāšanas gadījumā apdrošinātājam ir jāveic automašīnas apskati Limbažos. </w:t>
      </w:r>
    </w:p>
    <w:p w14:paraId="16FD32EE" w14:textId="77777777" w:rsidR="000F6492" w:rsidRPr="0054637E" w:rsidRDefault="000F6492" w:rsidP="000F6492">
      <w:pPr>
        <w:suppressAutoHyphens/>
        <w:spacing w:after="0" w:line="240" w:lineRule="auto"/>
        <w:rPr>
          <w:rFonts w:ascii="Times New Roman" w:eastAsia="Times New Roman" w:hAnsi="Times New Roman" w:cs="Times New Roman"/>
          <w:sz w:val="24"/>
          <w:szCs w:val="24"/>
          <w:lang w:eastAsia="ar-SA"/>
        </w:rPr>
      </w:pPr>
      <w:r w:rsidRPr="0054637E">
        <w:rPr>
          <w:rFonts w:ascii="Times New Roman" w:eastAsia="Times New Roman" w:hAnsi="Times New Roman" w:cs="Times New Roman"/>
          <w:sz w:val="24"/>
          <w:szCs w:val="24"/>
          <w:lang w:eastAsia="ar-SA"/>
        </w:rPr>
        <w:t>3. KASKO pieļaujamais pašriska procents:</w:t>
      </w:r>
    </w:p>
    <w:p w14:paraId="0A9798F3" w14:textId="77777777" w:rsidR="000F6492" w:rsidRPr="0054637E" w:rsidRDefault="000F6492" w:rsidP="000F6492">
      <w:pPr>
        <w:numPr>
          <w:ilvl w:val="0"/>
          <w:numId w:val="27"/>
        </w:numPr>
        <w:suppressAutoHyphens/>
        <w:spacing w:after="0" w:line="240" w:lineRule="auto"/>
        <w:rPr>
          <w:rFonts w:ascii="Times New Roman" w:eastAsia="Times New Roman" w:hAnsi="Times New Roman" w:cs="Times New Roman"/>
          <w:sz w:val="24"/>
          <w:szCs w:val="24"/>
          <w:lang w:eastAsia="ar-SA"/>
        </w:rPr>
      </w:pPr>
      <w:r w:rsidRPr="0054637E">
        <w:rPr>
          <w:rFonts w:ascii="Times New Roman" w:eastAsia="Times New Roman" w:hAnsi="Times New Roman" w:cs="Times New Roman"/>
          <w:sz w:val="24"/>
          <w:szCs w:val="24"/>
          <w:lang w:eastAsia="ar-SA"/>
        </w:rPr>
        <w:t>mašīnas bojāejas gadījumā - 10%;</w:t>
      </w:r>
    </w:p>
    <w:p w14:paraId="74D35680" w14:textId="77777777" w:rsidR="000F6492" w:rsidRPr="0054637E" w:rsidRDefault="000F6492" w:rsidP="000F6492">
      <w:pPr>
        <w:numPr>
          <w:ilvl w:val="0"/>
          <w:numId w:val="27"/>
        </w:numPr>
        <w:suppressAutoHyphens/>
        <w:spacing w:after="0" w:line="240" w:lineRule="auto"/>
        <w:rPr>
          <w:rFonts w:ascii="Times New Roman" w:eastAsia="Times New Roman" w:hAnsi="Times New Roman" w:cs="Times New Roman"/>
          <w:sz w:val="24"/>
          <w:szCs w:val="24"/>
          <w:lang w:eastAsia="ar-SA"/>
        </w:rPr>
      </w:pPr>
      <w:r w:rsidRPr="0054637E">
        <w:rPr>
          <w:rFonts w:ascii="Times New Roman" w:eastAsia="Times New Roman" w:hAnsi="Times New Roman" w:cs="Times New Roman"/>
          <w:sz w:val="24"/>
          <w:szCs w:val="24"/>
          <w:lang w:eastAsia="ar-SA"/>
        </w:rPr>
        <w:t xml:space="preserve">zādzības vai laupīšanas gadījumā - 10%, </w:t>
      </w:r>
    </w:p>
    <w:p w14:paraId="6AAA5D7D" w14:textId="4A62681F" w:rsidR="000F6492" w:rsidRPr="0054637E" w:rsidRDefault="000F6492" w:rsidP="000F6492">
      <w:pPr>
        <w:numPr>
          <w:ilvl w:val="0"/>
          <w:numId w:val="27"/>
        </w:numPr>
        <w:suppressAutoHyphens/>
        <w:spacing w:after="0" w:line="240" w:lineRule="auto"/>
        <w:rPr>
          <w:rFonts w:ascii="Times New Roman" w:eastAsia="Times New Roman" w:hAnsi="Times New Roman" w:cs="Times New Roman"/>
          <w:b/>
          <w:sz w:val="24"/>
          <w:szCs w:val="24"/>
          <w:lang w:eastAsia="ar-SA"/>
        </w:rPr>
      </w:pPr>
      <w:r w:rsidRPr="0054637E">
        <w:rPr>
          <w:rFonts w:ascii="Times New Roman" w:eastAsia="Times New Roman" w:hAnsi="Times New Roman" w:cs="Times New Roman"/>
          <w:sz w:val="24"/>
          <w:szCs w:val="24"/>
          <w:lang w:eastAsia="ar-SA"/>
        </w:rPr>
        <w:t>mašīnas bojājumu gadījumā ne</w:t>
      </w:r>
      <w:r>
        <w:rPr>
          <w:rFonts w:ascii="Times New Roman" w:eastAsia="Times New Roman" w:hAnsi="Times New Roman" w:cs="Times New Roman"/>
          <w:sz w:val="24"/>
          <w:szCs w:val="24"/>
          <w:lang w:eastAsia="ar-SA"/>
        </w:rPr>
        <w:t xml:space="preserve"> vairāk</w:t>
      </w:r>
      <w:r w:rsidRPr="0054637E">
        <w:rPr>
          <w:rFonts w:ascii="Times New Roman" w:eastAsia="Times New Roman" w:hAnsi="Times New Roman" w:cs="Times New Roman"/>
          <w:sz w:val="24"/>
          <w:szCs w:val="24"/>
          <w:lang w:eastAsia="ar-SA"/>
        </w:rPr>
        <w:t xml:space="preserve"> par 140 Eiro transporta līdzekļiem līdz 3,5t; 1% no apdrošinājuma summas transporta līdzekļiem virs 3,5t).</w:t>
      </w:r>
    </w:p>
    <w:p w14:paraId="24D18151" w14:textId="77777777" w:rsidR="000F6492" w:rsidRPr="0054637E" w:rsidRDefault="000F6492" w:rsidP="000F6492">
      <w:pPr>
        <w:suppressAutoHyphens/>
        <w:spacing w:after="0" w:line="240" w:lineRule="auto"/>
        <w:rPr>
          <w:rFonts w:ascii="Times New Roman" w:eastAsia="Times New Roman" w:hAnsi="Times New Roman" w:cs="Times New Roman"/>
          <w:sz w:val="24"/>
          <w:szCs w:val="24"/>
          <w:lang w:eastAsia="ar-SA"/>
        </w:rPr>
      </w:pPr>
      <w:r w:rsidRPr="0054637E">
        <w:rPr>
          <w:rFonts w:ascii="Times New Roman" w:eastAsia="Times New Roman" w:hAnsi="Times New Roman" w:cs="Times New Roman"/>
          <w:sz w:val="24"/>
          <w:szCs w:val="24"/>
          <w:lang w:eastAsia="ar-SA"/>
        </w:rPr>
        <w:t>4. Iestājoties apdrošināšanas gadījumam, Apdrošinātājam jānodrošina remonts dīleru servisā:</w:t>
      </w:r>
    </w:p>
    <w:p w14:paraId="145AD266" w14:textId="5BE6FF4A"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transportlīdzeklim līdz 3500kg (pilna masa) kura vecums nav lielāka par 8</w:t>
      </w:r>
      <w:r w:rsidR="00607EFE">
        <w:rPr>
          <w:rFonts w:ascii="Times New Roman" w:eastAsia="Times New Roman" w:hAnsi="Times New Roman" w:cs="Times New Roman"/>
          <w:sz w:val="24"/>
          <w:szCs w:val="24"/>
          <w:lang w:eastAsia="ar-SA"/>
        </w:rPr>
        <w:t xml:space="preserve"> </w:t>
      </w:r>
      <w:r w:rsidRPr="0087732A">
        <w:rPr>
          <w:rFonts w:ascii="Times New Roman" w:eastAsia="Times New Roman" w:hAnsi="Times New Roman" w:cs="Times New Roman"/>
          <w:sz w:val="24"/>
          <w:szCs w:val="24"/>
          <w:lang w:eastAsia="ar-SA"/>
        </w:rPr>
        <w:t>gadiem;</w:t>
      </w:r>
    </w:p>
    <w:p w14:paraId="7B4661F3" w14:textId="47DC9CA3"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transportlīdzeklim virs 3500kg (pilna masa) kura vecums nav lielāka par 3</w:t>
      </w:r>
      <w:r w:rsidR="00607EFE">
        <w:rPr>
          <w:rFonts w:ascii="Times New Roman" w:eastAsia="Times New Roman" w:hAnsi="Times New Roman" w:cs="Times New Roman"/>
          <w:sz w:val="24"/>
          <w:szCs w:val="24"/>
          <w:lang w:eastAsia="ar-SA"/>
        </w:rPr>
        <w:t xml:space="preserve"> </w:t>
      </w:r>
      <w:r w:rsidRPr="0087732A">
        <w:rPr>
          <w:rFonts w:ascii="Times New Roman" w:eastAsia="Times New Roman" w:hAnsi="Times New Roman" w:cs="Times New Roman"/>
          <w:sz w:val="24"/>
          <w:szCs w:val="24"/>
          <w:lang w:eastAsia="ar-SA"/>
        </w:rPr>
        <w:t>gadiem.</w:t>
      </w:r>
    </w:p>
    <w:p w14:paraId="5628B1BE" w14:textId="3C4150EB"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5. Iestājoties apdrošināšanas gadījumam, Apdrošinātājam jānodrošina remonts klienta izvēlētā (Limbažu pilsētā) servisā - transportlīdzeklim līdz 3500kg (pilna masa) kura vecums ir lielāks par 8</w:t>
      </w:r>
      <w:r w:rsidR="00607EFE">
        <w:rPr>
          <w:rFonts w:ascii="Times New Roman" w:eastAsia="Times New Roman" w:hAnsi="Times New Roman" w:cs="Times New Roman"/>
          <w:sz w:val="24"/>
          <w:szCs w:val="24"/>
          <w:lang w:eastAsia="ar-SA"/>
        </w:rPr>
        <w:t xml:space="preserve"> </w:t>
      </w:r>
      <w:r w:rsidRPr="0087732A">
        <w:rPr>
          <w:rFonts w:ascii="Times New Roman" w:eastAsia="Times New Roman" w:hAnsi="Times New Roman" w:cs="Times New Roman"/>
          <w:sz w:val="24"/>
          <w:szCs w:val="24"/>
          <w:lang w:eastAsia="ar-SA"/>
        </w:rPr>
        <w:t>gadiem.</w:t>
      </w:r>
    </w:p>
    <w:p w14:paraId="7237B9A3" w14:textId="6787B2E6"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6. Iestājoties apdrošināšanas gadījumam transportlīdzeklim virs 3500kg (pilna masa) kura vecums ir lielāks par 3</w:t>
      </w:r>
      <w:r w:rsidR="00607EFE">
        <w:rPr>
          <w:rFonts w:ascii="Times New Roman" w:eastAsia="Times New Roman" w:hAnsi="Times New Roman" w:cs="Times New Roman"/>
          <w:sz w:val="24"/>
          <w:szCs w:val="24"/>
          <w:lang w:eastAsia="ar-SA"/>
        </w:rPr>
        <w:t xml:space="preserve"> </w:t>
      </w:r>
      <w:r w:rsidRPr="0087732A">
        <w:rPr>
          <w:rFonts w:ascii="Times New Roman" w:eastAsia="Times New Roman" w:hAnsi="Times New Roman" w:cs="Times New Roman"/>
          <w:sz w:val="24"/>
          <w:szCs w:val="24"/>
          <w:lang w:eastAsia="ar-SA"/>
        </w:rPr>
        <w:t>gadiem – apdrošināšanas sadarbības servisā.</w:t>
      </w:r>
    </w:p>
    <w:p w14:paraId="5ED98678" w14:textId="77777777"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7. Apdrošināšanas polisē jāiekļauj šādi papildus riski:</w:t>
      </w:r>
    </w:p>
    <w:p w14:paraId="5A0884EE" w14:textId="77777777"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atslēgu nozaudēšana/zādzība bez atlīdzības summas limita;</w:t>
      </w:r>
    </w:p>
    <w:p w14:paraId="13E0886A" w14:textId="77777777"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zaudējumi autoservisā/</w:t>
      </w:r>
      <w:proofErr w:type="spellStart"/>
      <w:r w:rsidRPr="0087732A">
        <w:rPr>
          <w:rFonts w:ascii="Times New Roman" w:eastAsia="Times New Roman" w:hAnsi="Times New Roman" w:cs="Times New Roman"/>
          <w:sz w:val="24"/>
          <w:szCs w:val="24"/>
          <w:lang w:eastAsia="ar-SA"/>
        </w:rPr>
        <w:t>mazgātuvē</w:t>
      </w:r>
      <w:proofErr w:type="spellEnd"/>
      <w:r w:rsidRPr="0087732A">
        <w:rPr>
          <w:rFonts w:ascii="Times New Roman" w:eastAsia="Times New Roman" w:hAnsi="Times New Roman" w:cs="Times New Roman"/>
          <w:sz w:val="24"/>
          <w:szCs w:val="24"/>
          <w:lang w:eastAsia="ar-SA"/>
        </w:rPr>
        <w:t xml:space="preserve"> bez atlīdzības summas limita;</w:t>
      </w:r>
    </w:p>
    <w:p w14:paraId="27DDF7D7" w14:textId="77777777"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 </w:t>
      </w:r>
      <w:proofErr w:type="spellStart"/>
      <w:r w:rsidRPr="0087732A">
        <w:rPr>
          <w:rFonts w:ascii="Times New Roman" w:eastAsia="Times New Roman" w:hAnsi="Times New Roman" w:cs="Times New Roman"/>
          <w:sz w:val="24"/>
          <w:szCs w:val="24"/>
          <w:lang w:eastAsia="ar-SA"/>
        </w:rPr>
        <w:t>hidrotriciens</w:t>
      </w:r>
      <w:proofErr w:type="spellEnd"/>
      <w:r w:rsidRPr="0087732A">
        <w:rPr>
          <w:rFonts w:ascii="Times New Roman" w:eastAsia="Times New Roman" w:hAnsi="Times New Roman" w:cs="Times New Roman"/>
          <w:sz w:val="24"/>
          <w:szCs w:val="24"/>
          <w:lang w:eastAsia="ar-SA"/>
        </w:rPr>
        <w:t xml:space="preserve"> (limits ne mazāk kā 3000,00 Euro) par katru gadījumu, bez skaita un teritorijas ierobežojuma;</w:t>
      </w:r>
    </w:p>
    <w:p w14:paraId="0979C8D4" w14:textId="77777777"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izdevumu segšana par nokļūšanu remonta servisā (ne mazāk kā 35,00 Euro) par reizi;</w:t>
      </w:r>
    </w:p>
    <w:p w14:paraId="201A18B3" w14:textId="77777777" w:rsidR="000F6492"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zaudējumu segšana transportēšanas laikā;</w:t>
      </w:r>
    </w:p>
    <w:p w14:paraId="243260E6" w14:textId="77777777" w:rsidR="000F6492" w:rsidRPr="0054637E" w:rsidRDefault="000F6492" w:rsidP="000F6492">
      <w:pPr>
        <w:suppressAutoHyphens/>
        <w:spacing w:after="0" w:line="240" w:lineRule="auto"/>
        <w:rPr>
          <w:rFonts w:ascii="Times New Roman" w:eastAsia="Times New Roman" w:hAnsi="Times New Roman" w:cs="Times New Roman"/>
          <w:sz w:val="24"/>
          <w:szCs w:val="24"/>
          <w:lang w:eastAsia="ar-SA"/>
        </w:rPr>
      </w:pPr>
      <w:r w:rsidRPr="0054637E">
        <w:rPr>
          <w:rFonts w:ascii="Times New Roman" w:eastAsia="Times New Roman" w:hAnsi="Times New Roman" w:cs="Times New Roman"/>
          <w:sz w:val="24"/>
          <w:szCs w:val="24"/>
          <w:lang w:eastAsia="ar-SA"/>
        </w:rPr>
        <w:t>- Numura zīmes pazaudēšana vai zādzība bez atlīdzības limita;</w:t>
      </w:r>
    </w:p>
    <w:p w14:paraId="3BBC112D" w14:textId="77777777" w:rsidR="000F6492" w:rsidRPr="0054637E" w:rsidRDefault="000F6492" w:rsidP="000F6492">
      <w:pPr>
        <w:suppressAutoHyphens/>
        <w:spacing w:after="0" w:line="240" w:lineRule="auto"/>
        <w:rPr>
          <w:rFonts w:ascii="Times New Roman" w:eastAsia="Times New Roman" w:hAnsi="Times New Roman" w:cs="Times New Roman"/>
          <w:sz w:val="24"/>
          <w:szCs w:val="24"/>
          <w:lang w:eastAsia="ar-SA"/>
        </w:rPr>
      </w:pPr>
      <w:r w:rsidRPr="0054637E">
        <w:rPr>
          <w:rFonts w:ascii="Times New Roman" w:eastAsia="Times New Roman" w:hAnsi="Times New Roman" w:cs="Times New Roman"/>
          <w:sz w:val="24"/>
          <w:szCs w:val="24"/>
          <w:lang w:eastAsia="ar-SA"/>
        </w:rPr>
        <w:t>- Stiklojums bez paša riska bojājumiem visos gadījumos;</w:t>
      </w:r>
    </w:p>
    <w:p w14:paraId="38EBB8F9" w14:textId="057AF9AD" w:rsidR="000F6492" w:rsidRPr="0054637E" w:rsidRDefault="000F6492" w:rsidP="000F6492">
      <w:pPr>
        <w:suppressAutoHyphens/>
        <w:spacing w:after="0" w:line="240" w:lineRule="auto"/>
        <w:rPr>
          <w:rFonts w:ascii="Times New Roman" w:eastAsia="Times New Roman" w:hAnsi="Times New Roman" w:cs="Times New Roman"/>
          <w:sz w:val="24"/>
          <w:szCs w:val="24"/>
          <w:lang w:eastAsia="ar-SA"/>
        </w:rPr>
      </w:pPr>
      <w:r w:rsidRPr="0054637E">
        <w:rPr>
          <w:rFonts w:ascii="Times New Roman" w:eastAsia="Times New Roman" w:hAnsi="Times New Roman" w:cs="Times New Roman"/>
          <w:sz w:val="24"/>
          <w:szCs w:val="24"/>
          <w:lang w:eastAsia="ar-SA"/>
        </w:rPr>
        <w:t>- atlīdzības limits ne mazāk kā 5000</w:t>
      </w:r>
      <w:r w:rsidR="00607EFE">
        <w:rPr>
          <w:rFonts w:ascii="Times New Roman" w:eastAsia="Times New Roman" w:hAnsi="Times New Roman" w:cs="Times New Roman"/>
          <w:sz w:val="24"/>
          <w:szCs w:val="24"/>
          <w:lang w:eastAsia="ar-SA"/>
        </w:rPr>
        <w:t xml:space="preserve"> </w:t>
      </w:r>
      <w:r w:rsidRPr="0054637E">
        <w:rPr>
          <w:rFonts w:ascii="Times New Roman" w:eastAsia="Times New Roman" w:hAnsi="Times New Roman" w:cs="Times New Roman"/>
          <w:sz w:val="24"/>
          <w:szCs w:val="24"/>
          <w:lang w:eastAsia="ar-SA"/>
        </w:rPr>
        <w:t>Euro polises darbības laikā. Arī tad, ja nav izsaukta policija vai ugunsdzēsēji kad saskaņā ar LR likumdošanu tas bija jāizdara</w:t>
      </w:r>
      <w:r w:rsidR="00607EFE">
        <w:rPr>
          <w:rFonts w:ascii="Times New Roman" w:eastAsia="Times New Roman" w:hAnsi="Times New Roman" w:cs="Times New Roman"/>
          <w:sz w:val="24"/>
          <w:szCs w:val="24"/>
          <w:lang w:eastAsia="ar-SA"/>
        </w:rPr>
        <w:t>;</w:t>
      </w:r>
    </w:p>
    <w:p w14:paraId="46240930" w14:textId="77777777"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54637E">
        <w:rPr>
          <w:rFonts w:ascii="Times New Roman" w:eastAsia="Times New Roman" w:hAnsi="Times New Roman" w:cs="Times New Roman"/>
          <w:sz w:val="24"/>
          <w:szCs w:val="24"/>
          <w:lang w:eastAsia="ar-SA"/>
        </w:rPr>
        <w:t xml:space="preserve">- </w:t>
      </w:r>
      <w:proofErr w:type="spellStart"/>
      <w:r w:rsidRPr="0054637E">
        <w:rPr>
          <w:rFonts w:ascii="Times New Roman" w:eastAsia="Times New Roman" w:hAnsi="Times New Roman" w:cs="Times New Roman"/>
          <w:sz w:val="24"/>
          <w:szCs w:val="24"/>
          <w:lang w:eastAsia="ar-SA"/>
        </w:rPr>
        <w:t>autopalīdzība</w:t>
      </w:r>
      <w:proofErr w:type="spellEnd"/>
      <w:r w:rsidRPr="0054637E">
        <w:rPr>
          <w:rFonts w:ascii="Times New Roman" w:eastAsia="Times New Roman" w:hAnsi="Times New Roman" w:cs="Times New Roman"/>
          <w:sz w:val="24"/>
          <w:szCs w:val="24"/>
          <w:lang w:eastAsia="ar-SA"/>
        </w:rPr>
        <w:t xml:space="preserve"> (uz klienta norādīto adresi) transporta līdzeklim kura pilna masa nepārsniedz 3500 </w:t>
      </w:r>
      <w:r w:rsidRPr="0087732A">
        <w:rPr>
          <w:rFonts w:ascii="Times New Roman" w:eastAsia="Times New Roman" w:hAnsi="Times New Roman" w:cs="Times New Roman"/>
          <w:sz w:val="24"/>
          <w:szCs w:val="24"/>
          <w:lang w:eastAsia="ar-SA"/>
        </w:rPr>
        <w:t>kg: auto evakuācija LR teritorijā bez distances ierobežojuma un nodrošina nomas automašīnu uz 3 diennaktīm.</w:t>
      </w:r>
    </w:p>
    <w:p w14:paraId="6F816361" w14:textId="7F8334A6"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8.Apdrošinātājs piegādā polises pēc adreses: Jaunā iela 2A</w:t>
      </w:r>
      <w:r w:rsidR="00607EFE">
        <w:rPr>
          <w:rFonts w:ascii="Times New Roman" w:eastAsia="Times New Roman" w:hAnsi="Times New Roman" w:cs="Times New Roman"/>
          <w:sz w:val="24"/>
          <w:szCs w:val="24"/>
          <w:lang w:eastAsia="ar-SA"/>
        </w:rPr>
        <w:t>, Limbaži, Limbažu novads</w:t>
      </w:r>
      <w:r w:rsidRPr="0087732A">
        <w:rPr>
          <w:rFonts w:ascii="Times New Roman" w:eastAsia="Times New Roman" w:hAnsi="Times New Roman" w:cs="Times New Roman"/>
          <w:sz w:val="24"/>
          <w:szCs w:val="24"/>
          <w:lang w:eastAsia="ar-SA"/>
        </w:rPr>
        <w:t>.</w:t>
      </w:r>
    </w:p>
    <w:p w14:paraId="51CE847C" w14:textId="77777777" w:rsidR="000F6492" w:rsidRDefault="000F6492" w:rsidP="000F6492">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sz w:val="24"/>
          <w:szCs w:val="24"/>
          <w:lang w:eastAsia="ar-SA"/>
        </w:rPr>
      </w:pPr>
    </w:p>
    <w:p w14:paraId="7ABD79D0" w14:textId="77777777" w:rsidR="000F6492" w:rsidRPr="0087732A" w:rsidRDefault="000F6492" w:rsidP="000F6492">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lastRenderedPageBreak/>
        <w:t>Pielikums Nr.4</w:t>
      </w:r>
    </w:p>
    <w:p w14:paraId="51F70890" w14:textId="77777777" w:rsidR="000F6492" w:rsidRPr="0087732A" w:rsidRDefault="000F6492" w:rsidP="000F6492">
      <w:pPr>
        <w:rPr>
          <w:rFonts w:ascii="Times New Roman" w:eastAsia="Times New Roman" w:hAnsi="Times New Roman" w:cs="Times New Roman"/>
          <w:sz w:val="24"/>
          <w:szCs w:val="24"/>
          <w:lang w:eastAsia="ar-SA"/>
        </w:rPr>
      </w:pPr>
    </w:p>
    <w:p w14:paraId="0D105AA7" w14:textId="77777777" w:rsidR="000F6492" w:rsidRPr="0087732A" w:rsidRDefault="000F6492" w:rsidP="000F6492">
      <w:pPr>
        <w:spacing w:after="0" w:line="240" w:lineRule="auto"/>
        <w:jc w:val="center"/>
        <w:rPr>
          <w:rFonts w:ascii="Times New Roman" w:eastAsia="Times New Roman" w:hAnsi="Times New Roman" w:cs="Times New Roman"/>
          <w:b/>
          <w:sz w:val="24"/>
          <w:szCs w:val="24"/>
          <w:lang w:eastAsia="lv-LV"/>
        </w:rPr>
      </w:pPr>
      <w:r w:rsidRPr="0087732A">
        <w:rPr>
          <w:rFonts w:ascii="Times New Roman" w:eastAsia="Times New Roman" w:hAnsi="Times New Roman" w:cs="Times New Roman"/>
          <w:b/>
          <w:sz w:val="24"/>
          <w:szCs w:val="24"/>
          <w:lang w:eastAsia="lv-LV"/>
        </w:rPr>
        <w:t>Iepirkuma līguma projekts</w:t>
      </w:r>
      <w:r w:rsidRPr="0087732A">
        <w:rPr>
          <w:rFonts w:ascii="Times New Roman" w:eastAsia="Times New Roman" w:hAnsi="Times New Roman" w:cs="Times New Roman"/>
          <w:sz w:val="24"/>
          <w:szCs w:val="24"/>
          <w:lang w:eastAsia="ar-SA"/>
        </w:rPr>
        <w:t xml:space="preserve">                                        </w:t>
      </w:r>
    </w:p>
    <w:p w14:paraId="47726015" w14:textId="77777777"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p>
    <w:p w14:paraId="09DCCDF0" w14:textId="77777777" w:rsidR="000F6492" w:rsidRPr="0087732A" w:rsidRDefault="000F6492" w:rsidP="000F6492">
      <w:pPr>
        <w:suppressAutoHyphens/>
        <w:spacing w:after="0" w:line="240" w:lineRule="auto"/>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Limbažos                                                                                                 2024___.gada _____________</w:t>
      </w:r>
    </w:p>
    <w:p w14:paraId="76D52E86" w14:textId="77777777" w:rsidR="000F6492" w:rsidRPr="0087732A" w:rsidRDefault="000F6492" w:rsidP="000F6492">
      <w:p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b/>
          <w:bCs/>
          <w:sz w:val="24"/>
          <w:szCs w:val="24"/>
          <w:lang w:eastAsia="ar-SA"/>
        </w:rPr>
        <w:t>___________________,</w:t>
      </w:r>
      <w:r w:rsidRPr="0087732A">
        <w:rPr>
          <w:rFonts w:ascii="Times New Roman" w:eastAsia="Times New Roman" w:hAnsi="Times New Roman" w:cs="Times New Roman"/>
          <w:bCs/>
          <w:sz w:val="24"/>
          <w:szCs w:val="24"/>
          <w:lang w:eastAsia="ar-SA"/>
        </w:rPr>
        <w:t xml:space="preserve"> Reģ. Nr.</w:t>
      </w:r>
      <w:r w:rsidRPr="0087732A">
        <w:rPr>
          <w:rFonts w:ascii="Times New Roman" w:eastAsia="Times New Roman" w:hAnsi="Times New Roman" w:cs="Times New Roman"/>
          <w:sz w:val="24"/>
          <w:szCs w:val="24"/>
          <w:lang w:eastAsia="ar-SA"/>
        </w:rPr>
        <w:t xml:space="preserve"> _______________, juridiskā adrese: _______________, _______________, ________,</w:t>
      </w:r>
      <w:r w:rsidRPr="0087732A">
        <w:rPr>
          <w:rFonts w:ascii="Times New Roman" w:eastAsia="Times New Roman" w:hAnsi="Times New Roman" w:cs="Times New Roman"/>
          <w:b/>
          <w:sz w:val="24"/>
          <w:szCs w:val="24"/>
          <w:lang w:eastAsia="ar-SA"/>
        </w:rPr>
        <w:t xml:space="preserve"> </w:t>
      </w:r>
      <w:r w:rsidRPr="0087732A">
        <w:rPr>
          <w:rFonts w:ascii="Times New Roman" w:eastAsia="Times New Roman" w:hAnsi="Times New Roman" w:cs="Times New Roman"/>
          <w:sz w:val="24"/>
          <w:szCs w:val="24"/>
          <w:lang w:eastAsia="ar-SA"/>
        </w:rPr>
        <w:t xml:space="preserve">tās ___________________ personā, kurš rīkojas pamatojoties uz Nolikumu, turpmāk tekstā – </w:t>
      </w:r>
      <w:r w:rsidRPr="0087732A">
        <w:rPr>
          <w:rFonts w:ascii="Times New Roman" w:eastAsia="Times New Roman" w:hAnsi="Times New Roman" w:cs="Times New Roman"/>
          <w:i/>
          <w:sz w:val="24"/>
          <w:szCs w:val="24"/>
          <w:lang w:eastAsia="ar-SA"/>
        </w:rPr>
        <w:t>Apdrošinājuma ņēmējs</w:t>
      </w:r>
      <w:r w:rsidRPr="0087732A">
        <w:rPr>
          <w:rFonts w:ascii="Times New Roman" w:eastAsia="Times New Roman" w:hAnsi="Times New Roman" w:cs="Times New Roman"/>
          <w:sz w:val="24"/>
          <w:szCs w:val="24"/>
          <w:lang w:eastAsia="ar-SA"/>
        </w:rPr>
        <w:t>, no vienas puses,</w:t>
      </w:r>
    </w:p>
    <w:p w14:paraId="6B66CFAD" w14:textId="77777777" w:rsidR="000F6492" w:rsidRPr="0087732A" w:rsidRDefault="000F6492" w:rsidP="000F6492">
      <w:pPr>
        <w:suppressAutoHyphens/>
        <w:spacing w:after="0" w:line="240" w:lineRule="auto"/>
        <w:jc w:val="both"/>
        <w:rPr>
          <w:rFonts w:ascii="Times New Roman" w:eastAsia="Times New Roman" w:hAnsi="Times New Roman" w:cs="Times New Roman"/>
          <w:b/>
          <w:bCs/>
          <w:sz w:val="24"/>
          <w:szCs w:val="24"/>
          <w:lang w:eastAsia="ar-SA"/>
        </w:rPr>
      </w:pPr>
      <w:r w:rsidRPr="0087732A">
        <w:rPr>
          <w:rFonts w:ascii="Times New Roman" w:eastAsia="Times New Roman" w:hAnsi="Times New Roman" w:cs="Times New Roman"/>
          <w:sz w:val="24"/>
          <w:szCs w:val="24"/>
          <w:lang w:eastAsia="ar-SA"/>
        </w:rPr>
        <w:t>un</w:t>
      </w:r>
      <w:r w:rsidRPr="0087732A">
        <w:rPr>
          <w:rFonts w:ascii="Times New Roman" w:eastAsia="Times New Roman" w:hAnsi="Times New Roman" w:cs="Times New Roman"/>
          <w:b/>
          <w:bCs/>
          <w:sz w:val="24"/>
          <w:szCs w:val="24"/>
          <w:lang w:eastAsia="ar-SA"/>
        </w:rPr>
        <w:t xml:space="preserve"> </w:t>
      </w:r>
    </w:p>
    <w:p w14:paraId="623A0992" w14:textId="77777777" w:rsidR="000F6492" w:rsidRPr="0087732A" w:rsidRDefault="000F6492" w:rsidP="000F6492">
      <w:pPr>
        <w:suppressAutoHyphens/>
        <w:spacing w:after="0" w:line="240" w:lineRule="auto"/>
        <w:jc w:val="both"/>
        <w:rPr>
          <w:rFonts w:ascii="Times New Roman" w:eastAsia="Times New Roman" w:hAnsi="Times New Roman" w:cs="Times New Roman"/>
          <w:b/>
          <w:bCs/>
          <w:sz w:val="24"/>
          <w:szCs w:val="24"/>
          <w:lang w:eastAsia="ar-SA"/>
        </w:rPr>
      </w:pPr>
      <w:r w:rsidRPr="0087732A">
        <w:rPr>
          <w:rFonts w:ascii="Times New Roman" w:eastAsia="Times New Roman" w:hAnsi="Times New Roman" w:cs="Times New Roman"/>
          <w:b/>
          <w:bCs/>
          <w:sz w:val="24"/>
          <w:szCs w:val="24"/>
          <w:lang w:eastAsia="ar-SA"/>
        </w:rPr>
        <w:t>___________________</w:t>
      </w:r>
      <w:r w:rsidRPr="0087732A">
        <w:rPr>
          <w:rFonts w:ascii="Times New Roman" w:eastAsia="Times New Roman" w:hAnsi="Times New Roman" w:cs="Times New Roman"/>
          <w:sz w:val="24"/>
          <w:szCs w:val="24"/>
          <w:lang w:eastAsia="ar-SA"/>
        </w:rPr>
        <w:t xml:space="preserve">, Reģ. Nr. _________________, juridiskā adrese: ___________, ________, _______________________ personā, kuri darbojas pamatojoties uz ____________, turpmāk tekstā – </w:t>
      </w:r>
      <w:r w:rsidRPr="0087732A">
        <w:rPr>
          <w:rFonts w:ascii="Times New Roman" w:eastAsia="Times New Roman" w:hAnsi="Times New Roman" w:cs="Times New Roman"/>
          <w:i/>
          <w:sz w:val="24"/>
          <w:szCs w:val="24"/>
          <w:lang w:eastAsia="ar-SA"/>
        </w:rPr>
        <w:t>Apdrošinātājs</w:t>
      </w:r>
      <w:r w:rsidRPr="0087732A">
        <w:rPr>
          <w:rFonts w:ascii="Times New Roman" w:eastAsia="Times New Roman" w:hAnsi="Times New Roman" w:cs="Times New Roman"/>
          <w:sz w:val="24"/>
          <w:szCs w:val="24"/>
          <w:lang w:eastAsia="ar-SA"/>
        </w:rPr>
        <w:t>, no otras puses, abi kopā un katrs atsevišķi turpmāk tekstā „Puses”,</w:t>
      </w:r>
    </w:p>
    <w:p w14:paraId="678E0B44" w14:textId="77777777" w:rsidR="000F6492" w:rsidRPr="0087732A" w:rsidRDefault="000F6492" w:rsidP="000F6492">
      <w:pPr>
        <w:spacing w:after="0" w:line="240" w:lineRule="auto"/>
        <w:jc w:val="center"/>
        <w:rPr>
          <w:rFonts w:ascii="Times New Roman" w:eastAsia="Times New Roman" w:hAnsi="Times New Roman" w:cs="Times New Roman"/>
          <w:bCs/>
          <w:sz w:val="24"/>
          <w:szCs w:val="24"/>
          <w:lang w:eastAsia="lv-LV"/>
        </w:rPr>
      </w:pPr>
      <w:r w:rsidRPr="0087732A">
        <w:rPr>
          <w:rFonts w:ascii="Times New Roman" w:eastAsia="Times New Roman" w:hAnsi="Times New Roman" w:cs="Times New Roman"/>
          <w:sz w:val="24"/>
          <w:szCs w:val="24"/>
          <w:lang w:eastAsia="ar-SA"/>
        </w:rPr>
        <w:t xml:space="preserve">pamatojoties uz Latvijas Republikā spēkā esošajiem normatīvajiem aktiem un </w:t>
      </w:r>
      <w:r w:rsidRPr="0087732A">
        <w:rPr>
          <w:rFonts w:ascii="Times New Roman" w:eastAsia="Times New Roman" w:hAnsi="Times New Roman" w:cs="Times New Roman"/>
          <w:sz w:val="24"/>
          <w:szCs w:val="24"/>
          <w:lang w:eastAsia="lv-LV"/>
        </w:rPr>
        <w:t>SIA “Limbažu siltumam”</w:t>
      </w:r>
      <w:r w:rsidRPr="0087732A">
        <w:rPr>
          <w:rFonts w:ascii="Times New Roman" w:eastAsia="Times New Roman" w:hAnsi="Times New Roman" w:cs="Times New Roman"/>
          <w:sz w:val="24"/>
          <w:szCs w:val="24"/>
          <w:lang w:eastAsia="ar-SA"/>
        </w:rPr>
        <w:t xml:space="preserve"> rīkotā iepirkuma </w:t>
      </w:r>
      <w:r w:rsidRPr="0087732A">
        <w:rPr>
          <w:rFonts w:ascii="Times New Roman" w:eastAsia="Times New Roman" w:hAnsi="Times New Roman" w:cs="Times New Roman"/>
          <w:bCs/>
          <w:sz w:val="24"/>
          <w:szCs w:val="24"/>
          <w:lang w:eastAsia="lv-LV"/>
        </w:rPr>
        <w:t xml:space="preserve">Par </w:t>
      </w:r>
      <w:r w:rsidRPr="0087732A">
        <w:rPr>
          <w:rFonts w:ascii="Times New Roman" w:eastAsia="Times New Roman" w:hAnsi="Times New Roman" w:cs="Times New Roman"/>
          <w:b/>
          <w:i/>
          <w:sz w:val="24"/>
          <w:szCs w:val="24"/>
          <w:lang w:eastAsia="lv-LV"/>
        </w:rPr>
        <w:t>apdrošināšanas pakalpojumu  (KASKO)</w:t>
      </w:r>
      <w:r w:rsidRPr="0087732A">
        <w:rPr>
          <w:rFonts w:ascii="Times New Roman" w:eastAsia="Times New Roman" w:hAnsi="Times New Roman" w:cs="Times New Roman"/>
          <w:sz w:val="24"/>
          <w:szCs w:val="24"/>
          <w:lang w:eastAsia="lv-LV"/>
        </w:rPr>
        <w:t xml:space="preserve"> sniegšanu SIA “Limbažu siltumam”</w:t>
      </w:r>
    </w:p>
    <w:p w14:paraId="4F5318C1" w14:textId="77777777" w:rsidR="000F6492" w:rsidRPr="0087732A" w:rsidRDefault="000F6492" w:rsidP="000F6492">
      <w:p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 turpmāk tekstā saukts „Iepirkums” rezultātiem, brīvas gribas valdīti, bez maldus, viltus un spaidiem, noslēdz šo Līgumu, turpmāk tekstā sauktu Līgums, par sekojošo:</w:t>
      </w:r>
    </w:p>
    <w:p w14:paraId="41E970EA" w14:textId="77777777" w:rsidR="000F6492" w:rsidRPr="0087732A" w:rsidRDefault="000F6492" w:rsidP="000F6492">
      <w:pPr>
        <w:suppressAutoHyphens/>
        <w:spacing w:after="0" w:line="240" w:lineRule="auto"/>
        <w:jc w:val="both"/>
        <w:rPr>
          <w:rFonts w:ascii="Times New Roman" w:eastAsia="Times New Roman" w:hAnsi="Times New Roman" w:cs="Times New Roman"/>
          <w:sz w:val="24"/>
          <w:szCs w:val="24"/>
          <w:lang w:eastAsia="ar-SA"/>
        </w:rPr>
      </w:pPr>
    </w:p>
    <w:p w14:paraId="339DA1D1" w14:textId="77777777" w:rsidR="000F6492" w:rsidRPr="0087732A" w:rsidRDefault="000F6492" w:rsidP="000F6492">
      <w:pPr>
        <w:numPr>
          <w:ilvl w:val="0"/>
          <w:numId w:val="9"/>
        </w:numPr>
        <w:suppressAutoHyphens/>
        <w:spacing w:after="0" w:line="240" w:lineRule="auto"/>
        <w:jc w:val="both"/>
        <w:rPr>
          <w:rFonts w:ascii="Times New Roman" w:eastAsia="Times New Roman" w:hAnsi="Times New Roman" w:cs="Times New Roman"/>
          <w:b/>
          <w:bCs/>
          <w:sz w:val="24"/>
          <w:szCs w:val="24"/>
          <w:lang w:eastAsia="ar-SA"/>
        </w:rPr>
      </w:pPr>
      <w:r w:rsidRPr="0087732A">
        <w:rPr>
          <w:rFonts w:ascii="Times New Roman" w:eastAsia="Times New Roman" w:hAnsi="Times New Roman" w:cs="Times New Roman"/>
          <w:b/>
          <w:bCs/>
          <w:sz w:val="24"/>
          <w:szCs w:val="24"/>
          <w:lang w:eastAsia="ar-SA"/>
        </w:rPr>
        <w:t>Līguma priekšmets</w:t>
      </w:r>
    </w:p>
    <w:p w14:paraId="41559C7A" w14:textId="77777777" w:rsidR="000F6492" w:rsidRPr="0087732A" w:rsidRDefault="000F6492" w:rsidP="000F6492">
      <w:pPr>
        <w:numPr>
          <w:ilvl w:val="1"/>
          <w:numId w:val="9"/>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Apdrošinājuma ņēmējs apdrošina </w:t>
      </w:r>
      <w:r w:rsidRPr="0087732A">
        <w:rPr>
          <w:rFonts w:ascii="Times New Roman" w:eastAsia="Times New Roman" w:hAnsi="Times New Roman" w:cs="Times New Roman"/>
          <w:sz w:val="24"/>
          <w:szCs w:val="24"/>
          <w:lang w:eastAsia="lv-LV"/>
        </w:rPr>
        <w:t>SIA “Limbažu siltumam”</w:t>
      </w:r>
      <w:r w:rsidRPr="0087732A">
        <w:rPr>
          <w:rFonts w:ascii="Times New Roman" w:eastAsia="Times New Roman" w:hAnsi="Times New Roman" w:cs="Times New Roman"/>
          <w:sz w:val="24"/>
          <w:szCs w:val="24"/>
          <w:lang w:eastAsia="ar-SA"/>
        </w:rPr>
        <w:t xml:space="preserve">  piederošus transportlīdzekļus, un Apdrošinātājs apņemas nodrošināt Sauszemes transportlīdzekļu īpašnieku civiltiesiskās atbildības obligāto apdrošināšanu, (turpmāk tekstā – OCTA) saskaņā ar iepirkuma prasībām.</w:t>
      </w:r>
    </w:p>
    <w:p w14:paraId="0C60CE16" w14:textId="77777777" w:rsidR="000F6492" w:rsidRPr="0087732A" w:rsidRDefault="000F6492" w:rsidP="000F6492">
      <w:pPr>
        <w:numPr>
          <w:ilvl w:val="1"/>
          <w:numId w:val="9"/>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Līguma pielikumi ir šī līguma neatņemamas sastāvdaļas.</w:t>
      </w:r>
    </w:p>
    <w:p w14:paraId="78CEECB1" w14:textId="77777777" w:rsidR="000F6492" w:rsidRPr="0087732A" w:rsidRDefault="000F6492" w:rsidP="000F6492">
      <w:pPr>
        <w:suppressAutoHyphens/>
        <w:spacing w:after="0" w:line="240" w:lineRule="auto"/>
        <w:jc w:val="both"/>
        <w:rPr>
          <w:rFonts w:ascii="Times New Roman" w:eastAsia="Times New Roman" w:hAnsi="Times New Roman" w:cs="Times New Roman"/>
          <w:sz w:val="24"/>
          <w:szCs w:val="24"/>
          <w:lang w:eastAsia="ar-SA"/>
        </w:rPr>
      </w:pPr>
    </w:p>
    <w:p w14:paraId="355B462D" w14:textId="77777777" w:rsidR="000F6492" w:rsidRPr="0087732A" w:rsidRDefault="000F6492" w:rsidP="000F649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b/>
          <w:bCs/>
          <w:sz w:val="24"/>
          <w:szCs w:val="24"/>
          <w:lang w:eastAsia="ar-SA"/>
        </w:rPr>
        <w:t>Apdrošināšanas līguma darbības termiņš un nosacījumi</w:t>
      </w:r>
    </w:p>
    <w:p w14:paraId="099FFA34" w14:textId="77777777" w:rsidR="000F6492" w:rsidRPr="0087732A" w:rsidRDefault="000F6492" w:rsidP="000F6492">
      <w:pPr>
        <w:numPr>
          <w:ilvl w:val="1"/>
          <w:numId w:val="9"/>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Transportlīdzekļu OCTA, apdrošināšanas termiņš ir 12 (divpadsmit) mēneši no apdrošināšanas polises spēkā stāšanās brīža.</w:t>
      </w:r>
    </w:p>
    <w:p w14:paraId="594E45CD" w14:textId="77777777" w:rsidR="000F6492" w:rsidRPr="0087732A" w:rsidRDefault="000F6492" w:rsidP="000F6492">
      <w:pPr>
        <w:numPr>
          <w:ilvl w:val="1"/>
          <w:numId w:val="9"/>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Līgums stājas spēkā ar tā abpusēju parakstīšanas brīdi un ir spēkā līdz Pušu saistību pilnīgai izpildei.</w:t>
      </w:r>
    </w:p>
    <w:p w14:paraId="2AD8AA0F" w14:textId="77777777" w:rsidR="000F6492" w:rsidRPr="0087732A" w:rsidRDefault="000F6492" w:rsidP="000F6492">
      <w:pPr>
        <w:numPr>
          <w:ilvl w:val="1"/>
          <w:numId w:val="9"/>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Apdrošināšanas polišu termiņi: </w:t>
      </w:r>
    </w:p>
    <w:p w14:paraId="5500BA18" w14:textId="77777777" w:rsidR="000F6492" w:rsidRPr="0087732A" w:rsidRDefault="000F6492" w:rsidP="000F6492">
      <w:pPr>
        <w:numPr>
          <w:ilvl w:val="2"/>
          <w:numId w:val="9"/>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_____________________</w:t>
      </w:r>
    </w:p>
    <w:p w14:paraId="17F010D9" w14:textId="77777777" w:rsidR="000F6492" w:rsidRPr="0087732A" w:rsidRDefault="000F6492" w:rsidP="000F6492">
      <w:pPr>
        <w:suppressAutoHyphens/>
        <w:spacing w:after="0" w:line="240" w:lineRule="auto"/>
        <w:jc w:val="both"/>
        <w:rPr>
          <w:rFonts w:ascii="Times New Roman" w:eastAsia="Times New Roman" w:hAnsi="Times New Roman" w:cs="Times New Roman"/>
          <w:sz w:val="24"/>
          <w:szCs w:val="24"/>
          <w:lang w:eastAsia="ar-SA"/>
        </w:rPr>
      </w:pPr>
    </w:p>
    <w:p w14:paraId="6FC31E69" w14:textId="77777777" w:rsidR="000F6492" w:rsidRPr="0087732A" w:rsidRDefault="000F6492" w:rsidP="000F6492">
      <w:pPr>
        <w:numPr>
          <w:ilvl w:val="0"/>
          <w:numId w:val="10"/>
        </w:numPr>
        <w:suppressAutoHyphens/>
        <w:spacing w:after="0" w:line="240" w:lineRule="auto"/>
        <w:jc w:val="both"/>
        <w:rPr>
          <w:rFonts w:ascii="Times New Roman" w:eastAsia="Times New Roman" w:hAnsi="Times New Roman" w:cs="Times New Roman"/>
          <w:b/>
          <w:bCs/>
          <w:sz w:val="24"/>
          <w:szCs w:val="24"/>
          <w:lang w:eastAsia="ar-SA"/>
        </w:rPr>
      </w:pPr>
      <w:r w:rsidRPr="0087732A">
        <w:rPr>
          <w:rFonts w:ascii="Times New Roman" w:eastAsia="Times New Roman" w:hAnsi="Times New Roman" w:cs="Times New Roman"/>
          <w:b/>
          <w:bCs/>
          <w:sz w:val="24"/>
          <w:szCs w:val="24"/>
          <w:lang w:eastAsia="ar-SA"/>
        </w:rPr>
        <w:t>Līgumcena un norēķinu kārtība.</w:t>
      </w:r>
    </w:p>
    <w:p w14:paraId="2B728A39" w14:textId="77777777" w:rsidR="000F6492" w:rsidRPr="0087732A" w:rsidRDefault="000F6492" w:rsidP="000F6492">
      <w:pPr>
        <w:numPr>
          <w:ilvl w:val="1"/>
          <w:numId w:val="10"/>
        </w:numPr>
        <w:tabs>
          <w:tab w:val="left" w:pos="851"/>
        </w:tabs>
        <w:suppressAutoHyphens/>
        <w:spacing w:after="0" w:line="240" w:lineRule="auto"/>
        <w:ind w:left="851"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b/>
          <w:sz w:val="24"/>
          <w:szCs w:val="24"/>
          <w:lang w:eastAsia="ar-SA"/>
        </w:rPr>
        <w:t xml:space="preserve">Līguma kopējā summa, </w:t>
      </w:r>
      <w:r w:rsidRPr="0087732A">
        <w:rPr>
          <w:rFonts w:ascii="Times New Roman" w:eastAsia="Times New Roman" w:hAnsi="Times New Roman" w:cs="Times New Roman"/>
          <w:sz w:val="24"/>
          <w:szCs w:val="24"/>
          <w:lang w:eastAsia="ar-SA"/>
        </w:rPr>
        <w:t xml:space="preserve">bez iekļauta Pievienotās vērtības nodokļa </w:t>
      </w:r>
      <w:r w:rsidRPr="0087732A">
        <w:rPr>
          <w:rFonts w:ascii="Times New Roman" w:eastAsia="Times New Roman" w:hAnsi="Times New Roman" w:cs="Times New Roman"/>
          <w:bCs/>
          <w:iCs/>
          <w:sz w:val="24"/>
          <w:szCs w:val="24"/>
          <w:lang w:eastAsia="ar-SA"/>
        </w:rPr>
        <w:t>(turpmāk–PVN)</w:t>
      </w:r>
      <w:r w:rsidRPr="0087732A">
        <w:rPr>
          <w:rFonts w:ascii="Times New Roman" w:eastAsia="Times New Roman" w:hAnsi="Times New Roman" w:cs="Times New Roman"/>
          <w:sz w:val="24"/>
          <w:szCs w:val="24"/>
          <w:lang w:eastAsia="ar-SA"/>
        </w:rPr>
        <w:t>,</w:t>
      </w:r>
      <w:r w:rsidRPr="0087732A">
        <w:rPr>
          <w:rFonts w:ascii="Times New Roman" w:eastAsia="Times New Roman" w:hAnsi="Times New Roman" w:cs="Times New Roman"/>
          <w:b/>
          <w:sz w:val="24"/>
          <w:szCs w:val="24"/>
          <w:lang w:eastAsia="ar-SA"/>
        </w:rPr>
        <w:t xml:space="preserve"> ir </w:t>
      </w:r>
      <w:r w:rsidRPr="0087732A">
        <w:rPr>
          <w:rFonts w:ascii="Times New Roman" w:eastAsia="Times New Roman" w:hAnsi="Times New Roman" w:cs="Times New Roman"/>
          <w:b/>
          <w:bCs/>
          <w:sz w:val="24"/>
          <w:szCs w:val="24"/>
          <w:lang w:eastAsia="ar-SA"/>
        </w:rPr>
        <w:t>EUR _____________________</w:t>
      </w:r>
      <w:r w:rsidRPr="0087732A">
        <w:rPr>
          <w:rFonts w:ascii="Times New Roman" w:eastAsia="Times New Roman" w:hAnsi="Times New Roman" w:cs="Times New Roman"/>
          <w:sz w:val="24"/>
          <w:szCs w:val="24"/>
          <w:lang w:eastAsia="ar-SA"/>
        </w:rPr>
        <w:t xml:space="preserve"> Saskaņā ar Latvijas Republikas likuma “Par Pievienotās vērtības nodokli” 6.panta pirmās daļas 13.punktu, kas nosaka, ka ar nodokli neapliek apdrošinātāju un apdrošināšanas starpnieku sniegtos apdrošināšanas pakalpojumus. </w:t>
      </w:r>
    </w:p>
    <w:p w14:paraId="642D6BB8" w14:textId="77777777" w:rsidR="000F6492" w:rsidRPr="0087732A" w:rsidRDefault="000F6492" w:rsidP="000F6492">
      <w:pPr>
        <w:numPr>
          <w:ilvl w:val="1"/>
          <w:numId w:val="10"/>
        </w:numPr>
        <w:tabs>
          <w:tab w:val="left" w:pos="851"/>
        </w:tabs>
        <w:suppressAutoHyphens/>
        <w:spacing w:after="0" w:line="240" w:lineRule="auto"/>
        <w:ind w:left="851" w:hanging="491"/>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Ja Līguma darbības laikā mainās Latvijas Republikas normatīvie akti un apdrošinātāju un apdrošināšanas starpnieku sniegtos apdrošināšanas pakalpojumus apliek ar PVN, tad  </w:t>
      </w:r>
      <w:r w:rsidRPr="0087732A">
        <w:rPr>
          <w:rFonts w:ascii="Times New Roman" w:eastAsia="Times New Roman" w:hAnsi="Times New Roman" w:cs="Times New Roman"/>
          <w:i/>
          <w:iCs/>
          <w:sz w:val="24"/>
          <w:szCs w:val="24"/>
          <w:lang w:eastAsia="ar-SA"/>
        </w:rPr>
        <w:t xml:space="preserve">Apdrošinājuma ņēmējs </w:t>
      </w:r>
      <w:r w:rsidRPr="0087732A">
        <w:rPr>
          <w:rFonts w:ascii="Times New Roman" w:eastAsia="Times New Roman" w:hAnsi="Times New Roman" w:cs="Times New Roman"/>
          <w:sz w:val="24"/>
          <w:szCs w:val="24"/>
          <w:lang w:eastAsia="ar-SA"/>
        </w:rPr>
        <w:t>maksā tos papildus, un Līgumā iekļautās summas uzskatāmas par tādām, kas norādītas bez pievienotās vērtības nodokļa.</w:t>
      </w:r>
    </w:p>
    <w:p w14:paraId="3D8A68D5" w14:textId="77777777" w:rsidR="000F6492" w:rsidRPr="0087732A" w:rsidRDefault="000F6492" w:rsidP="000F6492">
      <w:pPr>
        <w:numPr>
          <w:ilvl w:val="1"/>
          <w:numId w:val="10"/>
        </w:numPr>
        <w:tabs>
          <w:tab w:val="left" w:pos="851"/>
        </w:tabs>
        <w:suppressAutoHyphens/>
        <w:spacing w:after="0" w:line="240" w:lineRule="auto"/>
        <w:ind w:left="851" w:hanging="491"/>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Kopējā līgumcenā ietilpst visas izmaksas, kas saistītas ar apdrošināšanas nodrošināšanu, izņemot Līguma 3.2.punktā atrunātā gadījuma izmaksas. </w:t>
      </w:r>
    </w:p>
    <w:p w14:paraId="01E477F1" w14:textId="77777777" w:rsidR="000F6492" w:rsidRPr="0087732A" w:rsidRDefault="000F6492" w:rsidP="000F6492">
      <w:pPr>
        <w:numPr>
          <w:ilvl w:val="1"/>
          <w:numId w:val="10"/>
        </w:numPr>
        <w:tabs>
          <w:tab w:val="left" w:pos="851"/>
        </w:tabs>
        <w:suppressAutoHyphens/>
        <w:spacing w:after="0" w:line="240" w:lineRule="auto"/>
        <w:ind w:left="851"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i/>
          <w:iCs/>
          <w:sz w:val="24"/>
          <w:szCs w:val="24"/>
          <w:lang w:eastAsia="ar-SA"/>
        </w:rPr>
        <w:t>Apdrošinājuma ņēmējs</w:t>
      </w:r>
      <w:r w:rsidRPr="0087732A">
        <w:rPr>
          <w:rFonts w:ascii="Times New Roman" w:eastAsia="Times New Roman" w:hAnsi="Times New Roman" w:cs="Times New Roman"/>
          <w:sz w:val="24"/>
          <w:szCs w:val="24"/>
          <w:lang w:eastAsia="ar-SA"/>
        </w:rPr>
        <w:t xml:space="preserve"> veic samaksu par </w:t>
      </w:r>
      <w:r w:rsidRPr="0087732A">
        <w:rPr>
          <w:rFonts w:ascii="Times New Roman" w:eastAsia="Times New Roman" w:hAnsi="Times New Roman" w:cs="Times New Roman"/>
          <w:i/>
          <w:iCs/>
          <w:sz w:val="24"/>
          <w:szCs w:val="24"/>
          <w:lang w:eastAsia="ar-SA"/>
        </w:rPr>
        <w:t>Apdrošinātāja</w:t>
      </w:r>
      <w:r w:rsidRPr="0087732A">
        <w:rPr>
          <w:rFonts w:ascii="Times New Roman" w:eastAsia="Times New Roman" w:hAnsi="Times New Roman" w:cs="Times New Roman"/>
          <w:sz w:val="24"/>
          <w:szCs w:val="24"/>
          <w:lang w:eastAsia="ar-SA"/>
        </w:rPr>
        <w:t xml:space="preserve"> sniegto pakalpojumu - transportlīdzekļu  apdrošināšana – 30 (trīsdesmit) dienu laikā pēc rēķina saņemšanas no </w:t>
      </w:r>
      <w:r w:rsidRPr="0087732A">
        <w:rPr>
          <w:rFonts w:ascii="Times New Roman" w:eastAsia="Times New Roman" w:hAnsi="Times New Roman" w:cs="Times New Roman"/>
          <w:i/>
          <w:iCs/>
          <w:sz w:val="24"/>
          <w:szCs w:val="24"/>
          <w:lang w:eastAsia="ar-SA"/>
        </w:rPr>
        <w:t>Apdrošinātāja</w:t>
      </w:r>
      <w:r w:rsidRPr="0087732A">
        <w:rPr>
          <w:rFonts w:ascii="Times New Roman" w:eastAsia="Times New Roman" w:hAnsi="Times New Roman" w:cs="Times New Roman"/>
          <w:sz w:val="24"/>
          <w:szCs w:val="24"/>
          <w:lang w:eastAsia="ar-SA"/>
        </w:rPr>
        <w:t xml:space="preserve">, pārskaitot Līguma 3.1.punktā norādīto naudas summu uz </w:t>
      </w:r>
      <w:r w:rsidRPr="0087732A">
        <w:rPr>
          <w:rFonts w:ascii="Times New Roman" w:eastAsia="Times New Roman" w:hAnsi="Times New Roman" w:cs="Times New Roman"/>
          <w:i/>
          <w:iCs/>
          <w:sz w:val="24"/>
          <w:szCs w:val="24"/>
          <w:lang w:eastAsia="ar-SA"/>
        </w:rPr>
        <w:t>Apdrošinātāja</w:t>
      </w:r>
      <w:r w:rsidRPr="0087732A">
        <w:rPr>
          <w:rFonts w:ascii="Times New Roman" w:eastAsia="Times New Roman" w:hAnsi="Times New Roman" w:cs="Times New Roman"/>
          <w:sz w:val="24"/>
          <w:szCs w:val="24"/>
          <w:lang w:eastAsia="ar-SA"/>
        </w:rPr>
        <w:t xml:space="preserve"> norādīto norēķinu kontu kredītiestādē. </w:t>
      </w:r>
    </w:p>
    <w:p w14:paraId="34DA13BF" w14:textId="77777777" w:rsidR="000F6492" w:rsidRDefault="000F6492" w:rsidP="000F6492">
      <w:pPr>
        <w:suppressAutoHyphens/>
        <w:spacing w:after="0" w:line="240" w:lineRule="auto"/>
        <w:jc w:val="both"/>
        <w:rPr>
          <w:rFonts w:ascii="Times New Roman" w:eastAsia="Times New Roman" w:hAnsi="Times New Roman" w:cs="Times New Roman"/>
          <w:iCs/>
          <w:sz w:val="24"/>
          <w:szCs w:val="24"/>
          <w:lang w:eastAsia="ar-SA"/>
        </w:rPr>
      </w:pPr>
    </w:p>
    <w:p w14:paraId="2D344CE6" w14:textId="77777777" w:rsidR="000F6492" w:rsidRPr="0087732A" w:rsidRDefault="000F6492" w:rsidP="000F6492">
      <w:pPr>
        <w:suppressAutoHyphens/>
        <w:spacing w:after="0" w:line="240" w:lineRule="auto"/>
        <w:jc w:val="both"/>
        <w:rPr>
          <w:rFonts w:ascii="Times New Roman" w:eastAsia="Times New Roman" w:hAnsi="Times New Roman" w:cs="Times New Roman"/>
          <w:iCs/>
          <w:sz w:val="24"/>
          <w:szCs w:val="24"/>
          <w:lang w:eastAsia="ar-SA"/>
        </w:rPr>
      </w:pPr>
    </w:p>
    <w:p w14:paraId="4A76DB1C" w14:textId="77777777" w:rsidR="000F6492" w:rsidRPr="0087732A" w:rsidRDefault="000F6492" w:rsidP="000F6492">
      <w:pPr>
        <w:numPr>
          <w:ilvl w:val="0"/>
          <w:numId w:val="11"/>
        </w:numPr>
        <w:suppressAutoHyphens/>
        <w:spacing w:after="0" w:line="240" w:lineRule="auto"/>
        <w:jc w:val="both"/>
        <w:rPr>
          <w:rFonts w:ascii="Times New Roman" w:eastAsia="Times New Roman" w:hAnsi="Times New Roman" w:cs="Times New Roman"/>
          <w:b/>
          <w:bCs/>
          <w:sz w:val="24"/>
          <w:szCs w:val="24"/>
          <w:lang w:eastAsia="ar-SA"/>
        </w:rPr>
      </w:pPr>
      <w:r w:rsidRPr="0087732A">
        <w:rPr>
          <w:rFonts w:ascii="Times New Roman" w:eastAsia="Times New Roman" w:hAnsi="Times New Roman" w:cs="Times New Roman"/>
          <w:b/>
          <w:bCs/>
          <w:sz w:val="24"/>
          <w:szCs w:val="24"/>
          <w:lang w:eastAsia="ar-SA"/>
        </w:rPr>
        <w:lastRenderedPageBreak/>
        <w:t>Pušu pienākumi un tiesības.</w:t>
      </w:r>
    </w:p>
    <w:p w14:paraId="4CC0ACEB" w14:textId="7150AFE7" w:rsidR="000F6492" w:rsidRPr="0087732A" w:rsidRDefault="00F70B3C" w:rsidP="00F70B3C">
      <w:pPr>
        <w:numPr>
          <w:ilvl w:val="1"/>
          <w:numId w:val="11"/>
        </w:numPr>
        <w:suppressAutoHyphens/>
        <w:spacing w:after="0" w:line="240" w:lineRule="auto"/>
        <w:ind w:left="709" w:hanging="709"/>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
          <w:sz w:val="24"/>
          <w:szCs w:val="24"/>
          <w:lang w:eastAsia="ar-SA"/>
        </w:rPr>
        <w:t xml:space="preserve"> </w:t>
      </w:r>
      <w:r w:rsidR="000F6492" w:rsidRPr="0087732A">
        <w:rPr>
          <w:rFonts w:ascii="Times New Roman" w:eastAsia="Times New Roman" w:hAnsi="Times New Roman" w:cs="Times New Roman"/>
          <w:bCs/>
          <w:i/>
          <w:sz w:val="24"/>
          <w:szCs w:val="24"/>
          <w:lang w:eastAsia="ar-SA"/>
        </w:rPr>
        <w:t>Apdrošinājuma ņēmēja</w:t>
      </w:r>
      <w:r w:rsidR="000F6492" w:rsidRPr="0087732A">
        <w:rPr>
          <w:rFonts w:ascii="Times New Roman" w:eastAsia="Times New Roman" w:hAnsi="Times New Roman" w:cs="Times New Roman"/>
          <w:bCs/>
          <w:sz w:val="24"/>
          <w:szCs w:val="24"/>
          <w:lang w:eastAsia="ar-SA"/>
        </w:rPr>
        <w:t xml:space="preserve"> pienākumi un tiesības:</w:t>
      </w:r>
    </w:p>
    <w:p w14:paraId="16B694DB" w14:textId="77777777" w:rsidR="000F6492" w:rsidRPr="0087732A" w:rsidRDefault="000F6492" w:rsidP="000F6492">
      <w:pPr>
        <w:numPr>
          <w:ilvl w:val="2"/>
          <w:numId w:val="11"/>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samaksāt Līguma 3.1.punktā noteikto kopējo līgumcenu saskaņā ar šī Līguma nosacījumiem.</w:t>
      </w:r>
    </w:p>
    <w:p w14:paraId="75795518" w14:textId="77777777" w:rsidR="000F6492" w:rsidRPr="0087732A" w:rsidRDefault="000F6492" w:rsidP="000F6492">
      <w:pPr>
        <w:numPr>
          <w:ilvl w:val="2"/>
          <w:numId w:val="11"/>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i/>
          <w:sz w:val="24"/>
          <w:szCs w:val="24"/>
          <w:lang w:eastAsia="ar-SA"/>
        </w:rPr>
        <w:t>Apdrošinājuma ņēmējs</w:t>
      </w:r>
      <w:r w:rsidRPr="0087732A">
        <w:rPr>
          <w:rFonts w:ascii="Times New Roman" w:eastAsia="Times New Roman" w:hAnsi="Times New Roman" w:cs="Times New Roman"/>
          <w:sz w:val="24"/>
          <w:szCs w:val="24"/>
          <w:lang w:eastAsia="ar-SA"/>
        </w:rPr>
        <w:t xml:space="preserve"> pēc </w:t>
      </w:r>
      <w:r w:rsidRPr="0087732A">
        <w:rPr>
          <w:rFonts w:ascii="Times New Roman" w:eastAsia="Times New Roman" w:hAnsi="Times New Roman" w:cs="Times New Roman"/>
          <w:i/>
          <w:sz w:val="24"/>
          <w:szCs w:val="24"/>
          <w:lang w:eastAsia="ar-SA"/>
        </w:rPr>
        <w:t xml:space="preserve">Apdrošinātāja </w:t>
      </w:r>
      <w:r w:rsidRPr="0087732A">
        <w:rPr>
          <w:rFonts w:ascii="Times New Roman" w:eastAsia="Times New Roman" w:hAnsi="Times New Roman" w:cs="Times New Roman"/>
          <w:sz w:val="24"/>
          <w:szCs w:val="24"/>
          <w:lang w:eastAsia="ar-SA"/>
        </w:rPr>
        <w:t>pieprasījuma sniedz visu nepieciešamo informāciju un uzrāda visus apdrošināšanas līguma noslēgšanai nepieciešamos dokumentus.</w:t>
      </w:r>
    </w:p>
    <w:p w14:paraId="4AC27B1F" w14:textId="77777777" w:rsidR="000F6492" w:rsidRPr="0087732A" w:rsidRDefault="000F6492" w:rsidP="000F6492">
      <w:pPr>
        <w:numPr>
          <w:ilvl w:val="1"/>
          <w:numId w:val="11"/>
        </w:numPr>
        <w:tabs>
          <w:tab w:val="left" w:pos="567"/>
        </w:tabs>
        <w:suppressAutoHyphens/>
        <w:spacing w:after="0" w:line="240" w:lineRule="auto"/>
        <w:ind w:left="142" w:hanging="142"/>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bCs/>
          <w:i/>
          <w:sz w:val="24"/>
          <w:szCs w:val="24"/>
          <w:lang w:eastAsia="ar-SA"/>
        </w:rPr>
        <w:t xml:space="preserve">  Apdrošinātāja</w:t>
      </w:r>
      <w:r w:rsidRPr="0087732A">
        <w:rPr>
          <w:rFonts w:ascii="Times New Roman" w:eastAsia="Times New Roman" w:hAnsi="Times New Roman" w:cs="Times New Roman"/>
          <w:bCs/>
          <w:sz w:val="24"/>
          <w:szCs w:val="24"/>
          <w:lang w:eastAsia="ar-SA"/>
        </w:rPr>
        <w:t xml:space="preserve"> pienākumi un tiesības:</w:t>
      </w:r>
    </w:p>
    <w:p w14:paraId="21FA226A" w14:textId="77777777" w:rsidR="000F6492" w:rsidRPr="0087732A" w:rsidRDefault="000F6492" w:rsidP="000F6492">
      <w:pPr>
        <w:numPr>
          <w:ilvl w:val="2"/>
          <w:numId w:val="11"/>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veikt </w:t>
      </w:r>
      <w:r w:rsidRPr="0087732A">
        <w:rPr>
          <w:rFonts w:ascii="Times New Roman" w:eastAsia="Times New Roman" w:hAnsi="Times New Roman" w:cs="Times New Roman"/>
          <w:i/>
          <w:iCs/>
          <w:sz w:val="24"/>
          <w:szCs w:val="24"/>
          <w:lang w:eastAsia="ar-SA"/>
        </w:rPr>
        <w:t>Apdrošinājuma ņēmēja</w:t>
      </w:r>
      <w:r w:rsidRPr="0087732A">
        <w:rPr>
          <w:rFonts w:ascii="Times New Roman" w:eastAsia="Times New Roman" w:hAnsi="Times New Roman" w:cs="Times New Roman"/>
          <w:sz w:val="24"/>
          <w:szCs w:val="24"/>
          <w:lang w:eastAsia="ar-SA"/>
        </w:rPr>
        <w:t xml:space="preserve"> transportlīdzekļa KASKO apdrošināšanu saskaņā ar šī Līguma nosacījumiem.</w:t>
      </w:r>
    </w:p>
    <w:p w14:paraId="1407014C" w14:textId="77777777" w:rsidR="000F6492" w:rsidRPr="0087732A" w:rsidRDefault="000F6492" w:rsidP="000F6492">
      <w:pPr>
        <w:numPr>
          <w:ilvl w:val="2"/>
          <w:numId w:val="11"/>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saņemt Līgumā noteikto naudas summu saskaņā ar</w:t>
      </w:r>
      <w:r w:rsidRPr="0087732A">
        <w:rPr>
          <w:rFonts w:ascii="Times New Roman" w:eastAsia="Times New Roman" w:hAnsi="Times New Roman" w:cs="Times New Roman"/>
          <w:bCs/>
          <w:sz w:val="24"/>
          <w:szCs w:val="24"/>
          <w:lang w:eastAsia="ar-SA"/>
        </w:rPr>
        <w:t xml:space="preserve"> </w:t>
      </w:r>
      <w:r w:rsidRPr="0087732A">
        <w:rPr>
          <w:rFonts w:ascii="Times New Roman" w:eastAsia="Times New Roman" w:hAnsi="Times New Roman" w:cs="Times New Roman"/>
          <w:sz w:val="24"/>
          <w:szCs w:val="24"/>
          <w:lang w:eastAsia="ar-SA"/>
        </w:rPr>
        <w:t>Līguma 3.punkta nosacījumiem.</w:t>
      </w:r>
    </w:p>
    <w:p w14:paraId="6BC96A58" w14:textId="77777777" w:rsidR="000F6492" w:rsidRPr="0087732A" w:rsidRDefault="000F6492" w:rsidP="000F6492">
      <w:pPr>
        <w:numPr>
          <w:ilvl w:val="1"/>
          <w:numId w:val="11"/>
        </w:numPr>
        <w:suppressAutoHyphens/>
        <w:spacing w:after="0" w:line="240" w:lineRule="auto"/>
        <w:ind w:left="709" w:hanging="709"/>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 Katra Puse ir atbildīga par Līguma neizpildīšanu vai par to, ka Līgums nav izpildīts pienācīgi tās vainas dēļ.</w:t>
      </w:r>
    </w:p>
    <w:p w14:paraId="2901927A" w14:textId="77777777" w:rsidR="000F6492" w:rsidRPr="0087732A" w:rsidRDefault="000F6492" w:rsidP="000F6492">
      <w:pPr>
        <w:suppressAutoHyphens/>
        <w:spacing w:after="0" w:line="240" w:lineRule="auto"/>
        <w:jc w:val="both"/>
        <w:rPr>
          <w:rFonts w:ascii="Times New Roman" w:eastAsia="Times New Roman" w:hAnsi="Times New Roman" w:cs="Times New Roman"/>
          <w:sz w:val="24"/>
          <w:szCs w:val="24"/>
          <w:lang w:eastAsia="ar-SA"/>
        </w:rPr>
      </w:pPr>
    </w:p>
    <w:p w14:paraId="3C5D2A5D" w14:textId="77777777" w:rsidR="000F6492" w:rsidRPr="0087732A" w:rsidRDefault="000F6492" w:rsidP="000F6492">
      <w:pPr>
        <w:numPr>
          <w:ilvl w:val="0"/>
          <w:numId w:val="12"/>
        </w:numPr>
        <w:suppressAutoHyphens/>
        <w:spacing w:after="0" w:line="240" w:lineRule="auto"/>
        <w:jc w:val="both"/>
        <w:rPr>
          <w:rFonts w:ascii="Times New Roman" w:eastAsia="Times New Roman" w:hAnsi="Times New Roman" w:cs="Times New Roman"/>
          <w:b/>
          <w:bCs/>
          <w:sz w:val="24"/>
          <w:szCs w:val="24"/>
          <w:lang w:eastAsia="ar-SA"/>
        </w:rPr>
      </w:pPr>
      <w:r w:rsidRPr="0087732A">
        <w:rPr>
          <w:rFonts w:ascii="Times New Roman" w:eastAsia="Times New Roman" w:hAnsi="Times New Roman" w:cs="Times New Roman"/>
          <w:b/>
          <w:bCs/>
          <w:sz w:val="24"/>
          <w:szCs w:val="24"/>
          <w:lang w:eastAsia="ar-SA"/>
        </w:rPr>
        <w:t>Pušu atbildība.</w:t>
      </w:r>
    </w:p>
    <w:p w14:paraId="5D2EF5AB" w14:textId="77777777" w:rsidR="000F6492" w:rsidRPr="0087732A" w:rsidRDefault="000F6492" w:rsidP="000F6492">
      <w:pPr>
        <w:numPr>
          <w:ilvl w:val="1"/>
          <w:numId w:val="12"/>
        </w:numPr>
        <w:suppressAutoHyphens/>
        <w:spacing w:after="0" w:line="240" w:lineRule="auto"/>
        <w:ind w:left="567"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Gadījumā, ja pakalpojums nav veikts atbilstoši Līguma noteikumiem </w:t>
      </w:r>
      <w:r w:rsidRPr="0087732A">
        <w:rPr>
          <w:rFonts w:ascii="Times New Roman" w:eastAsia="Times New Roman" w:hAnsi="Times New Roman" w:cs="Times New Roman"/>
          <w:i/>
          <w:iCs/>
          <w:sz w:val="24"/>
          <w:szCs w:val="24"/>
          <w:lang w:eastAsia="ar-SA"/>
        </w:rPr>
        <w:t xml:space="preserve">Apdrošinātāja </w:t>
      </w:r>
      <w:r w:rsidRPr="0087732A">
        <w:rPr>
          <w:rFonts w:ascii="Times New Roman" w:eastAsia="Times New Roman" w:hAnsi="Times New Roman" w:cs="Times New Roman"/>
          <w:sz w:val="24"/>
          <w:szCs w:val="24"/>
          <w:lang w:eastAsia="ar-SA"/>
        </w:rPr>
        <w:t xml:space="preserve">vainas dēļ, </w:t>
      </w:r>
      <w:r w:rsidRPr="0087732A">
        <w:rPr>
          <w:rFonts w:ascii="Times New Roman" w:eastAsia="Times New Roman" w:hAnsi="Times New Roman" w:cs="Times New Roman"/>
          <w:i/>
          <w:iCs/>
          <w:sz w:val="24"/>
          <w:szCs w:val="24"/>
          <w:lang w:eastAsia="ar-SA"/>
        </w:rPr>
        <w:t xml:space="preserve">Apdrošinātājs </w:t>
      </w:r>
      <w:r w:rsidRPr="0087732A">
        <w:rPr>
          <w:rFonts w:ascii="Times New Roman" w:eastAsia="Times New Roman" w:hAnsi="Times New Roman" w:cs="Times New Roman"/>
          <w:sz w:val="24"/>
          <w:szCs w:val="24"/>
          <w:lang w:eastAsia="ar-SA"/>
        </w:rPr>
        <w:t xml:space="preserve">uz sava riska un rēķina pēc </w:t>
      </w:r>
      <w:r w:rsidRPr="0087732A">
        <w:rPr>
          <w:rFonts w:ascii="Times New Roman" w:eastAsia="Times New Roman" w:hAnsi="Times New Roman" w:cs="Times New Roman"/>
          <w:i/>
          <w:iCs/>
          <w:sz w:val="24"/>
          <w:szCs w:val="24"/>
          <w:lang w:eastAsia="ar-SA"/>
        </w:rPr>
        <w:t>Apdrošinājuma ņēmēja</w:t>
      </w:r>
      <w:r w:rsidRPr="0087732A">
        <w:rPr>
          <w:rFonts w:ascii="Times New Roman" w:eastAsia="Times New Roman" w:hAnsi="Times New Roman" w:cs="Times New Roman"/>
          <w:sz w:val="24"/>
          <w:szCs w:val="24"/>
          <w:lang w:eastAsia="ar-SA"/>
        </w:rPr>
        <w:t xml:space="preserve"> pieprasījuma un </w:t>
      </w:r>
      <w:r w:rsidRPr="0087732A">
        <w:rPr>
          <w:rFonts w:ascii="Times New Roman" w:eastAsia="Times New Roman" w:hAnsi="Times New Roman" w:cs="Times New Roman"/>
          <w:i/>
          <w:iCs/>
          <w:sz w:val="24"/>
          <w:szCs w:val="24"/>
          <w:lang w:eastAsia="ar-SA"/>
        </w:rPr>
        <w:t>Apdrošinājuma ņēmēja</w:t>
      </w:r>
      <w:r w:rsidRPr="0087732A">
        <w:rPr>
          <w:rFonts w:ascii="Times New Roman" w:eastAsia="Times New Roman" w:hAnsi="Times New Roman" w:cs="Times New Roman"/>
          <w:sz w:val="24"/>
          <w:szCs w:val="24"/>
          <w:lang w:eastAsia="ar-SA"/>
        </w:rPr>
        <w:t xml:space="preserve"> noteiktajā termiņā novērš trūkumus, nepilnības vai neatbilstību Pakalpojuma veikšanā.</w:t>
      </w:r>
    </w:p>
    <w:p w14:paraId="6D9390B0" w14:textId="77777777" w:rsidR="000F6492" w:rsidRPr="0087732A" w:rsidRDefault="000F6492" w:rsidP="000F6492">
      <w:pPr>
        <w:numPr>
          <w:ilvl w:val="1"/>
          <w:numId w:val="12"/>
        </w:numPr>
        <w:suppressAutoHyphens/>
        <w:spacing w:after="0" w:line="240" w:lineRule="auto"/>
        <w:ind w:left="567"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Gadījumā, ja pakalpojums nav veikts atbilstoši Līguma noteikumiem </w:t>
      </w:r>
      <w:r w:rsidRPr="0087732A">
        <w:rPr>
          <w:rFonts w:ascii="Times New Roman" w:eastAsia="Times New Roman" w:hAnsi="Times New Roman" w:cs="Times New Roman"/>
          <w:i/>
          <w:iCs/>
          <w:sz w:val="24"/>
          <w:szCs w:val="24"/>
          <w:lang w:eastAsia="ar-SA"/>
        </w:rPr>
        <w:t xml:space="preserve">Apdrošinājuma ņēmēja </w:t>
      </w:r>
      <w:r w:rsidRPr="0087732A">
        <w:rPr>
          <w:rFonts w:ascii="Times New Roman" w:eastAsia="Times New Roman" w:hAnsi="Times New Roman" w:cs="Times New Roman"/>
          <w:sz w:val="24"/>
          <w:szCs w:val="24"/>
          <w:lang w:eastAsia="ar-SA"/>
        </w:rPr>
        <w:t xml:space="preserve">vainas dēļ, radušies zaudējumi tiek segti uz </w:t>
      </w:r>
      <w:r w:rsidRPr="0087732A">
        <w:rPr>
          <w:rFonts w:ascii="Times New Roman" w:eastAsia="Times New Roman" w:hAnsi="Times New Roman" w:cs="Times New Roman"/>
          <w:i/>
          <w:iCs/>
          <w:sz w:val="24"/>
          <w:szCs w:val="24"/>
          <w:lang w:eastAsia="ar-SA"/>
        </w:rPr>
        <w:t xml:space="preserve">Apdrošinājuma ņēmēja </w:t>
      </w:r>
      <w:r w:rsidRPr="0087732A">
        <w:rPr>
          <w:rFonts w:ascii="Times New Roman" w:eastAsia="Times New Roman" w:hAnsi="Times New Roman" w:cs="Times New Roman"/>
          <w:sz w:val="24"/>
          <w:szCs w:val="24"/>
          <w:lang w:eastAsia="ar-SA"/>
        </w:rPr>
        <w:t>riska un rēķina.</w:t>
      </w:r>
    </w:p>
    <w:p w14:paraId="51229B89" w14:textId="77777777" w:rsidR="000F6492" w:rsidRPr="0087732A" w:rsidRDefault="000F6492" w:rsidP="000F6492">
      <w:pPr>
        <w:suppressAutoHyphens/>
        <w:spacing w:after="0" w:line="240" w:lineRule="auto"/>
        <w:jc w:val="both"/>
        <w:rPr>
          <w:rFonts w:ascii="Times New Roman" w:eastAsia="Times New Roman" w:hAnsi="Times New Roman" w:cs="Times New Roman"/>
          <w:i/>
          <w:iCs/>
          <w:sz w:val="24"/>
          <w:szCs w:val="24"/>
          <w:lang w:eastAsia="ar-SA"/>
        </w:rPr>
      </w:pPr>
    </w:p>
    <w:p w14:paraId="37B5AA51" w14:textId="77777777" w:rsidR="000F6492" w:rsidRPr="0087732A" w:rsidRDefault="000F6492" w:rsidP="000F6492">
      <w:pPr>
        <w:numPr>
          <w:ilvl w:val="0"/>
          <w:numId w:val="13"/>
        </w:numPr>
        <w:suppressAutoHyphens/>
        <w:spacing w:after="0" w:line="240" w:lineRule="auto"/>
        <w:jc w:val="both"/>
        <w:rPr>
          <w:rFonts w:ascii="Times New Roman" w:eastAsia="Times New Roman" w:hAnsi="Times New Roman" w:cs="Times New Roman"/>
          <w:b/>
          <w:bCs/>
          <w:sz w:val="24"/>
          <w:szCs w:val="24"/>
          <w:lang w:eastAsia="ar-SA"/>
        </w:rPr>
      </w:pPr>
      <w:r w:rsidRPr="0087732A">
        <w:rPr>
          <w:rFonts w:ascii="Times New Roman" w:eastAsia="Times New Roman" w:hAnsi="Times New Roman" w:cs="Times New Roman"/>
          <w:b/>
          <w:bCs/>
          <w:sz w:val="24"/>
          <w:szCs w:val="24"/>
          <w:lang w:eastAsia="ar-SA"/>
        </w:rPr>
        <w:t>Izmaiņas Līgumā, tā darbības pārtraukšana.</w:t>
      </w:r>
    </w:p>
    <w:p w14:paraId="4F53AD35" w14:textId="77777777" w:rsidR="000F6492" w:rsidRPr="0087732A" w:rsidRDefault="000F6492" w:rsidP="000F6492">
      <w:pPr>
        <w:numPr>
          <w:ilvl w:val="1"/>
          <w:numId w:val="13"/>
        </w:numPr>
        <w:suppressAutoHyphens/>
        <w:spacing w:after="0" w:line="240" w:lineRule="auto"/>
        <w:ind w:left="567"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Līgumu var papildināt, grozīt vai izbeigt, Pusēm savstarpēji vienojoties. Jebkuri Līguma grozījumi vai papildinājumi tiek noformēti rakstveidā un kļūst par šī Līguma neatņemamu sastāvdaļu. Līguma grozījumi stājas spēkā no brīža, kad abas Puses to ir parakstījušas.</w:t>
      </w:r>
    </w:p>
    <w:p w14:paraId="5828A48B" w14:textId="77777777" w:rsidR="000F6492" w:rsidRPr="0087732A" w:rsidRDefault="000F6492" w:rsidP="000F6492">
      <w:pPr>
        <w:numPr>
          <w:ilvl w:val="1"/>
          <w:numId w:val="13"/>
        </w:numPr>
        <w:suppressAutoHyphens/>
        <w:spacing w:after="0" w:line="240" w:lineRule="auto"/>
        <w:ind w:left="567"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Līgums var tikt pārtraukts Latvijas Republikas normatīvajos aktos noteiktajā kārtībā, ja visas </w:t>
      </w:r>
      <w:r w:rsidRPr="0087732A">
        <w:rPr>
          <w:rFonts w:ascii="Times New Roman" w:eastAsia="Times New Roman" w:hAnsi="Times New Roman" w:cs="Times New Roman"/>
          <w:i/>
          <w:sz w:val="24"/>
          <w:szCs w:val="24"/>
          <w:lang w:eastAsia="ar-SA"/>
        </w:rPr>
        <w:t>Apdrošinājuma ņēmēja</w:t>
      </w:r>
      <w:r w:rsidRPr="0087732A">
        <w:rPr>
          <w:rFonts w:ascii="Times New Roman" w:eastAsia="Times New Roman" w:hAnsi="Times New Roman" w:cs="Times New Roman"/>
          <w:sz w:val="24"/>
          <w:szCs w:val="24"/>
          <w:lang w:eastAsia="ar-SA"/>
        </w:rPr>
        <w:t xml:space="preserve"> uzņemtās saistības attiecībā uz noslēgtajiem apdrošināšanas līgumiem ir beigušās.</w:t>
      </w:r>
    </w:p>
    <w:p w14:paraId="2A3D3D9E" w14:textId="77777777" w:rsidR="000F6492" w:rsidRPr="0087732A" w:rsidRDefault="000F6492" w:rsidP="000F6492">
      <w:pPr>
        <w:suppressAutoHyphens/>
        <w:spacing w:after="0" w:line="240" w:lineRule="auto"/>
        <w:jc w:val="both"/>
        <w:rPr>
          <w:rFonts w:ascii="Times New Roman" w:eastAsia="Times New Roman" w:hAnsi="Times New Roman" w:cs="Times New Roman"/>
          <w:sz w:val="24"/>
          <w:szCs w:val="24"/>
          <w:lang w:eastAsia="ar-SA"/>
        </w:rPr>
      </w:pPr>
    </w:p>
    <w:p w14:paraId="0A719711" w14:textId="77777777" w:rsidR="000F6492" w:rsidRPr="0087732A" w:rsidRDefault="000F6492" w:rsidP="000F6492">
      <w:pPr>
        <w:numPr>
          <w:ilvl w:val="0"/>
          <w:numId w:val="14"/>
        </w:numPr>
        <w:suppressAutoHyphens/>
        <w:spacing w:after="0" w:line="240" w:lineRule="auto"/>
        <w:jc w:val="both"/>
        <w:rPr>
          <w:rFonts w:ascii="Times New Roman" w:eastAsia="Times New Roman" w:hAnsi="Times New Roman" w:cs="Times New Roman"/>
          <w:b/>
          <w:bCs/>
          <w:sz w:val="24"/>
          <w:szCs w:val="24"/>
          <w:lang w:eastAsia="ar-SA"/>
        </w:rPr>
      </w:pPr>
      <w:r w:rsidRPr="0087732A">
        <w:rPr>
          <w:rFonts w:ascii="Times New Roman" w:eastAsia="Times New Roman" w:hAnsi="Times New Roman" w:cs="Times New Roman"/>
          <w:b/>
          <w:bCs/>
          <w:sz w:val="24"/>
          <w:szCs w:val="24"/>
          <w:lang w:eastAsia="ar-SA"/>
        </w:rPr>
        <w:t>Strīdu risināšanas kārtība.</w:t>
      </w:r>
    </w:p>
    <w:p w14:paraId="42BD1149" w14:textId="77777777" w:rsidR="000F6492" w:rsidRPr="0087732A" w:rsidRDefault="000F6492" w:rsidP="000F6492">
      <w:pPr>
        <w:numPr>
          <w:ilvl w:val="1"/>
          <w:numId w:val="14"/>
        </w:numPr>
        <w:suppressAutoHyphens/>
        <w:spacing w:after="0" w:line="240" w:lineRule="auto"/>
        <w:ind w:left="709"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Jebkurus strīdus un nesaskaņas, kas Pušu starpā var rasties šī Līguma izpildes sakarā, Puses centīsies atrisināt savstarpējo pārrunu ceļā. Ja vienošanās netiek panākta, tad strīds var tikt nodots izskatīšanai tiesā Latvijas Republikas normatīvajos aktos noteiktajā kārtībā.</w:t>
      </w:r>
    </w:p>
    <w:p w14:paraId="6A4CFA81" w14:textId="77777777" w:rsidR="000F6492" w:rsidRPr="0087732A" w:rsidRDefault="000F6492" w:rsidP="000F6492">
      <w:pPr>
        <w:numPr>
          <w:ilvl w:val="1"/>
          <w:numId w:val="14"/>
        </w:numPr>
        <w:suppressAutoHyphens/>
        <w:spacing w:after="0" w:line="240" w:lineRule="auto"/>
        <w:ind w:left="709"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Visas pretenzijas, kas Pusēm rodas vienai pret otru ir noformējams rakstiski. Pretenzijas uzskatāmas par iesniegtām, ja tās nosūtītas otrai Pusei ar ierakstītu vēstuli, kurjerpastu vai nodotas pret parakstu Pušu pārstāvjiem.</w:t>
      </w:r>
    </w:p>
    <w:p w14:paraId="263310AA" w14:textId="77777777" w:rsidR="000F6492" w:rsidRPr="0087732A" w:rsidRDefault="000F6492" w:rsidP="000F6492">
      <w:pPr>
        <w:suppressAutoHyphens/>
        <w:spacing w:after="0" w:line="240" w:lineRule="auto"/>
        <w:jc w:val="both"/>
        <w:rPr>
          <w:rFonts w:ascii="Times New Roman" w:eastAsia="Times New Roman" w:hAnsi="Times New Roman" w:cs="Times New Roman"/>
          <w:b/>
          <w:bCs/>
          <w:sz w:val="24"/>
          <w:szCs w:val="24"/>
          <w:lang w:eastAsia="ar-SA"/>
        </w:rPr>
      </w:pPr>
    </w:p>
    <w:p w14:paraId="10130F85" w14:textId="77777777" w:rsidR="000F6492" w:rsidRPr="0087732A" w:rsidRDefault="000F6492" w:rsidP="000F6492">
      <w:pPr>
        <w:numPr>
          <w:ilvl w:val="0"/>
          <w:numId w:val="15"/>
        </w:numPr>
        <w:suppressAutoHyphens/>
        <w:spacing w:after="0" w:line="240" w:lineRule="auto"/>
        <w:jc w:val="both"/>
        <w:rPr>
          <w:rFonts w:ascii="Times New Roman" w:eastAsia="Times New Roman" w:hAnsi="Times New Roman" w:cs="Times New Roman"/>
          <w:b/>
          <w:bCs/>
          <w:sz w:val="24"/>
          <w:szCs w:val="24"/>
          <w:lang w:eastAsia="ar-SA"/>
        </w:rPr>
      </w:pPr>
      <w:r w:rsidRPr="0087732A">
        <w:rPr>
          <w:rFonts w:ascii="Times New Roman" w:eastAsia="Times New Roman" w:hAnsi="Times New Roman" w:cs="Times New Roman"/>
          <w:b/>
          <w:bCs/>
          <w:sz w:val="24"/>
          <w:szCs w:val="24"/>
          <w:lang w:eastAsia="ar-SA"/>
        </w:rPr>
        <w:t>Nepārvarama vara.</w:t>
      </w:r>
    </w:p>
    <w:p w14:paraId="464718EA" w14:textId="77777777" w:rsidR="000F6492" w:rsidRPr="0087732A" w:rsidRDefault="000F6492" w:rsidP="000F6492">
      <w:pPr>
        <w:numPr>
          <w:ilvl w:val="1"/>
          <w:numId w:val="15"/>
        </w:numPr>
        <w:suppressAutoHyphens/>
        <w:spacing w:after="0" w:line="240" w:lineRule="auto"/>
        <w:ind w:left="709"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Puses tiek atbrīvotas no atbildības par Līguma pilnīgu vai daļēju neizpildi, ja šāda neizpilde radusies nepārvaramas varas un/vai ārkārtēja rakstura apstākļu rezultātā, kuru darbība sākusies pēc Līguma noslēgšanas, kuru Puses nevarēja iepriekš ne paredzēt, ne novērst. Pie nepārvaramas varas vai ārkārtēja rakstura apstākļiem pieskaitāmi: stihiskas nelaimes, avārijas, katastrofas, epidēmijas, kara darbības, blokādes, valsts un pašvaldības institūciju izdoti normatīvie akti vai to rīcība, kas būtiski ierobežo un aizskar Pušu tiesības un ietekmē uzņemtās saistības, kā arī jebkuri citi apstākļi, kas nav pakļauti saprātīgai kontrolei.</w:t>
      </w:r>
    </w:p>
    <w:p w14:paraId="30939A4E" w14:textId="77777777" w:rsidR="000F6492" w:rsidRPr="0087732A" w:rsidRDefault="000F6492" w:rsidP="000F6492">
      <w:pPr>
        <w:numPr>
          <w:ilvl w:val="1"/>
          <w:numId w:val="15"/>
        </w:numPr>
        <w:suppressAutoHyphens/>
        <w:spacing w:after="0" w:line="240" w:lineRule="auto"/>
        <w:ind w:left="709"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Puses, kas atsaucas uz nepārvaramas varas vai ārkārtēja rakstura apstākļu darbību, nekavējoties par šādiem apstākļiem rakstveidā 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(ja pastāv institūcija, kurs kompetencē ir izsniegt izziņu  par konkrētajiem apstākļiem).</w:t>
      </w:r>
    </w:p>
    <w:p w14:paraId="29937F40" w14:textId="77777777" w:rsidR="000F6492" w:rsidRPr="0087732A" w:rsidRDefault="000F6492" w:rsidP="000F6492">
      <w:pPr>
        <w:suppressAutoHyphens/>
        <w:spacing w:after="0" w:line="240" w:lineRule="auto"/>
        <w:jc w:val="both"/>
        <w:rPr>
          <w:rFonts w:ascii="Times New Roman" w:eastAsia="Times New Roman" w:hAnsi="Times New Roman" w:cs="Times New Roman"/>
          <w:sz w:val="24"/>
          <w:szCs w:val="24"/>
          <w:lang w:eastAsia="ar-SA"/>
        </w:rPr>
      </w:pPr>
    </w:p>
    <w:p w14:paraId="1A8576B8" w14:textId="77777777" w:rsidR="000F6492" w:rsidRPr="0087732A" w:rsidRDefault="000F6492" w:rsidP="000F6492">
      <w:pPr>
        <w:numPr>
          <w:ilvl w:val="0"/>
          <w:numId w:val="16"/>
        </w:numPr>
        <w:suppressAutoHyphens/>
        <w:spacing w:after="0" w:line="240" w:lineRule="auto"/>
        <w:jc w:val="both"/>
        <w:rPr>
          <w:rFonts w:ascii="Times New Roman" w:eastAsia="Times New Roman" w:hAnsi="Times New Roman" w:cs="Times New Roman"/>
          <w:b/>
          <w:bCs/>
          <w:sz w:val="24"/>
          <w:szCs w:val="24"/>
          <w:lang w:eastAsia="ar-SA"/>
        </w:rPr>
      </w:pPr>
      <w:r w:rsidRPr="0087732A">
        <w:rPr>
          <w:rFonts w:ascii="Times New Roman" w:eastAsia="Times New Roman" w:hAnsi="Times New Roman" w:cs="Times New Roman"/>
          <w:b/>
          <w:bCs/>
          <w:sz w:val="24"/>
          <w:szCs w:val="24"/>
          <w:lang w:eastAsia="ar-SA"/>
        </w:rPr>
        <w:lastRenderedPageBreak/>
        <w:t>Citi noteikumi.</w:t>
      </w:r>
    </w:p>
    <w:p w14:paraId="0D283ABA" w14:textId="77777777" w:rsidR="000F6492" w:rsidRPr="0087732A" w:rsidRDefault="000F6492" w:rsidP="000F6492">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Šis Līgums ir saistošs </w:t>
      </w:r>
      <w:r w:rsidRPr="0087732A">
        <w:rPr>
          <w:rFonts w:ascii="Times New Roman" w:eastAsia="Times New Roman" w:hAnsi="Times New Roman" w:cs="Times New Roman"/>
          <w:i/>
          <w:iCs/>
          <w:sz w:val="24"/>
          <w:szCs w:val="24"/>
          <w:lang w:eastAsia="ar-SA"/>
        </w:rPr>
        <w:t>Apdrošinājuma ņēmējam</w:t>
      </w:r>
      <w:r w:rsidRPr="0087732A">
        <w:rPr>
          <w:rFonts w:ascii="Times New Roman" w:eastAsia="Times New Roman" w:hAnsi="Times New Roman" w:cs="Times New Roman"/>
          <w:sz w:val="24"/>
          <w:szCs w:val="24"/>
          <w:lang w:eastAsia="ar-SA"/>
        </w:rPr>
        <w:t xml:space="preserve"> un </w:t>
      </w:r>
      <w:r w:rsidRPr="0087732A">
        <w:rPr>
          <w:rFonts w:ascii="Times New Roman" w:eastAsia="Times New Roman" w:hAnsi="Times New Roman" w:cs="Times New Roman"/>
          <w:i/>
          <w:iCs/>
          <w:sz w:val="24"/>
          <w:szCs w:val="24"/>
          <w:lang w:eastAsia="ar-SA"/>
        </w:rPr>
        <w:t>Apdrošinātājam</w:t>
      </w:r>
      <w:r w:rsidRPr="0087732A">
        <w:rPr>
          <w:rFonts w:ascii="Times New Roman" w:eastAsia="Times New Roman" w:hAnsi="Times New Roman" w:cs="Times New Roman"/>
          <w:sz w:val="24"/>
          <w:szCs w:val="24"/>
          <w:lang w:eastAsia="ar-SA"/>
        </w:rPr>
        <w:t>, kā arī visām trešajām personām, kas likumīgi pārņem viņu tiesības un pienākumus.</w:t>
      </w:r>
    </w:p>
    <w:p w14:paraId="5B61A8CB" w14:textId="77777777" w:rsidR="000F6492" w:rsidRPr="0087732A" w:rsidRDefault="000F6492" w:rsidP="000F6492">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Puses apņemas neizpaust trešajām personām konfidenciālu informāciju, ko abas Puses ieguvušas Līguma izpildes laikā viena no otras, izņemot normatīvajos aktos noteiktā kārtībā un gadījumā.</w:t>
      </w:r>
    </w:p>
    <w:p w14:paraId="4C954891" w14:textId="77777777" w:rsidR="000F6492" w:rsidRPr="0087732A" w:rsidRDefault="000F6492" w:rsidP="000F6492">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Līgums ir noslēgts, tiek interpretēts un pildīts saskaņā ar Latvijas Republikas normatīvajiem aktiem.</w:t>
      </w:r>
    </w:p>
    <w:p w14:paraId="160DADD5" w14:textId="77777777" w:rsidR="000F6492" w:rsidRPr="0087732A" w:rsidRDefault="000F6492" w:rsidP="000F6492">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Visai sarakstei, saskaņojumiem, dokumentācijai un citai informācijai, ar kuru apmainās Puses, un, kura ir attiecināma uz Līgumu, ir jābūt latviešu valodā, noformētai rakstiski, un tai ir jābūt iesniegtai otrai Pusei personiski pret parakstu vai nosūtītai ierakstītā vēstulē uz attiecīgās Puses juridisko adresi.</w:t>
      </w:r>
    </w:p>
    <w:p w14:paraId="25D27EFA" w14:textId="1B10AA01" w:rsidR="000F6492" w:rsidRPr="0087732A" w:rsidRDefault="000F6492" w:rsidP="000F6492">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Līgums ir sastādīts latviešu valodā uz 3 (trīs) lapām, 3 (trīs) identiskos eksemplāros ar vienādu juridisku spēku. Visi Līguma pielikumi ir neatņemama šī Līguma sastāvdaļa. Viens Līguma eksemplārs glabājas pie </w:t>
      </w:r>
      <w:r w:rsidRPr="0087732A">
        <w:rPr>
          <w:rFonts w:ascii="Times New Roman" w:eastAsia="Times New Roman" w:hAnsi="Times New Roman" w:cs="Times New Roman"/>
          <w:i/>
          <w:iCs/>
          <w:sz w:val="24"/>
          <w:szCs w:val="24"/>
          <w:lang w:eastAsia="ar-SA"/>
        </w:rPr>
        <w:t>Apdrošinājuma ņēmēja</w:t>
      </w:r>
      <w:r w:rsidRPr="0087732A">
        <w:rPr>
          <w:rFonts w:ascii="Times New Roman" w:eastAsia="Times New Roman" w:hAnsi="Times New Roman" w:cs="Times New Roman"/>
          <w:sz w:val="24"/>
          <w:szCs w:val="24"/>
          <w:lang w:eastAsia="ar-SA"/>
        </w:rPr>
        <w:t>, bet otrs pie</w:t>
      </w:r>
      <w:r w:rsidRPr="0087732A">
        <w:rPr>
          <w:rFonts w:ascii="Times New Roman" w:eastAsia="Times New Roman" w:hAnsi="Times New Roman" w:cs="Times New Roman"/>
          <w:i/>
          <w:iCs/>
          <w:sz w:val="24"/>
          <w:szCs w:val="24"/>
          <w:lang w:eastAsia="ar-SA"/>
        </w:rPr>
        <w:t xml:space="preserve"> Apdrošinātāja</w:t>
      </w:r>
      <w:r w:rsidR="00F70B3C">
        <w:rPr>
          <w:rFonts w:ascii="Times New Roman" w:eastAsia="Times New Roman" w:hAnsi="Times New Roman" w:cs="Times New Roman"/>
          <w:i/>
          <w:iCs/>
          <w:sz w:val="24"/>
          <w:szCs w:val="24"/>
          <w:lang w:eastAsia="ar-SA"/>
        </w:rPr>
        <w:t>.</w:t>
      </w:r>
    </w:p>
    <w:p w14:paraId="175DF1F3" w14:textId="77777777" w:rsidR="000F6492" w:rsidRPr="0087732A" w:rsidRDefault="000F6492" w:rsidP="000F6492">
      <w:pPr>
        <w:numPr>
          <w:ilvl w:val="1"/>
          <w:numId w:val="16"/>
        </w:numPr>
        <w:suppressAutoHyphens/>
        <w:spacing w:after="0" w:line="240" w:lineRule="auto"/>
        <w:ind w:left="567" w:hanging="567"/>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Parakstot šo Līgumu, abas Puses apliecina, ka ir iepazinušās ar šī Līguma nosacījumiem, tie Pusēm ir saprotami un Puses apņemas tos pildīt un ievērot.</w:t>
      </w:r>
    </w:p>
    <w:p w14:paraId="0A17A271" w14:textId="77777777" w:rsidR="000F6492" w:rsidRPr="0087732A" w:rsidRDefault="000F6492" w:rsidP="000F6492">
      <w:pPr>
        <w:numPr>
          <w:ilvl w:val="1"/>
          <w:numId w:val="16"/>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Līguma pielikumi:</w:t>
      </w:r>
    </w:p>
    <w:p w14:paraId="47BF6E24" w14:textId="1593FC72" w:rsidR="000F6492" w:rsidRPr="0087732A" w:rsidRDefault="000F6492" w:rsidP="000F6492">
      <w:pPr>
        <w:numPr>
          <w:ilvl w:val="2"/>
          <w:numId w:val="16"/>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 xml:space="preserve">Pielikums </w:t>
      </w:r>
      <w:r w:rsidR="00F70B3C">
        <w:rPr>
          <w:rFonts w:ascii="Times New Roman" w:eastAsia="Times New Roman" w:hAnsi="Times New Roman" w:cs="Times New Roman"/>
          <w:sz w:val="24"/>
          <w:szCs w:val="24"/>
          <w:lang w:eastAsia="ar-SA"/>
        </w:rPr>
        <w:t xml:space="preserve">Nr.1 </w:t>
      </w:r>
      <w:r w:rsidRPr="0087732A">
        <w:rPr>
          <w:rFonts w:ascii="Times New Roman" w:eastAsia="Times New Roman" w:hAnsi="Times New Roman" w:cs="Times New Roman"/>
          <w:sz w:val="24"/>
          <w:szCs w:val="24"/>
          <w:lang w:eastAsia="ar-SA"/>
        </w:rPr>
        <w:t>-</w:t>
      </w:r>
      <w:r w:rsidR="00F70B3C">
        <w:rPr>
          <w:rFonts w:ascii="Times New Roman" w:eastAsia="Times New Roman" w:hAnsi="Times New Roman" w:cs="Times New Roman"/>
          <w:sz w:val="24"/>
          <w:szCs w:val="24"/>
          <w:lang w:eastAsia="ar-SA"/>
        </w:rPr>
        <w:t xml:space="preserve"> Pieteikums</w:t>
      </w:r>
      <w:r w:rsidRPr="0087732A">
        <w:rPr>
          <w:rFonts w:ascii="Times New Roman" w:eastAsia="Times New Roman" w:hAnsi="Times New Roman" w:cs="Times New Roman"/>
          <w:sz w:val="24"/>
          <w:szCs w:val="24"/>
          <w:lang w:eastAsia="ar-SA"/>
        </w:rPr>
        <w:t xml:space="preserve"> uz __ lp.;</w:t>
      </w:r>
    </w:p>
    <w:p w14:paraId="15F1318C" w14:textId="01B0A904" w:rsidR="000F6492" w:rsidRPr="0087732A" w:rsidRDefault="000F6492" w:rsidP="000F6492">
      <w:pPr>
        <w:numPr>
          <w:ilvl w:val="2"/>
          <w:numId w:val="16"/>
        </w:numPr>
        <w:suppressAutoHyphens/>
        <w:spacing w:after="0" w:line="240" w:lineRule="auto"/>
        <w:jc w:val="both"/>
        <w:rPr>
          <w:rFonts w:ascii="Times New Roman" w:eastAsia="Times New Roman" w:hAnsi="Times New Roman" w:cs="Times New Roman"/>
          <w:sz w:val="24"/>
          <w:szCs w:val="24"/>
          <w:lang w:eastAsia="ar-SA"/>
        </w:rPr>
      </w:pPr>
      <w:r w:rsidRPr="0087732A">
        <w:rPr>
          <w:rFonts w:ascii="Times New Roman" w:eastAsia="Times New Roman" w:hAnsi="Times New Roman" w:cs="Times New Roman"/>
          <w:sz w:val="24"/>
          <w:szCs w:val="24"/>
          <w:lang w:eastAsia="ar-SA"/>
        </w:rPr>
        <w:t>Pielikums</w:t>
      </w:r>
      <w:r w:rsidR="00F70B3C">
        <w:rPr>
          <w:rFonts w:ascii="Times New Roman" w:eastAsia="Times New Roman" w:hAnsi="Times New Roman" w:cs="Times New Roman"/>
          <w:sz w:val="24"/>
          <w:szCs w:val="24"/>
          <w:lang w:eastAsia="ar-SA"/>
        </w:rPr>
        <w:t xml:space="preserve"> Nr.2</w:t>
      </w:r>
      <w:r w:rsidRPr="0087732A">
        <w:rPr>
          <w:rFonts w:ascii="Times New Roman" w:eastAsia="Times New Roman" w:hAnsi="Times New Roman" w:cs="Times New Roman"/>
          <w:sz w:val="24"/>
          <w:szCs w:val="24"/>
          <w:lang w:eastAsia="ar-SA"/>
        </w:rPr>
        <w:t xml:space="preserve"> - Finanšu piedāvājums uz ___ lp.</w:t>
      </w:r>
    </w:p>
    <w:p w14:paraId="610692DC" w14:textId="77777777" w:rsidR="000F6492" w:rsidRPr="0087732A" w:rsidRDefault="000F6492" w:rsidP="000F6492">
      <w:pPr>
        <w:suppressAutoHyphens/>
        <w:spacing w:after="0" w:line="240" w:lineRule="auto"/>
        <w:jc w:val="both"/>
        <w:rPr>
          <w:rFonts w:ascii="Times New Roman" w:eastAsia="Times New Roman" w:hAnsi="Times New Roman" w:cs="Times New Roman"/>
          <w:i/>
          <w:iCs/>
          <w:sz w:val="24"/>
          <w:szCs w:val="24"/>
          <w:lang w:eastAsia="ar-SA"/>
        </w:rPr>
      </w:pPr>
    </w:p>
    <w:p w14:paraId="543CFB4E" w14:textId="77777777" w:rsidR="000F6492" w:rsidRPr="0087732A" w:rsidRDefault="000F6492" w:rsidP="000F6492">
      <w:pPr>
        <w:numPr>
          <w:ilvl w:val="0"/>
          <w:numId w:val="16"/>
        </w:numPr>
        <w:suppressAutoHyphens/>
        <w:spacing w:after="0" w:line="240" w:lineRule="auto"/>
        <w:jc w:val="both"/>
        <w:rPr>
          <w:rFonts w:ascii="Times New Roman" w:eastAsia="Times New Roman" w:hAnsi="Times New Roman" w:cs="Times New Roman"/>
          <w:b/>
          <w:bCs/>
          <w:sz w:val="24"/>
          <w:szCs w:val="24"/>
          <w:lang w:eastAsia="ar-SA"/>
        </w:rPr>
      </w:pPr>
      <w:r w:rsidRPr="0087732A">
        <w:rPr>
          <w:rFonts w:ascii="Times New Roman" w:eastAsia="Times New Roman" w:hAnsi="Times New Roman" w:cs="Times New Roman"/>
          <w:b/>
          <w:bCs/>
          <w:sz w:val="24"/>
          <w:szCs w:val="24"/>
          <w:lang w:eastAsia="ar-SA"/>
        </w:rPr>
        <w:t>Pušu rekvizīti un paraksti.</w:t>
      </w:r>
    </w:p>
    <w:p w14:paraId="4281C311" w14:textId="77777777" w:rsidR="000F6492" w:rsidRPr="0087732A" w:rsidRDefault="000F6492" w:rsidP="000F6492">
      <w:pPr>
        <w:suppressAutoHyphens/>
        <w:spacing w:after="0" w:line="240" w:lineRule="auto"/>
        <w:jc w:val="both"/>
        <w:rPr>
          <w:rFonts w:ascii="Times New Roman" w:eastAsia="Times New Roman" w:hAnsi="Times New Roman" w:cs="Times New Roman"/>
          <w:sz w:val="24"/>
          <w:szCs w:val="24"/>
          <w:lang w:eastAsia="ar-SA"/>
        </w:rPr>
      </w:pPr>
    </w:p>
    <w:p w14:paraId="072533F4" w14:textId="77777777" w:rsidR="000F6492" w:rsidRPr="0087732A" w:rsidRDefault="000F6492" w:rsidP="000F6492">
      <w:pPr>
        <w:suppressAutoHyphens/>
        <w:spacing w:after="0" w:line="240" w:lineRule="auto"/>
        <w:jc w:val="both"/>
        <w:rPr>
          <w:rFonts w:ascii="Times New Roman" w:eastAsia="Times New Roman" w:hAnsi="Times New Roman" w:cs="Times New Roman"/>
          <w:b/>
          <w:sz w:val="24"/>
          <w:szCs w:val="24"/>
          <w:lang w:eastAsia="ar-SA"/>
        </w:rPr>
      </w:pPr>
      <w:r w:rsidRPr="0087732A">
        <w:rPr>
          <w:rFonts w:ascii="Times New Roman" w:eastAsia="Times New Roman" w:hAnsi="Times New Roman" w:cs="Times New Roman"/>
          <w:b/>
          <w:sz w:val="24"/>
          <w:szCs w:val="24"/>
          <w:lang w:eastAsia="ar-SA"/>
        </w:rPr>
        <w:t xml:space="preserve">    Apdrošinājuma ņēmējs</w:t>
      </w:r>
      <w:r w:rsidRPr="0087732A">
        <w:rPr>
          <w:rFonts w:ascii="Times New Roman" w:eastAsia="Times New Roman" w:hAnsi="Times New Roman" w:cs="Times New Roman"/>
          <w:b/>
          <w:sz w:val="24"/>
          <w:szCs w:val="24"/>
          <w:lang w:eastAsia="ar-SA"/>
        </w:rPr>
        <w:tab/>
        <w:t xml:space="preserve">                 Apdrošinātājs</w:t>
      </w:r>
    </w:p>
    <w:p w14:paraId="3946C3C6" w14:textId="77777777" w:rsidR="000F6492" w:rsidRPr="0087732A" w:rsidRDefault="000F6492" w:rsidP="000F6492">
      <w:pPr>
        <w:suppressAutoHyphens/>
        <w:spacing w:after="0" w:line="240" w:lineRule="auto"/>
        <w:jc w:val="both"/>
        <w:rPr>
          <w:rFonts w:ascii="Times New Roman" w:eastAsia="Times New Roman" w:hAnsi="Times New Roman" w:cs="Times New Roman"/>
          <w:bCs/>
          <w:sz w:val="24"/>
          <w:szCs w:val="24"/>
          <w:lang w:eastAsia="ar-SA"/>
        </w:rPr>
      </w:pPr>
    </w:p>
    <w:tbl>
      <w:tblPr>
        <w:tblW w:w="0" w:type="auto"/>
        <w:tblLook w:val="04A0" w:firstRow="1" w:lastRow="0" w:firstColumn="1" w:lastColumn="0" w:noHBand="0" w:noVBand="1"/>
      </w:tblPr>
      <w:tblGrid>
        <w:gridCol w:w="5173"/>
        <w:gridCol w:w="4367"/>
      </w:tblGrid>
      <w:tr w:rsidR="000F6492" w:rsidRPr="0087732A" w14:paraId="5B3A32EC" w14:textId="77777777" w:rsidTr="000D36F0">
        <w:tc>
          <w:tcPr>
            <w:tcW w:w="5190" w:type="dxa"/>
            <w:shd w:val="clear" w:color="auto" w:fill="auto"/>
          </w:tcPr>
          <w:p w14:paraId="6AD15C3E"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p>
          <w:p w14:paraId="7CCCA424"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r w:rsidRPr="0087732A">
              <w:rPr>
                <w:rFonts w:ascii="Times New Roman" w:eastAsia="Times New Roman" w:hAnsi="Times New Roman" w:cs="Times New Roman"/>
                <w:bCs/>
                <w:sz w:val="24"/>
                <w:szCs w:val="24"/>
                <w:lang w:eastAsia="ar-SA"/>
              </w:rPr>
              <w:t xml:space="preserve">____________________________ </w:t>
            </w:r>
          </w:p>
          <w:p w14:paraId="51C1EF64"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r w:rsidRPr="0087732A">
              <w:rPr>
                <w:rFonts w:ascii="Times New Roman" w:eastAsia="Times New Roman" w:hAnsi="Times New Roman" w:cs="Times New Roman"/>
                <w:bCs/>
                <w:sz w:val="24"/>
                <w:szCs w:val="24"/>
                <w:lang w:eastAsia="ar-SA"/>
              </w:rPr>
              <w:t>z.v.</w:t>
            </w:r>
          </w:p>
          <w:p w14:paraId="1809A1FA"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p>
          <w:p w14:paraId="4497B4B5"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r w:rsidRPr="0087732A">
              <w:rPr>
                <w:rFonts w:ascii="Times New Roman" w:eastAsia="Times New Roman" w:hAnsi="Times New Roman" w:cs="Times New Roman"/>
                <w:bCs/>
                <w:sz w:val="24"/>
                <w:szCs w:val="24"/>
                <w:lang w:eastAsia="ar-SA"/>
              </w:rPr>
              <w:t>2024.gada ___.________________</w:t>
            </w:r>
          </w:p>
        </w:tc>
        <w:tc>
          <w:tcPr>
            <w:tcW w:w="4380" w:type="dxa"/>
            <w:shd w:val="clear" w:color="auto" w:fill="auto"/>
          </w:tcPr>
          <w:p w14:paraId="0AFC6923"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p>
          <w:p w14:paraId="105A0DFA"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r w:rsidRPr="0087732A">
              <w:rPr>
                <w:rFonts w:ascii="Times New Roman" w:eastAsia="Times New Roman" w:hAnsi="Times New Roman" w:cs="Times New Roman"/>
                <w:bCs/>
                <w:sz w:val="24"/>
                <w:szCs w:val="24"/>
                <w:lang w:eastAsia="ar-SA"/>
              </w:rPr>
              <w:t>_________________________ z.v.</w:t>
            </w:r>
          </w:p>
          <w:p w14:paraId="69D6F461"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p>
          <w:p w14:paraId="766A0ECB"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p>
          <w:p w14:paraId="5DC66E9E"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r w:rsidRPr="0087732A">
              <w:rPr>
                <w:rFonts w:ascii="Times New Roman" w:eastAsia="Times New Roman" w:hAnsi="Times New Roman" w:cs="Times New Roman"/>
                <w:bCs/>
                <w:sz w:val="24"/>
                <w:szCs w:val="24"/>
                <w:lang w:eastAsia="ar-SA"/>
              </w:rPr>
              <w:t>2024.gada ___._____________</w:t>
            </w:r>
          </w:p>
          <w:p w14:paraId="208E7A64"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p>
          <w:p w14:paraId="14FA23C0" w14:textId="77777777" w:rsidR="000F6492" w:rsidRPr="0087732A" w:rsidRDefault="000F6492" w:rsidP="000D36F0">
            <w:pPr>
              <w:suppressAutoHyphens/>
              <w:spacing w:after="0" w:line="240" w:lineRule="auto"/>
              <w:jc w:val="both"/>
              <w:rPr>
                <w:rFonts w:ascii="Times New Roman" w:eastAsia="Times New Roman" w:hAnsi="Times New Roman" w:cs="Times New Roman"/>
                <w:bCs/>
                <w:sz w:val="24"/>
                <w:szCs w:val="24"/>
                <w:lang w:eastAsia="ar-SA"/>
              </w:rPr>
            </w:pPr>
          </w:p>
        </w:tc>
      </w:tr>
    </w:tbl>
    <w:p w14:paraId="62C06E16"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0B4C207B"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0286C409"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071B4D56"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3D729B56"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70BDFA76"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433E75AE"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4E3574F1"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73D42E7E"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2E089C06"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1B565C96"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5B2AA821"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0E80D854"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7FF7B5ED"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5D0B33C4"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11CDCAFC"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1EF0E4CA" w14:textId="77777777" w:rsidR="000F6492"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1A85D88D" w14:textId="77777777" w:rsidR="000F6492" w:rsidRPr="001E6F6B" w:rsidRDefault="000F6492" w:rsidP="000F6492">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1BD1516C" w14:textId="77777777" w:rsidR="000F6492" w:rsidRPr="001E6F6B" w:rsidRDefault="000F6492" w:rsidP="000F6492">
      <w:pPr>
        <w:rPr>
          <w:rFonts w:ascii="Times New Roman" w:eastAsia="Times New Roman" w:hAnsi="Times New Roman" w:cs="Times New Roman"/>
          <w:sz w:val="24"/>
          <w:szCs w:val="24"/>
          <w:lang w:eastAsia="ar-SA"/>
        </w:rPr>
      </w:pPr>
      <w:r w:rsidRPr="001E6F6B">
        <w:rPr>
          <w:rFonts w:ascii="Times New Roman" w:eastAsia="Times New Roman" w:hAnsi="Times New Roman" w:cs="Times New Roman"/>
          <w:sz w:val="24"/>
          <w:szCs w:val="24"/>
          <w:lang w:eastAsia="ar-SA"/>
        </w:rPr>
        <w:br w:type="page"/>
      </w:r>
    </w:p>
    <w:p w14:paraId="249D5AB7" w14:textId="77777777" w:rsidR="00805BD5" w:rsidRDefault="00805BD5" w:rsidP="00B5666B">
      <w:pPr>
        <w:tabs>
          <w:tab w:val="left" w:pos="284"/>
          <w:tab w:val="left" w:pos="360"/>
        </w:tabs>
        <w:spacing w:after="0" w:line="240" w:lineRule="auto"/>
        <w:jc w:val="both"/>
        <w:rPr>
          <w:rFonts w:ascii="Times New Roman" w:hAnsi="Times New Roman" w:cs="Times New Roman"/>
          <w:sz w:val="24"/>
          <w:szCs w:val="24"/>
        </w:rPr>
      </w:pPr>
    </w:p>
    <w:p w14:paraId="657FC911" w14:textId="77777777" w:rsidR="001E6F6B" w:rsidRDefault="001E6F6B" w:rsidP="006A1288">
      <w:pPr>
        <w:keepNext/>
        <w:spacing w:before="240" w:after="60" w:line="240" w:lineRule="auto"/>
        <w:outlineLvl w:val="2"/>
        <w:rPr>
          <w:rFonts w:ascii="Times New Roman" w:eastAsia="Times New Roman" w:hAnsi="Times New Roman" w:cs="Times New Roman"/>
          <w:b/>
          <w:sz w:val="24"/>
          <w:szCs w:val="24"/>
          <w:u w:val="single"/>
          <w:lang w:eastAsia="lv-LV"/>
        </w:rPr>
      </w:pPr>
    </w:p>
    <w:sectPr w:rsidR="001E6F6B" w:rsidSect="00704E41">
      <w:headerReference w:type="default" r:id="rId12"/>
      <w:pgSz w:w="11906" w:h="16838"/>
      <w:pgMar w:top="284"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A39CD" w14:textId="77777777" w:rsidR="00B02DE9" w:rsidRDefault="00B02DE9" w:rsidP="00E911EB">
      <w:pPr>
        <w:spacing w:after="0" w:line="240" w:lineRule="auto"/>
      </w:pPr>
      <w:r>
        <w:separator/>
      </w:r>
    </w:p>
  </w:endnote>
  <w:endnote w:type="continuationSeparator" w:id="0">
    <w:p w14:paraId="7254088C" w14:textId="77777777" w:rsidR="00B02DE9" w:rsidRDefault="00B02DE9" w:rsidP="00E9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912BF" w14:textId="77777777" w:rsidR="00B02DE9" w:rsidRDefault="00B02DE9" w:rsidP="00E911EB">
      <w:pPr>
        <w:spacing w:after="0" w:line="240" w:lineRule="auto"/>
      </w:pPr>
      <w:r>
        <w:separator/>
      </w:r>
    </w:p>
  </w:footnote>
  <w:footnote w:type="continuationSeparator" w:id="0">
    <w:p w14:paraId="53A847F3" w14:textId="77777777" w:rsidR="00B02DE9" w:rsidRDefault="00B02DE9" w:rsidP="00E91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13534" w14:textId="6D01EB6F" w:rsidR="00FA3480" w:rsidRDefault="00FA3480" w:rsidP="00FA3480">
    <w:pPr>
      <w:pStyle w:val="Galvene"/>
      <w:tabs>
        <w:tab w:val="left" w:pos="1193"/>
      </w:tabs>
    </w:pPr>
    <w:r>
      <w:tab/>
    </w:r>
    <w:r>
      <w:tab/>
    </w:r>
    <w:r>
      <w:tab/>
    </w:r>
  </w:p>
  <w:p w14:paraId="0667AEBC" w14:textId="3A7F5F63" w:rsidR="00E911EB" w:rsidRPr="00E911EB" w:rsidRDefault="00E911EB" w:rsidP="003D59C9">
    <w:pPr>
      <w:pStyle w:val="Galvene"/>
      <w:ind w:left="108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360"/>
        </w:tabs>
        <w:ind w:left="0" w:firstLine="0"/>
      </w:pPr>
      <w:rPr>
        <w:rFonts w:ascii="Symbol" w:hAnsi="Symbol" w:cs="Symbol"/>
      </w:rPr>
    </w:lvl>
  </w:abstractNum>
  <w:abstractNum w:abstractNumId="1" w15:restartNumberingAfterBreak="0">
    <w:nsid w:val="00000002"/>
    <w:multiLevelType w:val="multilevel"/>
    <w:tmpl w:val="0000000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3"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4" w15:restartNumberingAfterBreak="0">
    <w:nsid w:val="1D4E6DD3"/>
    <w:multiLevelType w:val="hybridMultilevel"/>
    <w:tmpl w:val="7440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F0DDB"/>
    <w:multiLevelType w:val="multilevel"/>
    <w:tmpl w:val="84D213BA"/>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F2785E"/>
    <w:multiLevelType w:val="hybridMultilevel"/>
    <w:tmpl w:val="D7E06CFC"/>
    <w:lvl w:ilvl="0" w:tplc="DD3247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38E4514"/>
    <w:multiLevelType w:val="multilevel"/>
    <w:tmpl w:val="B56678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C1647"/>
    <w:multiLevelType w:val="multilevel"/>
    <w:tmpl w:val="BF36300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6541707"/>
    <w:multiLevelType w:val="multilevel"/>
    <w:tmpl w:val="2CE25E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D8749A7"/>
    <w:multiLevelType w:val="multilevel"/>
    <w:tmpl w:val="C1429DE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043473F"/>
    <w:multiLevelType w:val="hybridMultilevel"/>
    <w:tmpl w:val="0694A210"/>
    <w:lvl w:ilvl="0" w:tplc="7188FB72">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2" w15:restartNumberingAfterBreak="0">
    <w:nsid w:val="33CB2A9C"/>
    <w:multiLevelType w:val="multilevel"/>
    <w:tmpl w:val="785E0A38"/>
    <w:lvl w:ilvl="0">
      <w:start w:val="1"/>
      <w:numFmt w:val="decimal"/>
      <w:lvlText w:val="%1."/>
      <w:lvlJc w:val="left"/>
      <w:pPr>
        <w:ind w:left="360" w:hanging="360"/>
      </w:pPr>
      <w:rPr>
        <w:rFonts w:hint="default"/>
        <w:b/>
        <w:color w:val="auto"/>
      </w:rPr>
    </w:lvl>
    <w:lvl w:ilvl="1">
      <w:start w:val="1"/>
      <w:numFmt w:val="decimal"/>
      <w:isLgl/>
      <w:lvlText w:val="%1.%2."/>
      <w:lvlJc w:val="left"/>
      <w:pPr>
        <w:ind w:left="928" w:hanging="360"/>
      </w:pPr>
      <w:rPr>
        <w:rFonts w:hint="default"/>
        <w:b/>
        <w:i w:val="0"/>
        <w:color w:val="auto"/>
        <w:sz w:val="22"/>
      </w:rPr>
    </w:lvl>
    <w:lvl w:ilvl="2">
      <w:start w:val="1"/>
      <w:numFmt w:val="decimal"/>
      <w:isLgl/>
      <w:lvlText w:val="%1.%2.%3."/>
      <w:lvlJc w:val="left"/>
      <w:pPr>
        <w:ind w:left="1288" w:hanging="720"/>
      </w:pPr>
      <w:rPr>
        <w:rFonts w:hint="default"/>
        <w:b/>
        <w:i w:val="0"/>
        <w:color w:val="auto"/>
        <w:sz w:val="22"/>
      </w:rPr>
    </w:lvl>
    <w:lvl w:ilvl="3">
      <w:start w:val="1"/>
      <w:numFmt w:val="decimal"/>
      <w:isLgl/>
      <w:lvlText w:val="%1.%2.%3.%4."/>
      <w:lvlJc w:val="left"/>
      <w:pPr>
        <w:ind w:left="1800" w:hanging="720"/>
      </w:pPr>
      <w:rPr>
        <w:rFonts w:hint="default"/>
        <w:b/>
        <w:sz w:val="22"/>
      </w:rPr>
    </w:lvl>
    <w:lvl w:ilvl="4">
      <w:start w:val="1"/>
      <w:numFmt w:val="decimal"/>
      <w:isLgl/>
      <w:lvlText w:val="%1.%2.%3.%4.%5."/>
      <w:lvlJc w:val="left"/>
      <w:pPr>
        <w:ind w:left="2520" w:hanging="1080"/>
      </w:pPr>
      <w:rPr>
        <w:rFonts w:hint="default"/>
        <w:sz w:val="22"/>
      </w:rPr>
    </w:lvl>
    <w:lvl w:ilvl="5">
      <w:start w:val="1"/>
      <w:numFmt w:val="decimal"/>
      <w:isLgl/>
      <w:lvlText w:val="%1.%2.%3.%4.%5.%6."/>
      <w:lvlJc w:val="left"/>
      <w:pPr>
        <w:ind w:left="2880" w:hanging="1080"/>
      </w:pPr>
      <w:rPr>
        <w:rFonts w:hint="default"/>
        <w:sz w:val="22"/>
      </w:rPr>
    </w:lvl>
    <w:lvl w:ilvl="6">
      <w:start w:val="1"/>
      <w:numFmt w:val="decimal"/>
      <w:isLgl/>
      <w:lvlText w:val="%1.%2.%3.%4.%5.%6.%7."/>
      <w:lvlJc w:val="left"/>
      <w:pPr>
        <w:ind w:left="3600" w:hanging="1440"/>
      </w:pPr>
      <w:rPr>
        <w:rFonts w:hint="default"/>
        <w:sz w:val="22"/>
      </w:rPr>
    </w:lvl>
    <w:lvl w:ilvl="7">
      <w:start w:val="1"/>
      <w:numFmt w:val="decimal"/>
      <w:isLgl/>
      <w:lvlText w:val="%1.%2.%3.%4.%5.%6.%7.%8."/>
      <w:lvlJc w:val="left"/>
      <w:pPr>
        <w:ind w:left="3960" w:hanging="1440"/>
      </w:pPr>
      <w:rPr>
        <w:rFonts w:hint="default"/>
        <w:sz w:val="22"/>
      </w:rPr>
    </w:lvl>
    <w:lvl w:ilvl="8">
      <w:start w:val="1"/>
      <w:numFmt w:val="decimal"/>
      <w:isLgl/>
      <w:lvlText w:val="%1.%2.%3.%4.%5.%6.%7.%8.%9."/>
      <w:lvlJc w:val="left"/>
      <w:pPr>
        <w:ind w:left="4680" w:hanging="1800"/>
      </w:pPr>
      <w:rPr>
        <w:rFonts w:hint="default"/>
        <w:sz w:val="22"/>
      </w:rPr>
    </w:lvl>
  </w:abstractNum>
  <w:abstractNum w:abstractNumId="13" w15:restartNumberingAfterBreak="0">
    <w:nsid w:val="36F87706"/>
    <w:multiLevelType w:val="hybridMultilevel"/>
    <w:tmpl w:val="D250FC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16528C"/>
    <w:multiLevelType w:val="multilevel"/>
    <w:tmpl w:val="35A43200"/>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7C733D"/>
    <w:multiLevelType w:val="multilevel"/>
    <w:tmpl w:val="74D23B5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DB91F79"/>
    <w:multiLevelType w:val="hybridMultilevel"/>
    <w:tmpl w:val="CFE4F6E6"/>
    <w:lvl w:ilvl="0" w:tplc="7ABCE0EC">
      <w:start w:val="1"/>
      <w:numFmt w:val="decimal"/>
      <w:lvlText w:val="%1."/>
      <w:lvlJc w:val="left"/>
      <w:pPr>
        <w:ind w:left="72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3D2D08"/>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A4774B"/>
    <w:multiLevelType w:val="hybridMultilevel"/>
    <w:tmpl w:val="5CB4F3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D815E4"/>
    <w:multiLevelType w:val="hybridMultilevel"/>
    <w:tmpl w:val="1360D1CE"/>
    <w:lvl w:ilvl="0" w:tplc="F8628140">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F9D6E78"/>
    <w:multiLevelType w:val="multilevel"/>
    <w:tmpl w:val="A10606B4"/>
    <w:lvl w:ilvl="0">
      <w:start w:val="1"/>
      <w:numFmt w:val="none"/>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8946E7"/>
    <w:multiLevelType w:val="multilevel"/>
    <w:tmpl w:val="F530F93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23" w15:restartNumberingAfterBreak="0">
    <w:nsid w:val="58503072"/>
    <w:multiLevelType w:val="multilevel"/>
    <w:tmpl w:val="8094300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384177"/>
    <w:multiLevelType w:val="multilevel"/>
    <w:tmpl w:val="58E6DAD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B434084"/>
    <w:multiLevelType w:val="hybridMultilevel"/>
    <w:tmpl w:val="C11A7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E05A32"/>
    <w:multiLevelType w:val="multilevel"/>
    <w:tmpl w:val="EB4AF49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7DEA4F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F56C74"/>
    <w:multiLevelType w:val="hybridMultilevel"/>
    <w:tmpl w:val="99EEBB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6"/>
  </w:num>
  <w:num w:numId="3">
    <w:abstractNumId w:val="2"/>
  </w:num>
  <w:num w:numId="4">
    <w:abstractNumId w:val="3"/>
  </w:num>
  <w:num w:numId="5">
    <w:abstractNumId w:val="16"/>
  </w:num>
  <w:num w:numId="6">
    <w:abstractNumId w:val="12"/>
  </w:num>
  <w:num w:numId="7">
    <w:abstractNumId w:val="14"/>
  </w:num>
  <w:num w:numId="8">
    <w:abstractNumId w:val="11"/>
  </w:num>
  <w:num w:numId="9">
    <w:abstractNumId w:val="7"/>
  </w:num>
  <w:num w:numId="10">
    <w:abstractNumId w:val="26"/>
  </w:num>
  <w:num w:numId="11">
    <w:abstractNumId w:val="21"/>
  </w:num>
  <w:num w:numId="12">
    <w:abstractNumId w:val="8"/>
  </w:num>
  <w:num w:numId="13">
    <w:abstractNumId w:val="9"/>
  </w:num>
  <w:num w:numId="14">
    <w:abstractNumId w:val="10"/>
  </w:num>
  <w:num w:numId="15">
    <w:abstractNumId w:val="15"/>
  </w:num>
  <w:num w:numId="16">
    <w:abstractNumId w:val="24"/>
  </w:num>
  <w:num w:numId="17">
    <w:abstractNumId w:val="25"/>
  </w:num>
  <w:num w:numId="18">
    <w:abstractNumId w:val="22"/>
  </w:num>
  <w:num w:numId="19">
    <w:abstractNumId w:val="17"/>
  </w:num>
  <w:num w:numId="20">
    <w:abstractNumId w:val="5"/>
  </w:num>
  <w:num w:numId="21">
    <w:abstractNumId w:val="23"/>
  </w:num>
  <w:num w:numId="22">
    <w:abstractNumId w:val="19"/>
  </w:num>
  <w:num w:numId="23">
    <w:abstractNumId w:val="4"/>
  </w:num>
  <w:num w:numId="24">
    <w:abstractNumId w:val="27"/>
  </w:num>
  <w:num w:numId="25">
    <w:abstractNumId w:val="20"/>
  </w:num>
  <w:num w:numId="26">
    <w:abstractNumId w:val="18"/>
  </w:num>
  <w:num w:numId="27">
    <w:abstractNumId w:val="0"/>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DF"/>
    <w:rsid w:val="00001463"/>
    <w:rsid w:val="00004D60"/>
    <w:rsid w:val="00007B7A"/>
    <w:rsid w:val="0001431D"/>
    <w:rsid w:val="0001717C"/>
    <w:rsid w:val="000227B3"/>
    <w:rsid w:val="000256A0"/>
    <w:rsid w:val="000322B8"/>
    <w:rsid w:val="000422A2"/>
    <w:rsid w:val="00044AB9"/>
    <w:rsid w:val="00046E78"/>
    <w:rsid w:val="00051EF0"/>
    <w:rsid w:val="000613CB"/>
    <w:rsid w:val="000623AD"/>
    <w:rsid w:val="00093627"/>
    <w:rsid w:val="000A6C6A"/>
    <w:rsid w:val="000B0806"/>
    <w:rsid w:val="000B1103"/>
    <w:rsid w:val="000B11B7"/>
    <w:rsid w:val="000D47B5"/>
    <w:rsid w:val="000D710A"/>
    <w:rsid w:val="000F4764"/>
    <w:rsid w:val="000F4EB9"/>
    <w:rsid w:val="000F6492"/>
    <w:rsid w:val="001066FA"/>
    <w:rsid w:val="00110995"/>
    <w:rsid w:val="00114937"/>
    <w:rsid w:val="00124201"/>
    <w:rsid w:val="00124B02"/>
    <w:rsid w:val="0014445C"/>
    <w:rsid w:val="0014713C"/>
    <w:rsid w:val="001475B6"/>
    <w:rsid w:val="0015378F"/>
    <w:rsid w:val="001631EB"/>
    <w:rsid w:val="00170194"/>
    <w:rsid w:val="00172940"/>
    <w:rsid w:val="00176741"/>
    <w:rsid w:val="00177959"/>
    <w:rsid w:val="00182AB9"/>
    <w:rsid w:val="00193563"/>
    <w:rsid w:val="00193F2F"/>
    <w:rsid w:val="001942D0"/>
    <w:rsid w:val="001A6C8B"/>
    <w:rsid w:val="001C0BDF"/>
    <w:rsid w:val="001D05DB"/>
    <w:rsid w:val="001D5261"/>
    <w:rsid w:val="001E0A39"/>
    <w:rsid w:val="001E2824"/>
    <w:rsid w:val="001E6F6B"/>
    <w:rsid w:val="00205D5B"/>
    <w:rsid w:val="00211BA2"/>
    <w:rsid w:val="002363D3"/>
    <w:rsid w:val="0023654A"/>
    <w:rsid w:val="0024099A"/>
    <w:rsid w:val="00247509"/>
    <w:rsid w:val="00256ECA"/>
    <w:rsid w:val="00260555"/>
    <w:rsid w:val="00260AD3"/>
    <w:rsid w:val="00275EBF"/>
    <w:rsid w:val="00281317"/>
    <w:rsid w:val="00284E0D"/>
    <w:rsid w:val="00287021"/>
    <w:rsid w:val="00287E66"/>
    <w:rsid w:val="002A0CD8"/>
    <w:rsid w:val="002B0DE7"/>
    <w:rsid w:val="002D73BE"/>
    <w:rsid w:val="002E2358"/>
    <w:rsid w:val="002E6C5E"/>
    <w:rsid w:val="002F53AD"/>
    <w:rsid w:val="002F6A30"/>
    <w:rsid w:val="002F7579"/>
    <w:rsid w:val="00310ADA"/>
    <w:rsid w:val="0032017E"/>
    <w:rsid w:val="00321347"/>
    <w:rsid w:val="00321419"/>
    <w:rsid w:val="003232CC"/>
    <w:rsid w:val="00325059"/>
    <w:rsid w:val="003327C3"/>
    <w:rsid w:val="003708A3"/>
    <w:rsid w:val="00372C61"/>
    <w:rsid w:val="003733FF"/>
    <w:rsid w:val="003843F4"/>
    <w:rsid w:val="00385B07"/>
    <w:rsid w:val="003870C1"/>
    <w:rsid w:val="00390005"/>
    <w:rsid w:val="0039273B"/>
    <w:rsid w:val="00394812"/>
    <w:rsid w:val="003B4606"/>
    <w:rsid w:val="003B6A6C"/>
    <w:rsid w:val="003C24A1"/>
    <w:rsid w:val="003C4E38"/>
    <w:rsid w:val="003D0A62"/>
    <w:rsid w:val="003D59C9"/>
    <w:rsid w:val="003D6C1F"/>
    <w:rsid w:val="003E5029"/>
    <w:rsid w:val="0040079B"/>
    <w:rsid w:val="00407826"/>
    <w:rsid w:val="00413DEC"/>
    <w:rsid w:val="00414446"/>
    <w:rsid w:val="00416E31"/>
    <w:rsid w:val="004339FE"/>
    <w:rsid w:val="00445659"/>
    <w:rsid w:val="0045071D"/>
    <w:rsid w:val="004508A0"/>
    <w:rsid w:val="004705EC"/>
    <w:rsid w:val="00472D91"/>
    <w:rsid w:val="00473C13"/>
    <w:rsid w:val="004750EA"/>
    <w:rsid w:val="004842CA"/>
    <w:rsid w:val="0048558A"/>
    <w:rsid w:val="00485A4C"/>
    <w:rsid w:val="00490520"/>
    <w:rsid w:val="004918D5"/>
    <w:rsid w:val="004959A5"/>
    <w:rsid w:val="00497C2F"/>
    <w:rsid w:val="00497F5F"/>
    <w:rsid w:val="004A315A"/>
    <w:rsid w:val="004B5049"/>
    <w:rsid w:val="004C1A21"/>
    <w:rsid w:val="004D3B60"/>
    <w:rsid w:val="004E4F01"/>
    <w:rsid w:val="004F2B97"/>
    <w:rsid w:val="004F72E2"/>
    <w:rsid w:val="004F7C6A"/>
    <w:rsid w:val="005035F8"/>
    <w:rsid w:val="005065C9"/>
    <w:rsid w:val="0050692A"/>
    <w:rsid w:val="0050775A"/>
    <w:rsid w:val="0051216C"/>
    <w:rsid w:val="00514A29"/>
    <w:rsid w:val="0053028C"/>
    <w:rsid w:val="005313B3"/>
    <w:rsid w:val="00533435"/>
    <w:rsid w:val="00537147"/>
    <w:rsid w:val="00543363"/>
    <w:rsid w:val="0054514E"/>
    <w:rsid w:val="00556F61"/>
    <w:rsid w:val="00572527"/>
    <w:rsid w:val="00572F4C"/>
    <w:rsid w:val="00580C05"/>
    <w:rsid w:val="00584F15"/>
    <w:rsid w:val="00590A24"/>
    <w:rsid w:val="00591151"/>
    <w:rsid w:val="00592131"/>
    <w:rsid w:val="005A0698"/>
    <w:rsid w:val="005A12E0"/>
    <w:rsid w:val="005A2305"/>
    <w:rsid w:val="005A3E9B"/>
    <w:rsid w:val="005B188E"/>
    <w:rsid w:val="005B301B"/>
    <w:rsid w:val="005C27BA"/>
    <w:rsid w:val="005D504A"/>
    <w:rsid w:val="005D633F"/>
    <w:rsid w:val="005E45F8"/>
    <w:rsid w:val="005F4F17"/>
    <w:rsid w:val="005F5E59"/>
    <w:rsid w:val="00607EFE"/>
    <w:rsid w:val="00640341"/>
    <w:rsid w:val="00650A24"/>
    <w:rsid w:val="00661C98"/>
    <w:rsid w:val="006665DD"/>
    <w:rsid w:val="00670F28"/>
    <w:rsid w:val="006726B1"/>
    <w:rsid w:val="00680248"/>
    <w:rsid w:val="00680D18"/>
    <w:rsid w:val="00695EB2"/>
    <w:rsid w:val="0069712A"/>
    <w:rsid w:val="006A1288"/>
    <w:rsid w:val="006A33B8"/>
    <w:rsid w:val="006C0F4E"/>
    <w:rsid w:val="006D6437"/>
    <w:rsid w:val="006D7D7D"/>
    <w:rsid w:val="006E4688"/>
    <w:rsid w:val="006E6AB3"/>
    <w:rsid w:val="006F08FC"/>
    <w:rsid w:val="006F2D36"/>
    <w:rsid w:val="006F418D"/>
    <w:rsid w:val="006F4904"/>
    <w:rsid w:val="006F4B1F"/>
    <w:rsid w:val="006F6B7D"/>
    <w:rsid w:val="00703F64"/>
    <w:rsid w:val="00704E41"/>
    <w:rsid w:val="00706EBF"/>
    <w:rsid w:val="00710200"/>
    <w:rsid w:val="007222E0"/>
    <w:rsid w:val="007537D4"/>
    <w:rsid w:val="007550DA"/>
    <w:rsid w:val="00760414"/>
    <w:rsid w:val="007629BB"/>
    <w:rsid w:val="00765A44"/>
    <w:rsid w:val="007704C9"/>
    <w:rsid w:val="0077093E"/>
    <w:rsid w:val="0077140C"/>
    <w:rsid w:val="007757E9"/>
    <w:rsid w:val="00776C26"/>
    <w:rsid w:val="00780242"/>
    <w:rsid w:val="0078072B"/>
    <w:rsid w:val="00782843"/>
    <w:rsid w:val="00782E74"/>
    <w:rsid w:val="0079726A"/>
    <w:rsid w:val="007A029F"/>
    <w:rsid w:val="007A476D"/>
    <w:rsid w:val="007A5F79"/>
    <w:rsid w:val="007B2963"/>
    <w:rsid w:val="007E0624"/>
    <w:rsid w:val="007E29C9"/>
    <w:rsid w:val="007F049B"/>
    <w:rsid w:val="007F050F"/>
    <w:rsid w:val="007F0ABF"/>
    <w:rsid w:val="007F1220"/>
    <w:rsid w:val="008020DD"/>
    <w:rsid w:val="00805BD5"/>
    <w:rsid w:val="008113F1"/>
    <w:rsid w:val="0081425A"/>
    <w:rsid w:val="008202AF"/>
    <w:rsid w:val="00822B35"/>
    <w:rsid w:val="008265D8"/>
    <w:rsid w:val="00834022"/>
    <w:rsid w:val="00840F6D"/>
    <w:rsid w:val="00841AF8"/>
    <w:rsid w:val="00843153"/>
    <w:rsid w:val="008432B9"/>
    <w:rsid w:val="00850F15"/>
    <w:rsid w:val="00861038"/>
    <w:rsid w:val="00867A31"/>
    <w:rsid w:val="008926A7"/>
    <w:rsid w:val="008A3BFB"/>
    <w:rsid w:val="008B0EAC"/>
    <w:rsid w:val="008B46F3"/>
    <w:rsid w:val="008C1B42"/>
    <w:rsid w:val="008D08E9"/>
    <w:rsid w:val="008D5FD3"/>
    <w:rsid w:val="008D7353"/>
    <w:rsid w:val="008D7B39"/>
    <w:rsid w:val="008E02D2"/>
    <w:rsid w:val="008E61DE"/>
    <w:rsid w:val="008F0BEF"/>
    <w:rsid w:val="008F1181"/>
    <w:rsid w:val="008F4AB2"/>
    <w:rsid w:val="008F6133"/>
    <w:rsid w:val="008F704B"/>
    <w:rsid w:val="008F70BF"/>
    <w:rsid w:val="009032B8"/>
    <w:rsid w:val="00907752"/>
    <w:rsid w:val="0092596E"/>
    <w:rsid w:val="00927686"/>
    <w:rsid w:val="009416C8"/>
    <w:rsid w:val="00945E43"/>
    <w:rsid w:val="00951D75"/>
    <w:rsid w:val="00963E1A"/>
    <w:rsid w:val="00965A35"/>
    <w:rsid w:val="00967366"/>
    <w:rsid w:val="009717BD"/>
    <w:rsid w:val="00987240"/>
    <w:rsid w:val="00997D9C"/>
    <w:rsid w:val="009A5AAE"/>
    <w:rsid w:val="009B0916"/>
    <w:rsid w:val="009B45BF"/>
    <w:rsid w:val="009C1FB9"/>
    <w:rsid w:val="009C4D14"/>
    <w:rsid w:val="009D29FB"/>
    <w:rsid w:val="009D3555"/>
    <w:rsid w:val="009D399C"/>
    <w:rsid w:val="009D4942"/>
    <w:rsid w:val="009E6204"/>
    <w:rsid w:val="009F2B3B"/>
    <w:rsid w:val="009F4670"/>
    <w:rsid w:val="00A02608"/>
    <w:rsid w:val="00A05D99"/>
    <w:rsid w:val="00A0693C"/>
    <w:rsid w:val="00A06EF4"/>
    <w:rsid w:val="00A354CE"/>
    <w:rsid w:val="00A6471C"/>
    <w:rsid w:val="00A70670"/>
    <w:rsid w:val="00A80796"/>
    <w:rsid w:val="00A82AE5"/>
    <w:rsid w:val="00A9337D"/>
    <w:rsid w:val="00A94F83"/>
    <w:rsid w:val="00AA76FF"/>
    <w:rsid w:val="00AB2ABA"/>
    <w:rsid w:val="00AC374E"/>
    <w:rsid w:val="00AC5B48"/>
    <w:rsid w:val="00AD0373"/>
    <w:rsid w:val="00AE1173"/>
    <w:rsid w:val="00AE2C92"/>
    <w:rsid w:val="00AE47CC"/>
    <w:rsid w:val="00AE5945"/>
    <w:rsid w:val="00AE7C77"/>
    <w:rsid w:val="00AF0163"/>
    <w:rsid w:val="00AF2C18"/>
    <w:rsid w:val="00AF6CDA"/>
    <w:rsid w:val="00B002DE"/>
    <w:rsid w:val="00B00B33"/>
    <w:rsid w:val="00B02DE9"/>
    <w:rsid w:val="00B11B17"/>
    <w:rsid w:val="00B165C5"/>
    <w:rsid w:val="00B16C46"/>
    <w:rsid w:val="00B2105A"/>
    <w:rsid w:val="00B26FD0"/>
    <w:rsid w:val="00B30A04"/>
    <w:rsid w:val="00B329DB"/>
    <w:rsid w:val="00B45AFD"/>
    <w:rsid w:val="00B45C3C"/>
    <w:rsid w:val="00B47200"/>
    <w:rsid w:val="00B51EC3"/>
    <w:rsid w:val="00B5666B"/>
    <w:rsid w:val="00B6012A"/>
    <w:rsid w:val="00B71B46"/>
    <w:rsid w:val="00B735CD"/>
    <w:rsid w:val="00B82A31"/>
    <w:rsid w:val="00B8318F"/>
    <w:rsid w:val="00B96887"/>
    <w:rsid w:val="00B97F33"/>
    <w:rsid w:val="00BA48A2"/>
    <w:rsid w:val="00BB17AD"/>
    <w:rsid w:val="00BC20A5"/>
    <w:rsid w:val="00BC3D59"/>
    <w:rsid w:val="00BC603F"/>
    <w:rsid w:val="00BD17ED"/>
    <w:rsid w:val="00BD2B79"/>
    <w:rsid w:val="00BD653B"/>
    <w:rsid w:val="00BF40F8"/>
    <w:rsid w:val="00C032C2"/>
    <w:rsid w:val="00C045E9"/>
    <w:rsid w:val="00C045F3"/>
    <w:rsid w:val="00C10E32"/>
    <w:rsid w:val="00C12333"/>
    <w:rsid w:val="00C13E83"/>
    <w:rsid w:val="00C156FE"/>
    <w:rsid w:val="00C25961"/>
    <w:rsid w:val="00C30B8B"/>
    <w:rsid w:val="00C3191C"/>
    <w:rsid w:val="00C35798"/>
    <w:rsid w:val="00C375C2"/>
    <w:rsid w:val="00C4251D"/>
    <w:rsid w:val="00C42ADF"/>
    <w:rsid w:val="00C540F4"/>
    <w:rsid w:val="00C54597"/>
    <w:rsid w:val="00C61271"/>
    <w:rsid w:val="00C646EA"/>
    <w:rsid w:val="00C729AC"/>
    <w:rsid w:val="00C77C43"/>
    <w:rsid w:val="00C809F7"/>
    <w:rsid w:val="00CA03AF"/>
    <w:rsid w:val="00CA057E"/>
    <w:rsid w:val="00CA5E3F"/>
    <w:rsid w:val="00CA76A5"/>
    <w:rsid w:val="00CB6678"/>
    <w:rsid w:val="00CC1388"/>
    <w:rsid w:val="00CD1F89"/>
    <w:rsid w:val="00CF27C3"/>
    <w:rsid w:val="00D02D9C"/>
    <w:rsid w:val="00D057A4"/>
    <w:rsid w:val="00D12567"/>
    <w:rsid w:val="00D1507F"/>
    <w:rsid w:val="00D1703D"/>
    <w:rsid w:val="00D20329"/>
    <w:rsid w:val="00D22E36"/>
    <w:rsid w:val="00D31376"/>
    <w:rsid w:val="00D541E3"/>
    <w:rsid w:val="00D57A22"/>
    <w:rsid w:val="00D82CA8"/>
    <w:rsid w:val="00D842FA"/>
    <w:rsid w:val="00D851FB"/>
    <w:rsid w:val="00DA5F36"/>
    <w:rsid w:val="00DB097B"/>
    <w:rsid w:val="00DB2CE0"/>
    <w:rsid w:val="00DB7659"/>
    <w:rsid w:val="00DD4C20"/>
    <w:rsid w:val="00DE2C5A"/>
    <w:rsid w:val="00DE5192"/>
    <w:rsid w:val="00DE5CFF"/>
    <w:rsid w:val="00DF06BF"/>
    <w:rsid w:val="00DF52A5"/>
    <w:rsid w:val="00E010E9"/>
    <w:rsid w:val="00E01627"/>
    <w:rsid w:val="00E025B0"/>
    <w:rsid w:val="00E04A0E"/>
    <w:rsid w:val="00E31B65"/>
    <w:rsid w:val="00E4024F"/>
    <w:rsid w:val="00E4490B"/>
    <w:rsid w:val="00E56C44"/>
    <w:rsid w:val="00E67173"/>
    <w:rsid w:val="00E73C2E"/>
    <w:rsid w:val="00E75DC9"/>
    <w:rsid w:val="00E828E0"/>
    <w:rsid w:val="00E90621"/>
    <w:rsid w:val="00E911EB"/>
    <w:rsid w:val="00EA26D1"/>
    <w:rsid w:val="00EA31EC"/>
    <w:rsid w:val="00ED2379"/>
    <w:rsid w:val="00ED2884"/>
    <w:rsid w:val="00ED6370"/>
    <w:rsid w:val="00EE086E"/>
    <w:rsid w:val="00EE7B8D"/>
    <w:rsid w:val="00EF4D53"/>
    <w:rsid w:val="00F00235"/>
    <w:rsid w:val="00F02B33"/>
    <w:rsid w:val="00F200ED"/>
    <w:rsid w:val="00F20E34"/>
    <w:rsid w:val="00F251E5"/>
    <w:rsid w:val="00F259A3"/>
    <w:rsid w:val="00F40A45"/>
    <w:rsid w:val="00F473FE"/>
    <w:rsid w:val="00F56F5C"/>
    <w:rsid w:val="00F57E0D"/>
    <w:rsid w:val="00F645AF"/>
    <w:rsid w:val="00F67404"/>
    <w:rsid w:val="00F70B3C"/>
    <w:rsid w:val="00F736E3"/>
    <w:rsid w:val="00F83ACC"/>
    <w:rsid w:val="00F85A01"/>
    <w:rsid w:val="00FA0272"/>
    <w:rsid w:val="00FA3480"/>
    <w:rsid w:val="00FB0361"/>
    <w:rsid w:val="00FC5DA8"/>
    <w:rsid w:val="00FE10C5"/>
    <w:rsid w:val="00FE327B"/>
    <w:rsid w:val="00FE39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CB81"/>
  <w15:docId w15:val="{B1D3948F-5084-4772-9DAB-53CFB22A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06EF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40079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0079B"/>
    <w:rPr>
      <w:rFonts w:ascii="Tahoma" w:hAnsi="Tahoma" w:cs="Tahoma"/>
      <w:sz w:val="16"/>
      <w:szCs w:val="16"/>
    </w:rPr>
  </w:style>
  <w:style w:type="paragraph" w:customStyle="1" w:styleId="tv213">
    <w:name w:val="tv213"/>
    <w:basedOn w:val="Parasts"/>
    <w:rsid w:val="00765A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765A44"/>
    <w:rPr>
      <w:color w:val="0000FF"/>
      <w:u w:val="single"/>
    </w:rPr>
  </w:style>
  <w:style w:type="table" w:styleId="Reatabula">
    <w:name w:val="Table Grid"/>
    <w:basedOn w:val="Parastatabula"/>
    <w:uiPriority w:val="39"/>
    <w:unhideWhenUsed/>
    <w:rsid w:val="008C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E4688"/>
    <w:rPr>
      <w:sz w:val="16"/>
      <w:szCs w:val="16"/>
    </w:rPr>
  </w:style>
  <w:style w:type="paragraph" w:styleId="Komentrateksts">
    <w:name w:val="annotation text"/>
    <w:basedOn w:val="Parasts"/>
    <w:link w:val="KomentratekstsRakstz"/>
    <w:uiPriority w:val="99"/>
    <w:unhideWhenUsed/>
    <w:rsid w:val="006E4688"/>
    <w:pPr>
      <w:spacing w:line="240" w:lineRule="auto"/>
    </w:pPr>
    <w:rPr>
      <w:sz w:val="20"/>
      <w:szCs w:val="20"/>
    </w:rPr>
  </w:style>
  <w:style w:type="character" w:customStyle="1" w:styleId="KomentratekstsRakstz">
    <w:name w:val="Komentāra teksts Rakstz."/>
    <w:basedOn w:val="Noklusjumarindkopasfonts"/>
    <w:link w:val="Komentrateksts"/>
    <w:uiPriority w:val="99"/>
    <w:rsid w:val="006E4688"/>
    <w:rPr>
      <w:sz w:val="20"/>
      <w:szCs w:val="20"/>
    </w:rPr>
  </w:style>
  <w:style w:type="paragraph" w:styleId="Sarakstarindkopa">
    <w:name w:val="List Paragraph"/>
    <w:basedOn w:val="Parasts"/>
    <w:link w:val="SarakstarindkopaRakstz"/>
    <w:uiPriority w:val="34"/>
    <w:qFormat/>
    <w:rsid w:val="0001717C"/>
    <w:pPr>
      <w:ind w:left="720"/>
      <w:contextualSpacing/>
    </w:pPr>
  </w:style>
  <w:style w:type="paragraph" w:styleId="Galvene">
    <w:name w:val="header"/>
    <w:basedOn w:val="Parasts"/>
    <w:link w:val="GalveneRakstz"/>
    <w:unhideWhenUsed/>
    <w:rsid w:val="00E911EB"/>
    <w:pPr>
      <w:tabs>
        <w:tab w:val="center" w:pos="4153"/>
        <w:tab w:val="right" w:pos="8306"/>
      </w:tabs>
      <w:spacing w:after="0" w:line="240" w:lineRule="auto"/>
    </w:pPr>
  </w:style>
  <w:style w:type="character" w:customStyle="1" w:styleId="GalveneRakstz">
    <w:name w:val="Galvene Rakstz."/>
    <w:basedOn w:val="Noklusjumarindkopasfonts"/>
    <w:link w:val="Galvene"/>
    <w:rsid w:val="00E911EB"/>
  </w:style>
  <w:style w:type="paragraph" w:styleId="Kjene">
    <w:name w:val="footer"/>
    <w:basedOn w:val="Parasts"/>
    <w:link w:val="KjeneRakstz"/>
    <w:uiPriority w:val="99"/>
    <w:unhideWhenUsed/>
    <w:rsid w:val="00E911E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11EB"/>
  </w:style>
  <w:style w:type="character" w:customStyle="1" w:styleId="SarakstarindkopaRakstz">
    <w:name w:val="Saraksta rindkopa Rakstz."/>
    <w:link w:val="Sarakstarindkopa"/>
    <w:uiPriority w:val="34"/>
    <w:rsid w:val="00E56C44"/>
  </w:style>
  <w:style w:type="character" w:styleId="Neatrisintapieminana">
    <w:name w:val="Unresolved Mention"/>
    <w:basedOn w:val="Noklusjumarindkopasfonts"/>
    <w:uiPriority w:val="99"/>
    <w:semiHidden/>
    <w:unhideWhenUsed/>
    <w:rsid w:val="00D85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030810">
      <w:bodyDiv w:val="1"/>
      <w:marLeft w:val="0"/>
      <w:marRight w:val="0"/>
      <w:marTop w:val="0"/>
      <w:marBottom w:val="0"/>
      <w:divBdr>
        <w:top w:val="none" w:sz="0" w:space="0" w:color="auto"/>
        <w:left w:val="none" w:sz="0" w:space="0" w:color="auto"/>
        <w:bottom w:val="none" w:sz="0" w:space="0" w:color="auto"/>
        <w:right w:val="none" w:sz="0" w:space="0" w:color="auto"/>
      </w:divBdr>
      <w:divsChild>
        <w:div w:id="1864592495">
          <w:marLeft w:val="0"/>
          <w:marRight w:val="0"/>
          <w:marTop w:val="0"/>
          <w:marBottom w:val="0"/>
          <w:divBdr>
            <w:top w:val="none" w:sz="0" w:space="0" w:color="auto"/>
            <w:left w:val="none" w:sz="0" w:space="0" w:color="auto"/>
            <w:bottom w:val="none" w:sz="0" w:space="0" w:color="auto"/>
            <w:right w:val="none" w:sz="0" w:space="0" w:color="auto"/>
          </w:divBdr>
        </w:div>
        <w:div w:id="2084792928">
          <w:marLeft w:val="0"/>
          <w:marRight w:val="0"/>
          <w:marTop w:val="0"/>
          <w:marBottom w:val="0"/>
          <w:divBdr>
            <w:top w:val="none" w:sz="0" w:space="0" w:color="auto"/>
            <w:left w:val="none" w:sz="0" w:space="0" w:color="auto"/>
            <w:bottom w:val="none" w:sz="0" w:space="0" w:color="auto"/>
            <w:right w:val="none" w:sz="0" w:space="0" w:color="auto"/>
          </w:divBdr>
        </w:div>
        <w:div w:id="23754349">
          <w:marLeft w:val="0"/>
          <w:marRight w:val="0"/>
          <w:marTop w:val="0"/>
          <w:marBottom w:val="0"/>
          <w:divBdr>
            <w:top w:val="none" w:sz="0" w:space="0" w:color="auto"/>
            <w:left w:val="none" w:sz="0" w:space="0" w:color="auto"/>
            <w:bottom w:val="none" w:sz="0" w:space="0" w:color="auto"/>
            <w:right w:val="none" w:sz="0" w:space="0" w:color="auto"/>
          </w:divBdr>
        </w:div>
        <w:div w:id="1483500151">
          <w:marLeft w:val="0"/>
          <w:marRight w:val="0"/>
          <w:marTop w:val="0"/>
          <w:marBottom w:val="0"/>
          <w:divBdr>
            <w:top w:val="none" w:sz="0" w:space="0" w:color="auto"/>
            <w:left w:val="none" w:sz="0" w:space="0" w:color="auto"/>
            <w:bottom w:val="none" w:sz="0" w:space="0" w:color="auto"/>
            <w:right w:val="none" w:sz="0" w:space="0" w:color="auto"/>
          </w:divBdr>
        </w:div>
        <w:div w:id="194732839">
          <w:marLeft w:val="0"/>
          <w:marRight w:val="0"/>
          <w:marTop w:val="0"/>
          <w:marBottom w:val="0"/>
          <w:divBdr>
            <w:top w:val="none" w:sz="0" w:space="0" w:color="auto"/>
            <w:left w:val="none" w:sz="0" w:space="0" w:color="auto"/>
            <w:bottom w:val="none" w:sz="0" w:space="0" w:color="auto"/>
            <w:right w:val="none" w:sz="0" w:space="0" w:color="auto"/>
          </w:divBdr>
        </w:div>
        <w:div w:id="2068145228">
          <w:marLeft w:val="0"/>
          <w:marRight w:val="0"/>
          <w:marTop w:val="0"/>
          <w:marBottom w:val="0"/>
          <w:divBdr>
            <w:top w:val="none" w:sz="0" w:space="0" w:color="auto"/>
            <w:left w:val="none" w:sz="0" w:space="0" w:color="auto"/>
            <w:bottom w:val="none" w:sz="0" w:space="0" w:color="auto"/>
            <w:right w:val="none" w:sz="0" w:space="0" w:color="auto"/>
          </w:divBdr>
        </w:div>
        <w:div w:id="1705861815">
          <w:marLeft w:val="0"/>
          <w:marRight w:val="0"/>
          <w:marTop w:val="0"/>
          <w:marBottom w:val="0"/>
          <w:divBdr>
            <w:top w:val="none" w:sz="0" w:space="0" w:color="auto"/>
            <w:left w:val="none" w:sz="0" w:space="0" w:color="auto"/>
            <w:bottom w:val="none" w:sz="0" w:space="0" w:color="auto"/>
            <w:right w:val="none" w:sz="0" w:space="0" w:color="auto"/>
          </w:divBdr>
        </w:div>
        <w:div w:id="618071602">
          <w:marLeft w:val="0"/>
          <w:marRight w:val="0"/>
          <w:marTop w:val="0"/>
          <w:marBottom w:val="0"/>
          <w:divBdr>
            <w:top w:val="none" w:sz="0" w:space="0" w:color="auto"/>
            <w:left w:val="none" w:sz="0" w:space="0" w:color="auto"/>
            <w:bottom w:val="none" w:sz="0" w:space="0" w:color="auto"/>
            <w:right w:val="none" w:sz="0" w:space="0" w:color="auto"/>
          </w:divBdr>
        </w:div>
        <w:div w:id="904141411">
          <w:marLeft w:val="0"/>
          <w:marRight w:val="0"/>
          <w:marTop w:val="0"/>
          <w:marBottom w:val="0"/>
          <w:divBdr>
            <w:top w:val="none" w:sz="0" w:space="0" w:color="auto"/>
            <w:left w:val="none" w:sz="0" w:space="0" w:color="auto"/>
            <w:bottom w:val="none" w:sz="0" w:space="0" w:color="auto"/>
            <w:right w:val="none" w:sz="0" w:space="0" w:color="auto"/>
          </w:divBdr>
        </w:div>
        <w:div w:id="1355114440">
          <w:marLeft w:val="0"/>
          <w:marRight w:val="0"/>
          <w:marTop w:val="0"/>
          <w:marBottom w:val="0"/>
          <w:divBdr>
            <w:top w:val="none" w:sz="0" w:space="0" w:color="auto"/>
            <w:left w:val="none" w:sz="0" w:space="0" w:color="auto"/>
            <w:bottom w:val="none" w:sz="0" w:space="0" w:color="auto"/>
            <w:right w:val="none" w:sz="0" w:space="0" w:color="auto"/>
          </w:divBdr>
        </w:div>
        <w:div w:id="2129006879">
          <w:marLeft w:val="0"/>
          <w:marRight w:val="0"/>
          <w:marTop w:val="0"/>
          <w:marBottom w:val="0"/>
          <w:divBdr>
            <w:top w:val="none" w:sz="0" w:space="0" w:color="auto"/>
            <w:left w:val="none" w:sz="0" w:space="0" w:color="auto"/>
            <w:bottom w:val="none" w:sz="0" w:space="0" w:color="auto"/>
            <w:right w:val="none" w:sz="0" w:space="0" w:color="auto"/>
          </w:divBdr>
        </w:div>
        <w:div w:id="1831629850">
          <w:marLeft w:val="0"/>
          <w:marRight w:val="0"/>
          <w:marTop w:val="0"/>
          <w:marBottom w:val="0"/>
          <w:divBdr>
            <w:top w:val="none" w:sz="0" w:space="0" w:color="auto"/>
            <w:left w:val="none" w:sz="0" w:space="0" w:color="auto"/>
            <w:bottom w:val="none" w:sz="0" w:space="0" w:color="auto"/>
            <w:right w:val="none" w:sz="0" w:space="0" w:color="auto"/>
          </w:divBdr>
        </w:div>
        <w:div w:id="577595710">
          <w:marLeft w:val="0"/>
          <w:marRight w:val="0"/>
          <w:marTop w:val="0"/>
          <w:marBottom w:val="0"/>
          <w:divBdr>
            <w:top w:val="none" w:sz="0" w:space="0" w:color="auto"/>
            <w:left w:val="none" w:sz="0" w:space="0" w:color="auto"/>
            <w:bottom w:val="none" w:sz="0" w:space="0" w:color="auto"/>
            <w:right w:val="none" w:sz="0" w:space="0" w:color="auto"/>
          </w:divBdr>
        </w:div>
        <w:div w:id="508297388">
          <w:marLeft w:val="0"/>
          <w:marRight w:val="0"/>
          <w:marTop w:val="0"/>
          <w:marBottom w:val="0"/>
          <w:divBdr>
            <w:top w:val="none" w:sz="0" w:space="0" w:color="auto"/>
            <w:left w:val="none" w:sz="0" w:space="0" w:color="auto"/>
            <w:bottom w:val="none" w:sz="0" w:space="0" w:color="auto"/>
            <w:right w:val="none" w:sz="0" w:space="0" w:color="auto"/>
          </w:divBdr>
        </w:div>
        <w:div w:id="1267736036">
          <w:marLeft w:val="0"/>
          <w:marRight w:val="0"/>
          <w:marTop w:val="0"/>
          <w:marBottom w:val="0"/>
          <w:divBdr>
            <w:top w:val="none" w:sz="0" w:space="0" w:color="auto"/>
            <w:left w:val="none" w:sz="0" w:space="0" w:color="auto"/>
            <w:bottom w:val="none" w:sz="0" w:space="0" w:color="auto"/>
            <w:right w:val="none" w:sz="0" w:space="0" w:color="auto"/>
          </w:divBdr>
        </w:div>
        <w:div w:id="1048721275">
          <w:marLeft w:val="0"/>
          <w:marRight w:val="0"/>
          <w:marTop w:val="0"/>
          <w:marBottom w:val="0"/>
          <w:divBdr>
            <w:top w:val="none" w:sz="0" w:space="0" w:color="auto"/>
            <w:left w:val="none" w:sz="0" w:space="0" w:color="auto"/>
            <w:bottom w:val="none" w:sz="0" w:space="0" w:color="auto"/>
            <w:right w:val="none" w:sz="0" w:space="0" w:color="auto"/>
          </w:divBdr>
        </w:div>
        <w:div w:id="102189225">
          <w:marLeft w:val="0"/>
          <w:marRight w:val="0"/>
          <w:marTop w:val="0"/>
          <w:marBottom w:val="0"/>
          <w:divBdr>
            <w:top w:val="none" w:sz="0" w:space="0" w:color="auto"/>
            <w:left w:val="none" w:sz="0" w:space="0" w:color="auto"/>
            <w:bottom w:val="none" w:sz="0" w:space="0" w:color="auto"/>
            <w:right w:val="none" w:sz="0" w:space="0" w:color="auto"/>
          </w:divBdr>
        </w:div>
        <w:div w:id="277570569">
          <w:marLeft w:val="0"/>
          <w:marRight w:val="0"/>
          <w:marTop w:val="0"/>
          <w:marBottom w:val="0"/>
          <w:divBdr>
            <w:top w:val="none" w:sz="0" w:space="0" w:color="auto"/>
            <w:left w:val="none" w:sz="0" w:space="0" w:color="auto"/>
            <w:bottom w:val="none" w:sz="0" w:space="0" w:color="auto"/>
            <w:right w:val="none" w:sz="0" w:space="0" w:color="auto"/>
          </w:divBdr>
        </w:div>
        <w:div w:id="1502968672">
          <w:marLeft w:val="0"/>
          <w:marRight w:val="0"/>
          <w:marTop w:val="0"/>
          <w:marBottom w:val="0"/>
          <w:divBdr>
            <w:top w:val="none" w:sz="0" w:space="0" w:color="auto"/>
            <w:left w:val="none" w:sz="0" w:space="0" w:color="auto"/>
            <w:bottom w:val="none" w:sz="0" w:space="0" w:color="auto"/>
            <w:right w:val="none" w:sz="0" w:space="0" w:color="auto"/>
          </w:divBdr>
        </w:div>
        <w:div w:id="886452269">
          <w:marLeft w:val="0"/>
          <w:marRight w:val="0"/>
          <w:marTop w:val="0"/>
          <w:marBottom w:val="0"/>
          <w:divBdr>
            <w:top w:val="none" w:sz="0" w:space="0" w:color="auto"/>
            <w:left w:val="none" w:sz="0" w:space="0" w:color="auto"/>
            <w:bottom w:val="none" w:sz="0" w:space="0" w:color="auto"/>
            <w:right w:val="none" w:sz="0" w:space="0" w:color="auto"/>
          </w:divBdr>
        </w:div>
        <w:div w:id="1270433663">
          <w:marLeft w:val="0"/>
          <w:marRight w:val="0"/>
          <w:marTop w:val="0"/>
          <w:marBottom w:val="0"/>
          <w:divBdr>
            <w:top w:val="none" w:sz="0" w:space="0" w:color="auto"/>
            <w:left w:val="none" w:sz="0" w:space="0" w:color="auto"/>
            <w:bottom w:val="none" w:sz="0" w:space="0" w:color="auto"/>
            <w:right w:val="none" w:sz="0" w:space="0" w:color="auto"/>
          </w:divBdr>
        </w:div>
        <w:div w:id="2119134601">
          <w:marLeft w:val="0"/>
          <w:marRight w:val="0"/>
          <w:marTop w:val="0"/>
          <w:marBottom w:val="0"/>
          <w:divBdr>
            <w:top w:val="none" w:sz="0" w:space="0" w:color="auto"/>
            <w:left w:val="none" w:sz="0" w:space="0" w:color="auto"/>
            <w:bottom w:val="none" w:sz="0" w:space="0" w:color="auto"/>
            <w:right w:val="none" w:sz="0" w:space="0" w:color="auto"/>
          </w:divBdr>
        </w:div>
        <w:div w:id="929848215">
          <w:marLeft w:val="0"/>
          <w:marRight w:val="0"/>
          <w:marTop w:val="0"/>
          <w:marBottom w:val="0"/>
          <w:divBdr>
            <w:top w:val="none" w:sz="0" w:space="0" w:color="auto"/>
            <w:left w:val="none" w:sz="0" w:space="0" w:color="auto"/>
            <w:bottom w:val="none" w:sz="0" w:space="0" w:color="auto"/>
            <w:right w:val="none" w:sz="0" w:space="0" w:color="auto"/>
          </w:divBdr>
        </w:div>
        <w:div w:id="1630163072">
          <w:marLeft w:val="0"/>
          <w:marRight w:val="0"/>
          <w:marTop w:val="0"/>
          <w:marBottom w:val="0"/>
          <w:divBdr>
            <w:top w:val="none" w:sz="0" w:space="0" w:color="auto"/>
            <w:left w:val="none" w:sz="0" w:space="0" w:color="auto"/>
            <w:bottom w:val="none" w:sz="0" w:space="0" w:color="auto"/>
            <w:right w:val="none" w:sz="0" w:space="0" w:color="auto"/>
          </w:divBdr>
        </w:div>
        <w:div w:id="1813404713">
          <w:marLeft w:val="0"/>
          <w:marRight w:val="0"/>
          <w:marTop w:val="0"/>
          <w:marBottom w:val="0"/>
          <w:divBdr>
            <w:top w:val="none" w:sz="0" w:space="0" w:color="auto"/>
            <w:left w:val="none" w:sz="0" w:space="0" w:color="auto"/>
            <w:bottom w:val="none" w:sz="0" w:space="0" w:color="auto"/>
            <w:right w:val="none" w:sz="0" w:space="0" w:color="auto"/>
          </w:divBdr>
        </w:div>
        <w:div w:id="1104300117">
          <w:marLeft w:val="0"/>
          <w:marRight w:val="0"/>
          <w:marTop w:val="0"/>
          <w:marBottom w:val="0"/>
          <w:divBdr>
            <w:top w:val="none" w:sz="0" w:space="0" w:color="auto"/>
            <w:left w:val="none" w:sz="0" w:space="0" w:color="auto"/>
            <w:bottom w:val="none" w:sz="0" w:space="0" w:color="auto"/>
            <w:right w:val="none" w:sz="0" w:space="0" w:color="auto"/>
          </w:divBdr>
        </w:div>
        <w:div w:id="2120292870">
          <w:marLeft w:val="0"/>
          <w:marRight w:val="0"/>
          <w:marTop w:val="0"/>
          <w:marBottom w:val="0"/>
          <w:divBdr>
            <w:top w:val="none" w:sz="0" w:space="0" w:color="auto"/>
            <w:left w:val="none" w:sz="0" w:space="0" w:color="auto"/>
            <w:bottom w:val="none" w:sz="0" w:space="0" w:color="auto"/>
            <w:right w:val="none" w:sz="0" w:space="0" w:color="auto"/>
          </w:divBdr>
        </w:div>
        <w:div w:id="1569879792">
          <w:marLeft w:val="0"/>
          <w:marRight w:val="0"/>
          <w:marTop w:val="0"/>
          <w:marBottom w:val="0"/>
          <w:divBdr>
            <w:top w:val="none" w:sz="0" w:space="0" w:color="auto"/>
            <w:left w:val="none" w:sz="0" w:space="0" w:color="auto"/>
            <w:bottom w:val="none" w:sz="0" w:space="0" w:color="auto"/>
            <w:right w:val="none" w:sz="0" w:space="0" w:color="auto"/>
          </w:divBdr>
        </w:div>
        <w:div w:id="66461618">
          <w:marLeft w:val="0"/>
          <w:marRight w:val="0"/>
          <w:marTop w:val="0"/>
          <w:marBottom w:val="0"/>
          <w:divBdr>
            <w:top w:val="none" w:sz="0" w:space="0" w:color="auto"/>
            <w:left w:val="none" w:sz="0" w:space="0" w:color="auto"/>
            <w:bottom w:val="none" w:sz="0" w:space="0" w:color="auto"/>
            <w:right w:val="none" w:sz="0" w:space="0" w:color="auto"/>
          </w:divBdr>
        </w:div>
        <w:div w:id="2057200120">
          <w:marLeft w:val="0"/>
          <w:marRight w:val="0"/>
          <w:marTop w:val="0"/>
          <w:marBottom w:val="0"/>
          <w:divBdr>
            <w:top w:val="none" w:sz="0" w:space="0" w:color="auto"/>
            <w:left w:val="none" w:sz="0" w:space="0" w:color="auto"/>
            <w:bottom w:val="none" w:sz="0" w:space="0" w:color="auto"/>
            <w:right w:val="none" w:sz="0" w:space="0" w:color="auto"/>
          </w:divBdr>
        </w:div>
      </w:divsChild>
    </w:div>
    <w:div w:id="1312909464">
      <w:bodyDiv w:val="1"/>
      <w:marLeft w:val="0"/>
      <w:marRight w:val="0"/>
      <w:marTop w:val="0"/>
      <w:marBottom w:val="0"/>
      <w:divBdr>
        <w:top w:val="none" w:sz="0" w:space="0" w:color="auto"/>
        <w:left w:val="none" w:sz="0" w:space="0" w:color="auto"/>
        <w:bottom w:val="none" w:sz="0" w:space="0" w:color="auto"/>
        <w:right w:val="none" w:sz="0" w:space="0" w:color="auto"/>
      </w:divBdr>
    </w:div>
    <w:div w:id="1548756130">
      <w:bodyDiv w:val="1"/>
      <w:marLeft w:val="0"/>
      <w:marRight w:val="0"/>
      <w:marTop w:val="0"/>
      <w:marBottom w:val="0"/>
      <w:divBdr>
        <w:top w:val="none" w:sz="0" w:space="0" w:color="auto"/>
        <w:left w:val="none" w:sz="0" w:space="0" w:color="auto"/>
        <w:bottom w:val="none" w:sz="0" w:space="0" w:color="auto"/>
        <w:right w:val="none" w:sz="0" w:space="0" w:color="auto"/>
      </w:divBdr>
      <w:divsChild>
        <w:div w:id="1838224835">
          <w:marLeft w:val="0"/>
          <w:marRight w:val="0"/>
          <w:marTop w:val="0"/>
          <w:marBottom w:val="0"/>
          <w:divBdr>
            <w:top w:val="none" w:sz="0" w:space="0" w:color="auto"/>
            <w:left w:val="none" w:sz="0" w:space="0" w:color="auto"/>
            <w:bottom w:val="none" w:sz="0" w:space="0" w:color="auto"/>
            <w:right w:val="none" w:sz="0" w:space="0" w:color="auto"/>
          </w:divBdr>
          <w:divsChild>
            <w:div w:id="1850169386">
              <w:marLeft w:val="0"/>
              <w:marRight w:val="0"/>
              <w:marTop w:val="0"/>
              <w:marBottom w:val="0"/>
              <w:divBdr>
                <w:top w:val="none" w:sz="0" w:space="0" w:color="auto"/>
                <w:left w:val="none" w:sz="0" w:space="0" w:color="auto"/>
                <w:bottom w:val="none" w:sz="0" w:space="0" w:color="auto"/>
                <w:right w:val="none" w:sz="0" w:space="0" w:color="auto"/>
              </w:divBdr>
            </w:div>
            <w:div w:id="1531918173">
              <w:marLeft w:val="0"/>
              <w:marRight w:val="0"/>
              <w:marTop w:val="0"/>
              <w:marBottom w:val="0"/>
              <w:divBdr>
                <w:top w:val="none" w:sz="0" w:space="0" w:color="auto"/>
                <w:left w:val="none" w:sz="0" w:space="0" w:color="auto"/>
                <w:bottom w:val="none" w:sz="0" w:space="0" w:color="auto"/>
                <w:right w:val="none" w:sz="0" w:space="0" w:color="auto"/>
              </w:divBdr>
            </w:div>
            <w:div w:id="2065253825">
              <w:marLeft w:val="0"/>
              <w:marRight w:val="0"/>
              <w:marTop w:val="0"/>
              <w:marBottom w:val="0"/>
              <w:divBdr>
                <w:top w:val="none" w:sz="0" w:space="0" w:color="auto"/>
                <w:left w:val="none" w:sz="0" w:space="0" w:color="auto"/>
                <w:bottom w:val="none" w:sz="0" w:space="0" w:color="auto"/>
                <w:right w:val="none" w:sz="0" w:space="0" w:color="auto"/>
              </w:divBdr>
            </w:div>
            <w:div w:id="660619074">
              <w:marLeft w:val="0"/>
              <w:marRight w:val="0"/>
              <w:marTop w:val="0"/>
              <w:marBottom w:val="0"/>
              <w:divBdr>
                <w:top w:val="none" w:sz="0" w:space="0" w:color="auto"/>
                <w:left w:val="none" w:sz="0" w:space="0" w:color="auto"/>
                <w:bottom w:val="none" w:sz="0" w:space="0" w:color="auto"/>
                <w:right w:val="none" w:sz="0" w:space="0" w:color="auto"/>
              </w:divBdr>
            </w:div>
            <w:div w:id="1697579156">
              <w:marLeft w:val="0"/>
              <w:marRight w:val="0"/>
              <w:marTop w:val="0"/>
              <w:marBottom w:val="0"/>
              <w:divBdr>
                <w:top w:val="none" w:sz="0" w:space="0" w:color="auto"/>
                <w:left w:val="none" w:sz="0" w:space="0" w:color="auto"/>
                <w:bottom w:val="none" w:sz="0" w:space="0" w:color="auto"/>
                <w:right w:val="none" w:sz="0" w:space="0" w:color="auto"/>
              </w:divBdr>
            </w:div>
            <w:div w:id="831414382">
              <w:marLeft w:val="0"/>
              <w:marRight w:val="0"/>
              <w:marTop w:val="0"/>
              <w:marBottom w:val="0"/>
              <w:divBdr>
                <w:top w:val="none" w:sz="0" w:space="0" w:color="auto"/>
                <w:left w:val="none" w:sz="0" w:space="0" w:color="auto"/>
                <w:bottom w:val="none" w:sz="0" w:space="0" w:color="auto"/>
                <w:right w:val="none" w:sz="0" w:space="0" w:color="auto"/>
              </w:divBdr>
            </w:div>
            <w:div w:id="312371902">
              <w:marLeft w:val="0"/>
              <w:marRight w:val="0"/>
              <w:marTop w:val="0"/>
              <w:marBottom w:val="0"/>
              <w:divBdr>
                <w:top w:val="none" w:sz="0" w:space="0" w:color="auto"/>
                <w:left w:val="none" w:sz="0" w:space="0" w:color="auto"/>
                <w:bottom w:val="none" w:sz="0" w:space="0" w:color="auto"/>
                <w:right w:val="none" w:sz="0" w:space="0" w:color="auto"/>
              </w:divBdr>
            </w:div>
            <w:div w:id="353384364">
              <w:marLeft w:val="0"/>
              <w:marRight w:val="0"/>
              <w:marTop w:val="0"/>
              <w:marBottom w:val="0"/>
              <w:divBdr>
                <w:top w:val="none" w:sz="0" w:space="0" w:color="auto"/>
                <w:left w:val="none" w:sz="0" w:space="0" w:color="auto"/>
                <w:bottom w:val="none" w:sz="0" w:space="0" w:color="auto"/>
                <w:right w:val="none" w:sz="0" w:space="0" w:color="auto"/>
              </w:divBdr>
            </w:div>
            <w:div w:id="1336499776">
              <w:marLeft w:val="0"/>
              <w:marRight w:val="0"/>
              <w:marTop w:val="0"/>
              <w:marBottom w:val="0"/>
              <w:divBdr>
                <w:top w:val="none" w:sz="0" w:space="0" w:color="auto"/>
                <w:left w:val="none" w:sz="0" w:space="0" w:color="auto"/>
                <w:bottom w:val="none" w:sz="0" w:space="0" w:color="auto"/>
                <w:right w:val="none" w:sz="0" w:space="0" w:color="auto"/>
              </w:divBdr>
            </w:div>
            <w:div w:id="1808160421">
              <w:marLeft w:val="0"/>
              <w:marRight w:val="0"/>
              <w:marTop w:val="0"/>
              <w:marBottom w:val="0"/>
              <w:divBdr>
                <w:top w:val="none" w:sz="0" w:space="0" w:color="auto"/>
                <w:left w:val="none" w:sz="0" w:space="0" w:color="auto"/>
                <w:bottom w:val="none" w:sz="0" w:space="0" w:color="auto"/>
                <w:right w:val="none" w:sz="0" w:space="0" w:color="auto"/>
              </w:divBdr>
            </w:div>
            <w:div w:id="213586655">
              <w:marLeft w:val="0"/>
              <w:marRight w:val="0"/>
              <w:marTop w:val="0"/>
              <w:marBottom w:val="0"/>
              <w:divBdr>
                <w:top w:val="none" w:sz="0" w:space="0" w:color="auto"/>
                <w:left w:val="none" w:sz="0" w:space="0" w:color="auto"/>
                <w:bottom w:val="none" w:sz="0" w:space="0" w:color="auto"/>
                <w:right w:val="none" w:sz="0" w:space="0" w:color="auto"/>
              </w:divBdr>
            </w:div>
            <w:div w:id="2029944264">
              <w:marLeft w:val="0"/>
              <w:marRight w:val="0"/>
              <w:marTop w:val="0"/>
              <w:marBottom w:val="0"/>
              <w:divBdr>
                <w:top w:val="none" w:sz="0" w:space="0" w:color="auto"/>
                <w:left w:val="none" w:sz="0" w:space="0" w:color="auto"/>
                <w:bottom w:val="none" w:sz="0" w:space="0" w:color="auto"/>
                <w:right w:val="none" w:sz="0" w:space="0" w:color="auto"/>
              </w:divBdr>
            </w:div>
            <w:div w:id="241528198">
              <w:marLeft w:val="0"/>
              <w:marRight w:val="0"/>
              <w:marTop w:val="0"/>
              <w:marBottom w:val="0"/>
              <w:divBdr>
                <w:top w:val="none" w:sz="0" w:space="0" w:color="auto"/>
                <w:left w:val="none" w:sz="0" w:space="0" w:color="auto"/>
                <w:bottom w:val="none" w:sz="0" w:space="0" w:color="auto"/>
                <w:right w:val="none" w:sz="0" w:space="0" w:color="auto"/>
              </w:divBdr>
            </w:div>
            <w:div w:id="1636175959">
              <w:marLeft w:val="0"/>
              <w:marRight w:val="0"/>
              <w:marTop w:val="0"/>
              <w:marBottom w:val="0"/>
              <w:divBdr>
                <w:top w:val="none" w:sz="0" w:space="0" w:color="auto"/>
                <w:left w:val="none" w:sz="0" w:space="0" w:color="auto"/>
                <w:bottom w:val="none" w:sz="0" w:space="0" w:color="auto"/>
                <w:right w:val="none" w:sz="0" w:space="0" w:color="auto"/>
              </w:divBdr>
            </w:div>
            <w:div w:id="1792435143">
              <w:marLeft w:val="0"/>
              <w:marRight w:val="0"/>
              <w:marTop w:val="0"/>
              <w:marBottom w:val="0"/>
              <w:divBdr>
                <w:top w:val="none" w:sz="0" w:space="0" w:color="auto"/>
                <w:left w:val="none" w:sz="0" w:space="0" w:color="auto"/>
                <w:bottom w:val="none" w:sz="0" w:space="0" w:color="auto"/>
                <w:right w:val="none" w:sz="0" w:space="0" w:color="auto"/>
              </w:divBdr>
            </w:div>
            <w:div w:id="2009212285">
              <w:marLeft w:val="0"/>
              <w:marRight w:val="0"/>
              <w:marTop w:val="0"/>
              <w:marBottom w:val="0"/>
              <w:divBdr>
                <w:top w:val="none" w:sz="0" w:space="0" w:color="auto"/>
                <w:left w:val="none" w:sz="0" w:space="0" w:color="auto"/>
                <w:bottom w:val="none" w:sz="0" w:space="0" w:color="auto"/>
                <w:right w:val="none" w:sz="0" w:space="0" w:color="auto"/>
              </w:divBdr>
            </w:div>
            <w:div w:id="827867703">
              <w:marLeft w:val="0"/>
              <w:marRight w:val="0"/>
              <w:marTop w:val="0"/>
              <w:marBottom w:val="0"/>
              <w:divBdr>
                <w:top w:val="none" w:sz="0" w:space="0" w:color="auto"/>
                <w:left w:val="none" w:sz="0" w:space="0" w:color="auto"/>
                <w:bottom w:val="none" w:sz="0" w:space="0" w:color="auto"/>
                <w:right w:val="none" w:sz="0" w:space="0" w:color="auto"/>
              </w:divBdr>
            </w:div>
            <w:div w:id="1264262895">
              <w:marLeft w:val="0"/>
              <w:marRight w:val="0"/>
              <w:marTop w:val="0"/>
              <w:marBottom w:val="0"/>
              <w:divBdr>
                <w:top w:val="none" w:sz="0" w:space="0" w:color="auto"/>
                <w:left w:val="none" w:sz="0" w:space="0" w:color="auto"/>
                <w:bottom w:val="none" w:sz="0" w:space="0" w:color="auto"/>
                <w:right w:val="none" w:sz="0" w:space="0" w:color="auto"/>
              </w:divBdr>
            </w:div>
            <w:div w:id="1323315605">
              <w:marLeft w:val="0"/>
              <w:marRight w:val="0"/>
              <w:marTop w:val="0"/>
              <w:marBottom w:val="0"/>
              <w:divBdr>
                <w:top w:val="none" w:sz="0" w:space="0" w:color="auto"/>
                <w:left w:val="none" w:sz="0" w:space="0" w:color="auto"/>
                <w:bottom w:val="none" w:sz="0" w:space="0" w:color="auto"/>
                <w:right w:val="none" w:sz="0" w:space="0" w:color="auto"/>
              </w:divBdr>
            </w:div>
            <w:div w:id="1045447078">
              <w:marLeft w:val="0"/>
              <w:marRight w:val="0"/>
              <w:marTop w:val="0"/>
              <w:marBottom w:val="0"/>
              <w:divBdr>
                <w:top w:val="none" w:sz="0" w:space="0" w:color="auto"/>
                <w:left w:val="none" w:sz="0" w:space="0" w:color="auto"/>
                <w:bottom w:val="none" w:sz="0" w:space="0" w:color="auto"/>
                <w:right w:val="none" w:sz="0" w:space="0" w:color="auto"/>
              </w:divBdr>
            </w:div>
            <w:div w:id="647130945">
              <w:marLeft w:val="0"/>
              <w:marRight w:val="0"/>
              <w:marTop w:val="0"/>
              <w:marBottom w:val="0"/>
              <w:divBdr>
                <w:top w:val="none" w:sz="0" w:space="0" w:color="auto"/>
                <w:left w:val="none" w:sz="0" w:space="0" w:color="auto"/>
                <w:bottom w:val="none" w:sz="0" w:space="0" w:color="auto"/>
                <w:right w:val="none" w:sz="0" w:space="0" w:color="auto"/>
              </w:divBdr>
            </w:div>
            <w:div w:id="1082526160">
              <w:marLeft w:val="0"/>
              <w:marRight w:val="0"/>
              <w:marTop w:val="0"/>
              <w:marBottom w:val="0"/>
              <w:divBdr>
                <w:top w:val="none" w:sz="0" w:space="0" w:color="auto"/>
                <w:left w:val="none" w:sz="0" w:space="0" w:color="auto"/>
                <w:bottom w:val="none" w:sz="0" w:space="0" w:color="auto"/>
                <w:right w:val="none" w:sz="0" w:space="0" w:color="auto"/>
              </w:divBdr>
            </w:div>
            <w:div w:id="114250344">
              <w:marLeft w:val="0"/>
              <w:marRight w:val="0"/>
              <w:marTop w:val="0"/>
              <w:marBottom w:val="0"/>
              <w:divBdr>
                <w:top w:val="none" w:sz="0" w:space="0" w:color="auto"/>
                <w:left w:val="none" w:sz="0" w:space="0" w:color="auto"/>
                <w:bottom w:val="none" w:sz="0" w:space="0" w:color="auto"/>
                <w:right w:val="none" w:sz="0" w:space="0" w:color="auto"/>
              </w:divBdr>
            </w:div>
            <w:div w:id="1916041193">
              <w:marLeft w:val="0"/>
              <w:marRight w:val="0"/>
              <w:marTop w:val="0"/>
              <w:marBottom w:val="0"/>
              <w:divBdr>
                <w:top w:val="none" w:sz="0" w:space="0" w:color="auto"/>
                <w:left w:val="none" w:sz="0" w:space="0" w:color="auto"/>
                <w:bottom w:val="none" w:sz="0" w:space="0" w:color="auto"/>
                <w:right w:val="none" w:sz="0" w:space="0" w:color="auto"/>
              </w:divBdr>
            </w:div>
            <w:div w:id="1512183961">
              <w:marLeft w:val="0"/>
              <w:marRight w:val="0"/>
              <w:marTop w:val="0"/>
              <w:marBottom w:val="0"/>
              <w:divBdr>
                <w:top w:val="none" w:sz="0" w:space="0" w:color="auto"/>
                <w:left w:val="none" w:sz="0" w:space="0" w:color="auto"/>
                <w:bottom w:val="none" w:sz="0" w:space="0" w:color="auto"/>
                <w:right w:val="none" w:sz="0" w:space="0" w:color="auto"/>
              </w:divBdr>
            </w:div>
            <w:div w:id="684288514">
              <w:marLeft w:val="0"/>
              <w:marRight w:val="0"/>
              <w:marTop w:val="0"/>
              <w:marBottom w:val="0"/>
              <w:divBdr>
                <w:top w:val="none" w:sz="0" w:space="0" w:color="auto"/>
                <w:left w:val="none" w:sz="0" w:space="0" w:color="auto"/>
                <w:bottom w:val="none" w:sz="0" w:space="0" w:color="auto"/>
                <w:right w:val="none" w:sz="0" w:space="0" w:color="auto"/>
              </w:divBdr>
            </w:div>
            <w:div w:id="1705401151">
              <w:marLeft w:val="0"/>
              <w:marRight w:val="0"/>
              <w:marTop w:val="0"/>
              <w:marBottom w:val="0"/>
              <w:divBdr>
                <w:top w:val="none" w:sz="0" w:space="0" w:color="auto"/>
                <w:left w:val="none" w:sz="0" w:space="0" w:color="auto"/>
                <w:bottom w:val="none" w:sz="0" w:space="0" w:color="auto"/>
                <w:right w:val="none" w:sz="0" w:space="0" w:color="auto"/>
              </w:divBdr>
            </w:div>
            <w:div w:id="777063719">
              <w:marLeft w:val="0"/>
              <w:marRight w:val="0"/>
              <w:marTop w:val="0"/>
              <w:marBottom w:val="0"/>
              <w:divBdr>
                <w:top w:val="none" w:sz="0" w:space="0" w:color="auto"/>
                <w:left w:val="none" w:sz="0" w:space="0" w:color="auto"/>
                <w:bottom w:val="none" w:sz="0" w:space="0" w:color="auto"/>
                <w:right w:val="none" w:sz="0" w:space="0" w:color="auto"/>
              </w:divBdr>
            </w:div>
            <w:div w:id="236669565">
              <w:marLeft w:val="0"/>
              <w:marRight w:val="0"/>
              <w:marTop w:val="0"/>
              <w:marBottom w:val="0"/>
              <w:divBdr>
                <w:top w:val="none" w:sz="0" w:space="0" w:color="auto"/>
                <w:left w:val="none" w:sz="0" w:space="0" w:color="auto"/>
                <w:bottom w:val="none" w:sz="0" w:space="0" w:color="auto"/>
                <w:right w:val="none" w:sz="0" w:space="0" w:color="auto"/>
              </w:divBdr>
            </w:div>
            <w:div w:id="833035176">
              <w:marLeft w:val="0"/>
              <w:marRight w:val="0"/>
              <w:marTop w:val="0"/>
              <w:marBottom w:val="0"/>
              <w:divBdr>
                <w:top w:val="none" w:sz="0" w:space="0" w:color="auto"/>
                <w:left w:val="none" w:sz="0" w:space="0" w:color="auto"/>
                <w:bottom w:val="none" w:sz="0" w:space="0" w:color="auto"/>
                <w:right w:val="none" w:sz="0" w:space="0" w:color="auto"/>
              </w:divBdr>
            </w:div>
            <w:div w:id="307369041">
              <w:marLeft w:val="0"/>
              <w:marRight w:val="0"/>
              <w:marTop w:val="0"/>
              <w:marBottom w:val="0"/>
              <w:divBdr>
                <w:top w:val="none" w:sz="0" w:space="0" w:color="auto"/>
                <w:left w:val="none" w:sz="0" w:space="0" w:color="auto"/>
                <w:bottom w:val="none" w:sz="0" w:space="0" w:color="auto"/>
                <w:right w:val="none" w:sz="0" w:space="0" w:color="auto"/>
              </w:divBdr>
            </w:div>
            <w:div w:id="1893030697">
              <w:marLeft w:val="0"/>
              <w:marRight w:val="0"/>
              <w:marTop w:val="0"/>
              <w:marBottom w:val="0"/>
              <w:divBdr>
                <w:top w:val="none" w:sz="0" w:space="0" w:color="auto"/>
                <w:left w:val="none" w:sz="0" w:space="0" w:color="auto"/>
                <w:bottom w:val="none" w:sz="0" w:space="0" w:color="auto"/>
                <w:right w:val="none" w:sz="0" w:space="0" w:color="auto"/>
              </w:divBdr>
            </w:div>
            <w:div w:id="1746685114">
              <w:marLeft w:val="0"/>
              <w:marRight w:val="0"/>
              <w:marTop w:val="0"/>
              <w:marBottom w:val="0"/>
              <w:divBdr>
                <w:top w:val="none" w:sz="0" w:space="0" w:color="auto"/>
                <w:left w:val="none" w:sz="0" w:space="0" w:color="auto"/>
                <w:bottom w:val="none" w:sz="0" w:space="0" w:color="auto"/>
                <w:right w:val="none" w:sz="0" w:space="0" w:color="auto"/>
              </w:divBdr>
            </w:div>
            <w:div w:id="542837133">
              <w:marLeft w:val="0"/>
              <w:marRight w:val="0"/>
              <w:marTop w:val="0"/>
              <w:marBottom w:val="0"/>
              <w:divBdr>
                <w:top w:val="none" w:sz="0" w:space="0" w:color="auto"/>
                <w:left w:val="none" w:sz="0" w:space="0" w:color="auto"/>
                <w:bottom w:val="none" w:sz="0" w:space="0" w:color="auto"/>
                <w:right w:val="none" w:sz="0" w:space="0" w:color="auto"/>
              </w:divBdr>
            </w:div>
            <w:div w:id="1672028157">
              <w:marLeft w:val="0"/>
              <w:marRight w:val="0"/>
              <w:marTop w:val="0"/>
              <w:marBottom w:val="0"/>
              <w:divBdr>
                <w:top w:val="none" w:sz="0" w:space="0" w:color="auto"/>
                <w:left w:val="none" w:sz="0" w:space="0" w:color="auto"/>
                <w:bottom w:val="none" w:sz="0" w:space="0" w:color="auto"/>
                <w:right w:val="none" w:sz="0" w:space="0" w:color="auto"/>
              </w:divBdr>
            </w:div>
            <w:div w:id="1367827041">
              <w:marLeft w:val="0"/>
              <w:marRight w:val="0"/>
              <w:marTop w:val="0"/>
              <w:marBottom w:val="0"/>
              <w:divBdr>
                <w:top w:val="none" w:sz="0" w:space="0" w:color="auto"/>
                <w:left w:val="none" w:sz="0" w:space="0" w:color="auto"/>
                <w:bottom w:val="none" w:sz="0" w:space="0" w:color="auto"/>
                <w:right w:val="none" w:sz="0" w:space="0" w:color="auto"/>
              </w:divBdr>
            </w:div>
            <w:div w:id="1362126146">
              <w:marLeft w:val="0"/>
              <w:marRight w:val="0"/>
              <w:marTop w:val="0"/>
              <w:marBottom w:val="0"/>
              <w:divBdr>
                <w:top w:val="none" w:sz="0" w:space="0" w:color="auto"/>
                <w:left w:val="none" w:sz="0" w:space="0" w:color="auto"/>
                <w:bottom w:val="none" w:sz="0" w:space="0" w:color="auto"/>
                <w:right w:val="none" w:sz="0" w:space="0" w:color="auto"/>
              </w:divBdr>
            </w:div>
            <w:div w:id="984819117">
              <w:marLeft w:val="0"/>
              <w:marRight w:val="0"/>
              <w:marTop w:val="0"/>
              <w:marBottom w:val="0"/>
              <w:divBdr>
                <w:top w:val="none" w:sz="0" w:space="0" w:color="auto"/>
                <w:left w:val="none" w:sz="0" w:space="0" w:color="auto"/>
                <w:bottom w:val="none" w:sz="0" w:space="0" w:color="auto"/>
                <w:right w:val="none" w:sz="0" w:space="0" w:color="auto"/>
              </w:divBdr>
            </w:div>
            <w:div w:id="43069505">
              <w:marLeft w:val="0"/>
              <w:marRight w:val="0"/>
              <w:marTop w:val="0"/>
              <w:marBottom w:val="0"/>
              <w:divBdr>
                <w:top w:val="none" w:sz="0" w:space="0" w:color="auto"/>
                <w:left w:val="none" w:sz="0" w:space="0" w:color="auto"/>
                <w:bottom w:val="none" w:sz="0" w:space="0" w:color="auto"/>
                <w:right w:val="none" w:sz="0" w:space="0" w:color="auto"/>
              </w:divBdr>
            </w:div>
            <w:div w:id="1097479539">
              <w:marLeft w:val="0"/>
              <w:marRight w:val="0"/>
              <w:marTop w:val="0"/>
              <w:marBottom w:val="0"/>
              <w:divBdr>
                <w:top w:val="none" w:sz="0" w:space="0" w:color="auto"/>
                <w:left w:val="none" w:sz="0" w:space="0" w:color="auto"/>
                <w:bottom w:val="none" w:sz="0" w:space="0" w:color="auto"/>
                <w:right w:val="none" w:sz="0" w:space="0" w:color="auto"/>
              </w:divBdr>
            </w:div>
            <w:div w:id="522136304">
              <w:marLeft w:val="0"/>
              <w:marRight w:val="0"/>
              <w:marTop w:val="0"/>
              <w:marBottom w:val="0"/>
              <w:divBdr>
                <w:top w:val="none" w:sz="0" w:space="0" w:color="auto"/>
                <w:left w:val="none" w:sz="0" w:space="0" w:color="auto"/>
                <w:bottom w:val="none" w:sz="0" w:space="0" w:color="auto"/>
                <w:right w:val="none" w:sz="0" w:space="0" w:color="auto"/>
              </w:divBdr>
            </w:div>
            <w:div w:id="1105540852">
              <w:marLeft w:val="0"/>
              <w:marRight w:val="0"/>
              <w:marTop w:val="0"/>
              <w:marBottom w:val="0"/>
              <w:divBdr>
                <w:top w:val="none" w:sz="0" w:space="0" w:color="auto"/>
                <w:left w:val="none" w:sz="0" w:space="0" w:color="auto"/>
                <w:bottom w:val="none" w:sz="0" w:space="0" w:color="auto"/>
                <w:right w:val="none" w:sz="0" w:space="0" w:color="auto"/>
              </w:divBdr>
            </w:div>
            <w:div w:id="1046678305">
              <w:marLeft w:val="0"/>
              <w:marRight w:val="0"/>
              <w:marTop w:val="0"/>
              <w:marBottom w:val="0"/>
              <w:divBdr>
                <w:top w:val="none" w:sz="0" w:space="0" w:color="auto"/>
                <w:left w:val="none" w:sz="0" w:space="0" w:color="auto"/>
                <w:bottom w:val="none" w:sz="0" w:space="0" w:color="auto"/>
                <w:right w:val="none" w:sz="0" w:space="0" w:color="auto"/>
              </w:divBdr>
            </w:div>
            <w:div w:id="1939751364">
              <w:marLeft w:val="0"/>
              <w:marRight w:val="0"/>
              <w:marTop w:val="0"/>
              <w:marBottom w:val="0"/>
              <w:divBdr>
                <w:top w:val="none" w:sz="0" w:space="0" w:color="auto"/>
                <w:left w:val="none" w:sz="0" w:space="0" w:color="auto"/>
                <w:bottom w:val="none" w:sz="0" w:space="0" w:color="auto"/>
                <w:right w:val="none" w:sz="0" w:space="0" w:color="auto"/>
              </w:divBdr>
            </w:div>
            <w:div w:id="162858649">
              <w:marLeft w:val="0"/>
              <w:marRight w:val="0"/>
              <w:marTop w:val="0"/>
              <w:marBottom w:val="0"/>
              <w:divBdr>
                <w:top w:val="none" w:sz="0" w:space="0" w:color="auto"/>
                <w:left w:val="none" w:sz="0" w:space="0" w:color="auto"/>
                <w:bottom w:val="none" w:sz="0" w:space="0" w:color="auto"/>
                <w:right w:val="none" w:sz="0" w:space="0" w:color="auto"/>
              </w:divBdr>
            </w:div>
            <w:div w:id="311058646">
              <w:marLeft w:val="0"/>
              <w:marRight w:val="0"/>
              <w:marTop w:val="0"/>
              <w:marBottom w:val="0"/>
              <w:divBdr>
                <w:top w:val="none" w:sz="0" w:space="0" w:color="auto"/>
                <w:left w:val="none" w:sz="0" w:space="0" w:color="auto"/>
                <w:bottom w:val="none" w:sz="0" w:space="0" w:color="auto"/>
                <w:right w:val="none" w:sz="0" w:space="0" w:color="auto"/>
              </w:divBdr>
            </w:div>
            <w:div w:id="179439018">
              <w:marLeft w:val="0"/>
              <w:marRight w:val="0"/>
              <w:marTop w:val="0"/>
              <w:marBottom w:val="0"/>
              <w:divBdr>
                <w:top w:val="none" w:sz="0" w:space="0" w:color="auto"/>
                <w:left w:val="none" w:sz="0" w:space="0" w:color="auto"/>
                <w:bottom w:val="none" w:sz="0" w:space="0" w:color="auto"/>
                <w:right w:val="none" w:sz="0" w:space="0" w:color="auto"/>
              </w:divBdr>
            </w:div>
            <w:div w:id="1524585522">
              <w:marLeft w:val="0"/>
              <w:marRight w:val="0"/>
              <w:marTop w:val="0"/>
              <w:marBottom w:val="0"/>
              <w:divBdr>
                <w:top w:val="none" w:sz="0" w:space="0" w:color="auto"/>
                <w:left w:val="none" w:sz="0" w:space="0" w:color="auto"/>
                <w:bottom w:val="none" w:sz="0" w:space="0" w:color="auto"/>
                <w:right w:val="none" w:sz="0" w:space="0" w:color="auto"/>
              </w:divBdr>
            </w:div>
            <w:div w:id="737215975">
              <w:marLeft w:val="0"/>
              <w:marRight w:val="0"/>
              <w:marTop w:val="0"/>
              <w:marBottom w:val="0"/>
              <w:divBdr>
                <w:top w:val="none" w:sz="0" w:space="0" w:color="auto"/>
                <w:left w:val="none" w:sz="0" w:space="0" w:color="auto"/>
                <w:bottom w:val="none" w:sz="0" w:space="0" w:color="auto"/>
                <w:right w:val="none" w:sz="0" w:space="0" w:color="auto"/>
              </w:divBdr>
            </w:div>
            <w:div w:id="2010525192">
              <w:marLeft w:val="0"/>
              <w:marRight w:val="0"/>
              <w:marTop w:val="0"/>
              <w:marBottom w:val="0"/>
              <w:divBdr>
                <w:top w:val="none" w:sz="0" w:space="0" w:color="auto"/>
                <w:left w:val="none" w:sz="0" w:space="0" w:color="auto"/>
                <w:bottom w:val="none" w:sz="0" w:space="0" w:color="auto"/>
                <w:right w:val="none" w:sz="0" w:space="0" w:color="auto"/>
              </w:divBdr>
            </w:div>
            <w:div w:id="242105385">
              <w:marLeft w:val="0"/>
              <w:marRight w:val="0"/>
              <w:marTop w:val="0"/>
              <w:marBottom w:val="0"/>
              <w:divBdr>
                <w:top w:val="none" w:sz="0" w:space="0" w:color="auto"/>
                <w:left w:val="none" w:sz="0" w:space="0" w:color="auto"/>
                <w:bottom w:val="none" w:sz="0" w:space="0" w:color="auto"/>
                <w:right w:val="none" w:sz="0" w:space="0" w:color="auto"/>
              </w:divBdr>
            </w:div>
            <w:div w:id="224798511">
              <w:marLeft w:val="0"/>
              <w:marRight w:val="0"/>
              <w:marTop w:val="0"/>
              <w:marBottom w:val="0"/>
              <w:divBdr>
                <w:top w:val="none" w:sz="0" w:space="0" w:color="auto"/>
                <w:left w:val="none" w:sz="0" w:space="0" w:color="auto"/>
                <w:bottom w:val="none" w:sz="0" w:space="0" w:color="auto"/>
                <w:right w:val="none" w:sz="0" w:space="0" w:color="auto"/>
              </w:divBdr>
            </w:div>
            <w:div w:id="935820758">
              <w:marLeft w:val="0"/>
              <w:marRight w:val="0"/>
              <w:marTop w:val="0"/>
              <w:marBottom w:val="0"/>
              <w:divBdr>
                <w:top w:val="none" w:sz="0" w:space="0" w:color="auto"/>
                <w:left w:val="none" w:sz="0" w:space="0" w:color="auto"/>
                <w:bottom w:val="none" w:sz="0" w:space="0" w:color="auto"/>
                <w:right w:val="none" w:sz="0" w:space="0" w:color="auto"/>
              </w:divBdr>
            </w:div>
            <w:div w:id="770705168">
              <w:marLeft w:val="0"/>
              <w:marRight w:val="0"/>
              <w:marTop w:val="0"/>
              <w:marBottom w:val="0"/>
              <w:divBdr>
                <w:top w:val="none" w:sz="0" w:space="0" w:color="auto"/>
                <w:left w:val="none" w:sz="0" w:space="0" w:color="auto"/>
                <w:bottom w:val="none" w:sz="0" w:space="0" w:color="auto"/>
                <w:right w:val="none" w:sz="0" w:space="0" w:color="auto"/>
              </w:divBdr>
            </w:div>
            <w:div w:id="28065975">
              <w:marLeft w:val="0"/>
              <w:marRight w:val="0"/>
              <w:marTop w:val="0"/>
              <w:marBottom w:val="0"/>
              <w:divBdr>
                <w:top w:val="none" w:sz="0" w:space="0" w:color="auto"/>
                <w:left w:val="none" w:sz="0" w:space="0" w:color="auto"/>
                <w:bottom w:val="none" w:sz="0" w:space="0" w:color="auto"/>
                <w:right w:val="none" w:sz="0" w:space="0" w:color="auto"/>
              </w:divBdr>
            </w:div>
            <w:div w:id="885726874">
              <w:marLeft w:val="0"/>
              <w:marRight w:val="0"/>
              <w:marTop w:val="0"/>
              <w:marBottom w:val="0"/>
              <w:divBdr>
                <w:top w:val="none" w:sz="0" w:space="0" w:color="auto"/>
                <w:left w:val="none" w:sz="0" w:space="0" w:color="auto"/>
                <w:bottom w:val="none" w:sz="0" w:space="0" w:color="auto"/>
                <w:right w:val="none" w:sz="0" w:space="0" w:color="auto"/>
              </w:divBdr>
            </w:div>
            <w:div w:id="92630748">
              <w:marLeft w:val="0"/>
              <w:marRight w:val="0"/>
              <w:marTop w:val="0"/>
              <w:marBottom w:val="0"/>
              <w:divBdr>
                <w:top w:val="none" w:sz="0" w:space="0" w:color="auto"/>
                <w:left w:val="none" w:sz="0" w:space="0" w:color="auto"/>
                <w:bottom w:val="none" w:sz="0" w:space="0" w:color="auto"/>
                <w:right w:val="none" w:sz="0" w:space="0" w:color="auto"/>
              </w:divBdr>
            </w:div>
            <w:div w:id="526531092">
              <w:marLeft w:val="0"/>
              <w:marRight w:val="0"/>
              <w:marTop w:val="0"/>
              <w:marBottom w:val="0"/>
              <w:divBdr>
                <w:top w:val="none" w:sz="0" w:space="0" w:color="auto"/>
                <w:left w:val="none" w:sz="0" w:space="0" w:color="auto"/>
                <w:bottom w:val="none" w:sz="0" w:space="0" w:color="auto"/>
                <w:right w:val="none" w:sz="0" w:space="0" w:color="auto"/>
              </w:divBdr>
            </w:div>
            <w:div w:id="633605701">
              <w:marLeft w:val="0"/>
              <w:marRight w:val="0"/>
              <w:marTop w:val="0"/>
              <w:marBottom w:val="0"/>
              <w:divBdr>
                <w:top w:val="none" w:sz="0" w:space="0" w:color="auto"/>
                <w:left w:val="none" w:sz="0" w:space="0" w:color="auto"/>
                <w:bottom w:val="none" w:sz="0" w:space="0" w:color="auto"/>
                <w:right w:val="none" w:sz="0" w:space="0" w:color="auto"/>
              </w:divBdr>
            </w:div>
            <w:div w:id="76097577">
              <w:marLeft w:val="0"/>
              <w:marRight w:val="0"/>
              <w:marTop w:val="0"/>
              <w:marBottom w:val="0"/>
              <w:divBdr>
                <w:top w:val="none" w:sz="0" w:space="0" w:color="auto"/>
                <w:left w:val="none" w:sz="0" w:space="0" w:color="auto"/>
                <w:bottom w:val="none" w:sz="0" w:space="0" w:color="auto"/>
                <w:right w:val="none" w:sz="0" w:space="0" w:color="auto"/>
              </w:divBdr>
            </w:div>
            <w:div w:id="1011026960">
              <w:marLeft w:val="0"/>
              <w:marRight w:val="0"/>
              <w:marTop w:val="0"/>
              <w:marBottom w:val="0"/>
              <w:divBdr>
                <w:top w:val="none" w:sz="0" w:space="0" w:color="auto"/>
                <w:left w:val="none" w:sz="0" w:space="0" w:color="auto"/>
                <w:bottom w:val="none" w:sz="0" w:space="0" w:color="auto"/>
                <w:right w:val="none" w:sz="0" w:space="0" w:color="auto"/>
              </w:divBdr>
            </w:div>
            <w:div w:id="1390569523">
              <w:marLeft w:val="0"/>
              <w:marRight w:val="0"/>
              <w:marTop w:val="0"/>
              <w:marBottom w:val="0"/>
              <w:divBdr>
                <w:top w:val="none" w:sz="0" w:space="0" w:color="auto"/>
                <w:left w:val="none" w:sz="0" w:space="0" w:color="auto"/>
                <w:bottom w:val="none" w:sz="0" w:space="0" w:color="auto"/>
                <w:right w:val="none" w:sz="0" w:space="0" w:color="auto"/>
              </w:divBdr>
            </w:div>
            <w:div w:id="441851272">
              <w:marLeft w:val="0"/>
              <w:marRight w:val="0"/>
              <w:marTop w:val="0"/>
              <w:marBottom w:val="0"/>
              <w:divBdr>
                <w:top w:val="none" w:sz="0" w:space="0" w:color="auto"/>
                <w:left w:val="none" w:sz="0" w:space="0" w:color="auto"/>
                <w:bottom w:val="none" w:sz="0" w:space="0" w:color="auto"/>
                <w:right w:val="none" w:sz="0" w:space="0" w:color="auto"/>
              </w:divBdr>
            </w:div>
            <w:div w:id="2060744862">
              <w:marLeft w:val="0"/>
              <w:marRight w:val="0"/>
              <w:marTop w:val="0"/>
              <w:marBottom w:val="0"/>
              <w:divBdr>
                <w:top w:val="none" w:sz="0" w:space="0" w:color="auto"/>
                <w:left w:val="none" w:sz="0" w:space="0" w:color="auto"/>
                <w:bottom w:val="none" w:sz="0" w:space="0" w:color="auto"/>
                <w:right w:val="none" w:sz="0" w:space="0" w:color="auto"/>
              </w:divBdr>
            </w:div>
            <w:div w:id="1616138628">
              <w:marLeft w:val="0"/>
              <w:marRight w:val="0"/>
              <w:marTop w:val="0"/>
              <w:marBottom w:val="0"/>
              <w:divBdr>
                <w:top w:val="none" w:sz="0" w:space="0" w:color="auto"/>
                <w:left w:val="none" w:sz="0" w:space="0" w:color="auto"/>
                <w:bottom w:val="none" w:sz="0" w:space="0" w:color="auto"/>
                <w:right w:val="none" w:sz="0" w:space="0" w:color="auto"/>
              </w:divBdr>
            </w:div>
            <w:div w:id="1336961960">
              <w:marLeft w:val="0"/>
              <w:marRight w:val="0"/>
              <w:marTop w:val="0"/>
              <w:marBottom w:val="0"/>
              <w:divBdr>
                <w:top w:val="none" w:sz="0" w:space="0" w:color="auto"/>
                <w:left w:val="none" w:sz="0" w:space="0" w:color="auto"/>
                <w:bottom w:val="none" w:sz="0" w:space="0" w:color="auto"/>
                <w:right w:val="none" w:sz="0" w:space="0" w:color="auto"/>
              </w:divBdr>
            </w:div>
            <w:div w:id="989603693">
              <w:marLeft w:val="0"/>
              <w:marRight w:val="0"/>
              <w:marTop w:val="0"/>
              <w:marBottom w:val="0"/>
              <w:divBdr>
                <w:top w:val="none" w:sz="0" w:space="0" w:color="auto"/>
                <w:left w:val="none" w:sz="0" w:space="0" w:color="auto"/>
                <w:bottom w:val="none" w:sz="0" w:space="0" w:color="auto"/>
                <w:right w:val="none" w:sz="0" w:space="0" w:color="auto"/>
              </w:divBdr>
            </w:div>
            <w:div w:id="3516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288">
      <w:bodyDiv w:val="1"/>
      <w:marLeft w:val="0"/>
      <w:marRight w:val="0"/>
      <w:marTop w:val="0"/>
      <w:marBottom w:val="0"/>
      <w:divBdr>
        <w:top w:val="none" w:sz="0" w:space="0" w:color="auto"/>
        <w:left w:val="none" w:sz="0" w:space="0" w:color="auto"/>
        <w:bottom w:val="none" w:sz="0" w:space="0" w:color="auto"/>
        <w:right w:val="none" w:sz="0" w:space="0" w:color="auto"/>
      </w:divBdr>
      <w:divsChild>
        <w:div w:id="754009956">
          <w:marLeft w:val="0"/>
          <w:marRight w:val="0"/>
          <w:marTop w:val="0"/>
          <w:marBottom w:val="0"/>
          <w:divBdr>
            <w:top w:val="none" w:sz="0" w:space="0" w:color="auto"/>
            <w:left w:val="none" w:sz="0" w:space="0" w:color="auto"/>
            <w:bottom w:val="none" w:sz="0" w:space="0" w:color="auto"/>
            <w:right w:val="none" w:sz="0" w:space="0" w:color="auto"/>
          </w:divBdr>
          <w:divsChild>
            <w:div w:id="2118984339">
              <w:marLeft w:val="0"/>
              <w:marRight w:val="0"/>
              <w:marTop w:val="0"/>
              <w:marBottom w:val="0"/>
              <w:divBdr>
                <w:top w:val="none" w:sz="0" w:space="0" w:color="auto"/>
                <w:left w:val="none" w:sz="0" w:space="0" w:color="auto"/>
                <w:bottom w:val="none" w:sz="0" w:space="0" w:color="auto"/>
                <w:right w:val="none" w:sz="0" w:space="0" w:color="auto"/>
              </w:divBdr>
            </w:div>
            <w:div w:id="2067215536">
              <w:marLeft w:val="0"/>
              <w:marRight w:val="0"/>
              <w:marTop w:val="0"/>
              <w:marBottom w:val="0"/>
              <w:divBdr>
                <w:top w:val="none" w:sz="0" w:space="0" w:color="auto"/>
                <w:left w:val="none" w:sz="0" w:space="0" w:color="auto"/>
                <w:bottom w:val="none" w:sz="0" w:space="0" w:color="auto"/>
                <w:right w:val="none" w:sz="0" w:space="0" w:color="auto"/>
              </w:divBdr>
            </w:div>
            <w:div w:id="1429038246">
              <w:marLeft w:val="0"/>
              <w:marRight w:val="0"/>
              <w:marTop w:val="0"/>
              <w:marBottom w:val="0"/>
              <w:divBdr>
                <w:top w:val="none" w:sz="0" w:space="0" w:color="auto"/>
                <w:left w:val="none" w:sz="0" w:space="0" w:color="auto"/>
                <w:bottom w:val="none" w:sz="0" w:space="0" w:color="auto"/>
                <w:right w:val="none" w:sz="0" w:space="0" w:color="auto"/>
              </w:divBdr>
            </w:div>
            <w:div w:id="1274828816">
              <w:marLeft w:val="0"/>
              <w:marRight w:val="0"/>
              <w:marTop w:val="0"/>
              <w:marBottom w:val="0"/>
              <w:divBdr>
                <w:top w:val="none" w:sz="0" w:space="0" w:color="auto"/>
                <w:left w:val="none" w:sz="0" w:space="0" w:color="auto"/>
                <w:bottom w:val="none" w:sz="0" w:space="0" w:color="auto"/>
                <w:right w:val="none" w:sz="0" w:space="0" w:color="auto"/>
              </w:divBdr>
            </w:div>
            <w:div w:id="1877421882">
              <w:marLeft w:val="0"/>
              <w:marRight w:val="0"/>
              <w:marTop w:val="0"/>
              <w:marBottom w:val="0"/>
              <w:divBdr>
                <w:top w:val="none" w:sz="0" w:space="0" w:color="auto"/>
                <w:left w:val="none" w:sz="0" w:space="0" w:color="auto"/>
                <w:bottom w:val="none" w:sz="0" w:space="0" w:color="auto"/>
                <w:right w:val="none" w:sz="0" w:space="0" w:color="auto"/>
              </w:divBdr>
            </w:div>
            <w:div w:id="1248229732">
              <w:marLeft w:val="0"/>
              <w:marRight w:val="0"/>
              <w:marTop w:val="0"/>
              <w:marBottom w:val="0"/>
              <w:divBdr>
                <w:top w:val="none" w:sz="0" w:space="0" w:color="auto"/>
                <w:left w:val="none" w:sz="0" w:space="0" w:color="auto"/>
                <w:bottom w:val="none" w:sz="0" w:space="0" w:color="auto"/>
                <w:right w:val="none" w:sz="0" w:space="0" w:color="auto"/>
              </w:divBdr>
            </w:div>
            <w:div w:id="343213453">
              <w:marLeft w:val="0"/>
              <w:marRight w:val="0"/>
              <w:marTop w:val="0"/>
              <w:marBottom w:val="0"/>
              <w:divBdr>
                <w:top w:val="none" w:sz="0" w:space="0" w:color="auto"/>
                <w:left w:val="none" w:sz="0" w:space="0" w:color="auto"/>
                <w:bottom w:val="none" w:sz="0" w:space="0" w:color="auto"/>
                <w:right w:val="none" w:sz="0" w:space="0" w:color="auto"/>
              </w:divBdr>
            </w:div>
            <w:div w:id="1826579631">
              <w:marLeft w:val="0"/>
              <w:marRight w:val="0"/>
              <w:marTop w:val="0"/>
              <w:marBottom w:val="0"/>
              <w:divBdr>
                <w:top w:val="none" w:sz="0" w:space="0" w:color="auto"/>
                <w:left w:val="none" w:sz="0" w:space="0" w:color="auto"/>
                <w:bottom w:val="none" w:sz="0" w:space="0" w:color="auto"/>
                <w:right w:val="none" w:sz="0" w:space="0" w:color="auto"/>
              </w:divBdr>
            </w:div>
            <w:div w:id="1042823280">
              <w:marLeft w:val="0"/>
              <w:marRight w:val="0"/>
              <w:marTop w:val="0"/>
              <w:marBottom w:val="0"/>
              <w:divBdr>
                <w:top w:val="none" w:sz="0" w:space="0" w:color="auto"/>
                <w:left w:val="none" w:sz="0" w:space="0" w:color="auto"/>
                <w:bottom w:val="none" w:sz="0" w:space="0" w:color="auto"/>
                <w:right w:val="none" w:sz="0" w:space="0" w:color="auto"/>
              </w:divBdr>
            </w:div>
            <w:div w:id="878935472">
              <w:marLeft w:val="0"/>
              <w:marRight w:val="0"/>
              <w:marTop w:val="0"/>
              <w:marBottom w:val="0"/>
              <w:divBdr>
                <w:top w:val="none" w:sz="0" w:space="0" w:color="auto"/>
                <w:left w:val="none" w:sz="0" w:space="0" w:color="auto"/>
                <w:bottom w:val="none" w:sz="0" w:space="0" w:color="auto"/>
                <w:right w:val="none" w:sz="0" w:space="0" w:color="auto"/>
              </w:divBdr>
            </w:div>
            <w:div w:id="81028408">
              <w:marLeft w:val="0"/>
              <w:marRight w:val="0"/>
              <w:marTop w:val="0"/>
              <w:marBottom w:val="0"/>
              <w:divBdr>
                <w:top w:val="none" w:sz="0" w:space="0" w:color="auto"/>
                <w:left w:val="none" w:sz="0" w:space="0" w:color="auto"/>
                <w:bottom w:val="none" w:sz="0" w:space="0" w:color="auto"/>
                <w:right w:val="none" w:sz="0" w:space="0" w:color="auto"/>
              </w:divBdr>
            </w:div>
            <w:div w:id="746806471">
              <w:marLeft w:val="0"/>
              <w:marRight w:val="0"/>
              <w:marTop w:val="0"/>
              <w:marBottom w:val="0"/>
              <w:divBdr>
                <w:top w:val="none" w:sz="0" w:space="0" w:color="auto"/>
                <w:left w:val="none" w:sz="0" w:space="0" w:color="auto"/>
                <w:bottom w:val="none" w:sz="0" w:space="0" w:color="auto"/>
                <w:right w:val="none" w:sz="0" w:space="0" w:color="auto"/>
              </w:divBdr>
            </w:div>
            <w:div w:id="1660622139">
              <w:marLeft w:val="0"/>
              <w:marRight w:val="0"/>
              <w:marTop w:val="0"/>
              <w:marBottom w:val="0"/>
              <w:divBdr>
                <w:top w:val="none" w:sz="0" w:space="0" w:color="auto"/>
                <w:left w:val="none" w:sz="0" w:space="0" w:color="auto"/>
                <w:bottom w:val="none" w:sz="0" w:space="0" w:color="auto"/>
                <w:right w:val="none" w:sz="0" w:space="0" w:color="auto"/>
              </w:divBdr>
            </w:div>
            <w:div w:id="290329064">
              <w:marLeft w:val="0"/>
              <w:marRight w:val="0"/>
              <w:marTop w:val="0"/>
              <w:marBottom w:val="0"/>
              <w:divBdr>
                <w:top w:val="none" w:sz="0" w:space="0" w:color="auto"/>
                <w:left w:val="none" w:sz="0" w:space="0" w:color="auto"/>
                <w:bottom w:val="none" w:sz="0" w:space="0" w:color="auto"/>
                <w:right w:val="none" w:sz="0" w:space="0" w:color="auto"/>
              </w:divBdr>
            </w:div>
            <w:div w:id="10689018">
              <w:marLeft w:val="0"/>
              <w:marRight w:val="0"/>
              <w:marTop w:val="0"/>
              <w:marBottom w:val="0"/>
              <w:divBdr>
                <w:top w:val="none" w:sz="0" w:space="0" w:color="auto"/>
                <w:left w:val="none" w:sz="0" w:space="0" w:color="auto"/>
                <w:bottom w:val="none" w:sz="0" w:space="0" w:color="auto"/>
                <w:right w:val="none" w:sz="0" w:space="0" w:color="auto"/>
              </w:divBdr>
            </w:div>
            <w:div w:id="215236797">
              <w:marLeft w:val="0"/>
              <w:marRight w:val="0"/>
              <w:marTop w:val="0"/>
              <w:marBottom w:val="0"/>
              <w:divBdr>
                <w:top w:val="none" w:sz="0" w:space="0" w:color="auto"/>
                <w:left w:val="none" w:sz="0" w:space="0" w:color="auto"/>
                <w:bottom w:val="none" w:sz="0" w:space="0" w:color="auto"/>
                <w:right w:val="none" w:sz="0" w:space="0" w:color="auto"/>
              </w:divBdr>
            </w:div>
            <w:div w:id="949240624">
              <w:marLeft w:val="0"/>
              <w:marRight w:val="0"/>
              <w:marTop w:val="0"/>
              <w:marBottom w:val="0"/>
              <w:divBdr>
                <w:top w:val="none" w:sz="0" w:space="0" w:color="auto"/>
                <w:left w:val="none" w:sz="0" w:space="0" w:color="auto"/>
                <w:bottom w:val="none" w:sz="0" w:space="0" w:color="auto"/>
                <w:right w:val="none" w:sz="0" w:space="0" w:color="auto"/>
              </w:divBdr>
            </w:div>
            <w:div w:id="456918925">
              <w:marLeft w:val="0"/>
              <w:marRight w:val="0"/>
              <w:marTop w:val="0"/>
              <w:marBottom w:val="0"/>
              <w:divBdr>
                <w:top w:val="none" w:sz="0" w:space="0" w:color="auto"/>
                <w:left w:val="none" w:sz="0" w:space="0" w:color="auto"/>
                <w:bottom w:val="none" w:sz="0" w:space="0" w:color="auto"/>
                <w:right w:val="none" w:sz="0" w:space="0" w:color="auto"/>
              </w:divBdr>
            </w:div>
            <w:div w:id="690373065">
              <w:marLeft w:val="0"/>
              <w:marRight w:val="0"/>
              <w:marTop w:val="0"/>
              <w:marBottom w:val="0"/>
              <w:divBdr>
                <w:top w:val="none" w:sz="0" w:space="0" w:color="auto"/>
                <w:left w:val="none" w:sz="0" w:space="0" w:color="auto"/>
                <w:bottom w:val="none" w:sz="0" w:space="0" w:color="auto"/>
                <w:right w:val="none" w:sz="0" w:space="0" w:color="auto"/>
              </w:divBdr>
            </w:div>
            <w:div w:id="1153182087">
              <w:marLeft w:val="0"/>
              <w:marRight w:val="0"/>
              <w:marTop w:val="0"/>
              <w:marBottom w:val="0"/>
              <w:divBdr>
                <w:top w:val="none" w:sz="0" w:space="0" w:color="auto"/>
                <w:left w:val="none" w:sz="0" w:space="0" w:color="auto"/>
                <w:bottom w:val="none" w:sz="0" w:space="0" w:color="auto"/>
                <w:right w:val="none" w:sz="0" w:space="0" w:color="auto"/>
              </w:divBdr>
            </w:div>
            <w:div w:id="899486648">
              <w:marLeft w:val="0"/>
              <w:marRight w:val="0"/>
              <w:marTop w:val="0"/>
              <w:marBottom w:val="0"/>
              <w:divBdr>
                <w:top w:val="none" w:sz="0" w:space="0" w:color="auto"/>
                <w:left w:val="none" w:sz="0" w:space="0" w:color="auto"/>
                <w:bottom w:val="none" w:sz="0" w:space="0" w:color="auto"/>
                <w:right w:val="none" w:sz="0" w:space="0" w:color="auto"/>
              </w:divBdr>
            </w:div>
            <w:div w:id="2012946236">
              <w:marLeft w:val="0"/>
              <w:marRight w:val="0"/>
              <w:marTop w:val="0"/>
              <w:marBottom w:val="0"/>
              <w:divBdr>
                <w:top w:val="none" w:sz="0" w:space="0" w:color="auto"/>
                <w:left w:val="none" w:sz="0" w:space="0" w:color="auto"/>
                <w:bottom w:val="none" w:sz="0" w:space="0" w:color="auto"/>
                <w:right w:val="none" w:sz="0" w:space="0" w:color="auto"/>
              </w:divBdr>
            </w:div>
            <w:div w:id="1187400461">
              <w:marLeft w:val="0"/>
              <w:marRight w:val="0"/>
              <w:marTop w:val="0"/>
              <w:marBottom w:val="0"/>
              <w:divBdr>
                <w:top w:val="none" w:sz="0" w:space="0" w:color="auto"/>
                <w:left w:val="none" w:sz="0" w:space="0" w:color="auto"/>
                <w:bottom w:val="none" w:sz="0" w:space="0" w:color="auto"/>
                <w:right w:val="none" w:sz="0" w:space="0" w:color="auto"/>
              </w:divBdr>
            </w:div>
            <w:div w:id="1200897520">
              <w:marLeft w:val="0"/>
              <w:marRight w:val="0"/>
              <w:marTop w:val="0"/>
              <w:marBottom w:val="0"/>
              <w:divBdr>
                <w:top w:val="none" w:sz="0" w:space="0" w:color="auto"/>
                <w:left w:val="none" w:sz="0" w:space="0" w:color="auto"/>
                <w:bottom w:val="none" w:sz="0" w:space="0" w:color="auto"/>
                <w:right w:val="none" w:sz="0" w:space="0" w:color="auto"/>
              </w:divBdr>
            </w:div>
            <w:div w:id="698820647">
              <w:marLeft w:val="0"/>
              <w:marRight w:val="0"/>
              <w:marTop w:val="0"/>
              <w:marBottom w:val="0"/>
              <w:divBdr>
                <w:top w:val="none" w:sz="0" w:space="0" w:color="auto"/>
                <w:left w:val="none" w:sz="0" w:space="0" w:color="auto"/>
                <w:bottom w:val="none" w:sz="0" w:space="0" w:color="auto"/>
                <w:right w:val="none" w:sz="0" w:space="0" w:color="auto"/>
              </w:divBdr>
            </w:div>
            <w:div w:id="1770927910">
              <w:marLeft w:val="0"/>
              <w:marRight w:val="0"/>
              <w:marTop w:val="0"/>
              <w:marBottom w:val="0"/>
              <w:divBdr>
                <w:top w:val="none" w:sz="0" w:space="0" w:color="auto"/>
                <w:left w:val="none" w:sz="0" w:space="0" w:color="auto"/>
                <w:bottom w:val="none" w:sz="0" w:space="0" w:color="auto"/>
                <w:right w:val="none" w:sz="0" w:space="0" w:color="auto"/>
              </w:divBdr>
            </w:div>
            <w:div w:id="1318805806">
              <w:marLeft w:val="0"/>
              <w:marRight w:val="0"/>
              <w:marTop w:val="0"/>
              <w:marBottom w:val="0"/>
              <w:divBdr>
                <w:top w:val="none" w:sz="0" w:space="0" w:color="auto"/>
                <w:left w:val="none" w:sz="0" w:space="0" w:color="auto"/>
                <w:bottom w:val="none" w:sz="0" w:space="0" w:color="auto"/>
                <w:right w:val="none" w:sz="0" w:space="0" w:color="auto"/>
              </w:divBdr>
            </w:div>
            <w:div w:id="1129780654">
              <w:marLeft w:val="0"/>
              <w:marRight w:val="0"/>
              <w:marTop w:val="0"/>
              <w:marBottom w:val="0"/>
              <w:divBdr>
                <w:top w:val="none" w:sz="0" w:space="0" w:color="auto"/>
                <w:left w:val="none" w:sz="0" w:space="0" w:color="auto"/>
                <w:bottom w:val="none" w:sz="0" w:space="0" w:color="auto"/>
                <w:right w:val="none" w:sz="0" w:space="0" w:color="auto"/>
              </w:divBdr>
            </w:div>
            <w:div w:id="1404402925">
              <w:marLeft w:val="0"/>
              <w:marRight w:val="0"/>
              <w:marTop w:val="0"/>
              <w:marBottom w:val="0"/>
              <w:divBdr>
                <w:top w:val="none" w:sz="0" w:space="0" w:color="auto"/>
                <w:left w:val="none" w:sz="0" w:space="0" w:color="auto"/>
                <w:bottom w:val="none" w:sz="0" w:space="0" w:color="auto"/>
                <w:right w:val="none" w:sz="0" w:space="0" w:color="auto"/>
              </w:divBdr>
            </w:div>
            <w:div w:id="859011088">
              <w:marLeft w:val="0"/>
              <w:marRight w:val="0"/>
              <w:marTop w:val="0"/>
              <w:marBottom w:val="0"/>
              <w:divBdr>
                <w:top w:val="none" w:sz="0" w:space="0" w:color="auto"/>
                <w:left w:val="none" w:sz="0" w:space="0" w:color="auto"/>
                <w:bottom w:val="none" w:sz="0" w:space="0" w:color="auto"/>
                <w:right w:val="none" w:sz="0" w:space="0" w:color="auto"/>
              </w:divBdr>
            </w:div>
            <w:div w:id="970860212">
              <w:marLeft w:val="0"/>
              <w:marRight w:val="0"/>
              <w:marTop w:val="0"/>
              <w:marBottom w:val="0"/>
              <w:divBdr>
                <w:top w:val="none" w:sz="0" w:space="0" w:color="auto"/>
                <w:left w:val="none" w:sz="0" w:space="0" w:color="auto"/>
                <w:bottom w:val="none" w:sz="0" w:space="0" w:color="auto"/>
                <w:right w:val="none" w:sz="0" w:space="0" w:color="auto"/>
              </w:divBdr>
            </w:div>
            <w:div w:id="1486431441">
              <w:marLeft w:val="0"/>
              <w:marRight w:val="0"/>
              <w:marTop w:val="0"/>
              <w:marBottom w:val="0"/>
              <w:divBdr>
                <w:top w:val="none" w:sz="0" w:space="0" w:color="auto"/>
                <w:left w:val="none" w:sz="0" w:space="0" w:color="auto"/>
                <w:bottom w:val="none" w:sz="0" w:space="0" w:color="auto"/>
                <w:right w:val="none" w:sz="0" w:space="0" w:color="auto"/>
              </w:divBdr>
            </w:div>
            <w:div w:id="92434795">
              <w:marLeft w:val="0"/>
              <w:marRight w:val="0"/>
              <w:marTop w:val="0"/>
              <w:marBottom w:val="0"/>
              <w:divBdr>
                <w:top w:val="none" w:sz="0" w:space="0" w:color="auto"/>
                <w:left w:val="none" w:sz="0" w:space="0" w:color="auto"/>
                <w:bottom w:val="none" w:sz="0" w:space="0" w:color="auto"/>
                <w:right w:val="none" w:sz="0" w:space="0" w:color="auto"/>
              </w:divBdr>
            </w:div>
            <w:div w:id="1063406467">
              <w:marLeft w:val="0"/>
              <w:marRight w:val="0"/>
              <w:marTop w:val="0"/>
              <w:marBottom w:val="0"/>
              <w:divBdr>
                <w:top w:val="none" w:sz="0" w:space="0" w:color="auto"/>
                <w:left w:val="none" w:sz="0" w:space="0" w:color="auto"/>
                <w:bottom w:val="none" w:sz="0" w:space="0" w:color="auto"/>
                <w:right w:val="none" w:sz="0" w:space="0" w:color="auto"/>
              </w:divBdr>
            </w:div>
            <w:div w:id="1920095412">
              <w:marLeft w:val="0"/>
              <w:marRight w:val="0"/>
              <w:marTop w:val="0"/>
              <w:marBottom w:val="0"/>
              <w:divBdr>
                <w:top w:val="none" w:sz="0" w:space="0" w:color="auto"/>
                <w:left w:val="none" w:sz="0" w:space="0" w:color="auto"/>
                <w:bottom w:val="none" w:sz="0" w:space="0" w:color="auto"/>
                <w:right w:val="none" w:sz="0" w:space="0" w:color="auto"/>
              </w:divBdr>
            </w:div>
            <w:div w:id="803036522">
              <w:marLeft w:val="0"/>
              <w:marRight w:val="0"/>
              <w:marTop w:val="0"/>
              <w:marBottom w:val="0"/>
              <w:divBdr>
                <w:top w:val="none" w:sz="0" w:space="0" w:color="auto"/>
                <w:left w:val="none" w:sz="0" w:space="0" w:color="auto"/>
                <w:bottom w:val="none" w:sz="0" w:space="0" w:color="auto"/>
                <w:right w:val="none" w:sz="0" w:space="0" w:color="auto"/>
              </w:divBdr>
            </w:div>
            <w:div w:id="1200825036">
              <w:marLeft w:val="0"/>
              <w:marRight w:val="0"/>
              <w:marTop w:val="0"/>
              <w:marBottom w:val="0"/>
              <w:divBdr>
                <w:top w:val="none" w:sz="0" w:space="0" w:color="auto"/>
                <w:left w:val="none" w:sz="0" w:space="0" w:color="auto"/>
                <w:bottom w:val="none" w:sz="0" w:space="0" w:color="auto"/>
                <w:right w:val="none" w:sz="0" w:space="0" w:color="auto"/>
              </w:divBdr>
            </w:div>
            <w:div w:id="1916276555">
              <w:marLeft w:val="0"/>
              <w:marRight w:val="0"/>
              <w:marTop w:val="0"/>
              <w:marBottom w:val="0"/>
              <w:divBdr>
                <w:top w:val="none" w:sz="0" w:space="0" w:color="auto"/>
                <w:left w:val="none" w:sz="0" w:space="0" w:color="auto"/>
                <w:bottom w:val="none" w:sz="0" w:space="0" w:color="auto"/>
                <w:right w:val="none" w:sz="0" w:space="0" w:color="auto"/>
              </w:divBdr>
            </w:div>
            <w:div w:id="1082216746">
              <w:marLeft w:val="0"/>
              <w:marRight w:val="0"/>
              <w:marTop w:val="0"/>
              <w:marBottom w:val="0"/>
              <w:divBdr>
                <w:top w:val="none" w:sz="0" w:space="0" w:color="auto"/>
                <w:left w:val="none" w:sz="0" w:space="0" w:color="auto"/>
                <w:bottom w:val="none" w:sz="0" w:space="0" w:color="auto"/>
                <w:right w:val="none" w:sz="0" w:space="0" w:color="auto"/>
              </w:divBdr>
            </w:div>
            <w:div w:id="1746413347">
              <w:marLeft w:val="0"/>
              <w:marRight w:val="0"/>
              <w:marTop w:val="0"/>
              <w:marBottom w:val="0"/>
              <w:divBdr>
                <w:top w:val="none" w:sz="0" w:space="0" w:color="auto"/>
                <w:left w:val="none" w:sz="0" w:space="0" w:color="auto"/>
                <w:bottom w:val="none" w:sz="0" w:space="0" w:color="auto"/>
                <w:right w:val="none" w:sz="0" w:space="0" w:color="auto"/>
              </w:divBdr>
            </w:div>
            <w:div w:id="9573899">
              <w:marLeft w:val="0"/>
              <w:marRight w:val="0"/>
              <w:marTop w:val="0"/>
              <w:marBottom w:val="0"/>
              <w:divBdr>
                <w:top w:val="none" w:sz="0" w:space="0" w:color="auto"/>
                <w:left w:val="none" w:sz="0" w:space="0" w:color="auto"/>
                <w:bottom w:val="none" w:sz="0" w:space="0" w:color="auto"/>
                <w:right w:val="none" w:sz="0" w:space="0" w:color="auto"/>
              </w:divBdr>
            </w:div>
            <w:div w:id="1163357430">
              <w:marLeft w:val="0"/>
              <w:marRight w:val="0"/>
              <w:marTop w:val="0"/>
              <w:marBottom w:val="0"/>
              <w:divBdr>
                <w:top w:val="none" w:sz="0" w:space="0" w:color="auto"/>
                <w:left w:val="none" w:sz="0" w:space="0" w:color="auto"/>
                <w:bottom w:val="none" w:sz="0" w:space="0" w:color="auto"/>
                <w:right w:val="none" w:sz="0" w:space="0" w:color="auto"/>
              </w:divBdr>
            </w:div>
            <w:div w:id="1098911640">
              <w:marLeft w:val="0"/>
              <w:marRight w:val="0"/>
              <w:marTop w:val="0"/>
              <w:marBottom w:val="0"/>
              <w:divBdr>
                <w:top w:val="none" w:sz="0" w:space="0" w:color="auto"/>
                <w:left w:val="none" w:sz="0" w:space="0" w:color="auto"/>
                <w:bottom w:val="none" w:sz="0" w:space="0" w:color="auto"/>
                <w:right w:val="none" w:sz="0" w:space="0" w:color="auto"/>
              </w:divBdr>
            </w:div>
            <w:div w:id="1130367503">
              <w:marLeft w:val="0"/>
              <w:marRight w:val="0"/>
              <w:marTop w:val="0"/>
              <w:marBottom w:val="0"/>
              <w:divBdr>
                <w:top w:val="none" w:sz="0" w:space="0" w:color="auto"/>
                <w:left w:val="none" w:sz="0" w:space="0" w:color="auto"/>
                <w:bottom w:val="none" w:sz="0" w:space="0" w:color="auto"/>
                <w:right w:val="none" w:sz="0" w:space="0" w:color="auto"/>
              </w:divBdr>
            </w:div>
            <w:div w:id="1851867399">
              <w:marLeft w:val="0"/>
              <w:marRight w:val="0"/>
              <w:marTop w:val="0"/>
              <w:marBottom w:val="0"/>
              <w:divBdr>
                <w:top w:val="none" w:sz="0" w:space="0" w:color="auto"/>
                <w:left w:val="none" w:sz="0" w:space="0" w:color="auto"/>
                <w:bottom w:val="none" w:sz="0" w:space="0" w:color="auto"/>
                <w:right w:val="none" w:sz="0" w:space="0" w:color="auto"/>
              </w:divBdr>
            </w:div>
            <w:div w:id="969360647">
              <w:marLeft w:val="0"/>
              <w:marRight w:val="0"/>
              <w:marTop w:val="0"/>
              <w:marBottom w:val="0"/>
              <w:divBdr>
                <w:top w:val="none" w:sz="0" w:space="0" w:color="auto"/>
                <w:left w:val="none" w:sz="0" w:space="0" w:color="auto"/>
                <w:bottom w:val="none" w:sz="0" w:space="0" w:color="auto"/>
                <w:right w:val="none" w:sz="0" w:space="0" w:color="auto"/>
              </w:divBdr>
            </w:div>
            <w:div w:id="1164079296">
              <w:marLeft w:val="0"/>
              <w:marRight w:val="0"/>
              <w:marTop w:val="0"/>
              <w:marBottom w:val="0"/>
              <w:divBdr>
                <w:top w:val="none" w:sz="0" w:space="0" w:color="auto"/>
                <w:left w:val="none" w:sz="0" w:space="0" w:color="auto"/>
                <w:bottom w:val="none" w:sz="0" w:space="0" w:color="auto"/>
                <w:right w:val="none" w:sz="0" w:space="0" w:color="auto"/>
              </w:divBdr>
            </w:div>
            <w:div w:id="606816163">
              <w:marLeft w:val="0"/>
              <w:marRight w:val="0"/>
              <w:marTop w:val="0"/>
              <w:marBottom w:val="0"/>
              <w:divBdr>
                <w:top w:val="none" w:sz="0" w:space="0" w:color="auto"/>
                <w:left w:val="none" w:sz="0" w:space="0" w:color="auto"/>
                <w:bottom w:val="none" w:sz="0" w:space="0" w:color="auto"/>
                <w:right w:val="none" w:sz="0" w:space="0" w:color="auto"/>
              </w:divBdr>
            </w:div>
            <w:div w:id="1316685580">
              <w:marLeft w:val="0"/>
              <w:marRight w:val="0"/>
              <w:marTop w:val="0"/>
              <w:marBottom w:val="0"/>
              <w:divBdr>
                <w:top w:val="none" w:sz="0" w:space="0" w:color="auto"/>
                <w:left w:val="none" w:sz="0" w:space="0" w:color="auto"/>
                <w:bottom w:val="none" w:sz="0" w:space="0" w:color="auto"/>
                <w:right w:val="none" w:sz="0" w:space="0" w:color="auto"/>
              </w:divBdr>
            </w:div>
            <w:div w:id="1799373298">
              <w:marLeft w:val="0"/>
              <w:marRight w:val="0"/>
              <w:marTop w:val="0"/>
              <w:marBottom w:val="0"/>
              <w:divBdr>
                <w:top w:val="none" w:sz="0" w:space="0" w:color="auto"/>
                <w:left w:val="none" w:sz="0" w:space="0" w:color="auto"/>
                <w:bottom w:val="none" w:sz="0" w:space="0" w:color="auto"/>
                <w:right w:val="none" w:sz="0" w:space="0" w:color="auto"/>
              </w:divBdr>
            </w:div>
            <w:div w:id="1789349082">
              <w:marLeft w:val="0"/>
              <w:marRight w:val="0"/>
              <w:marTop w:val="0"/>
              <w:marBottom w:val="0"/>
              <w:divBdr>
                <w:top w:val="none" w:sz="0" w:space="0" w:color="auto"/>
                <w:left w:val="none" w:sz="0" w:space="0" w:color="auto"/>
                <w:bottom w:val="none" w:sz="0" w:space="0" w:color="auto"/>
                <w:right w:val="none" w:sz="0" w:space="0" w:color="auto"/>
              </w:divBdr>
            </w:div>
            <w:div w:id="1888570671">
              <w:marLeft w:val="0"/>
              <w:marRight w:val="0"/>
              <w:marTop w:val="0"/>
              <w:marBottom w:val="0"/>
              <w:divBdr>
                <w:top w:val="none" w:sz="0" w:space="0" w:color="auto"/>
                <w:left w:val="none" w:sz="0" w:space="0" w:color="auto"/>
                <w:bottom w:val="none" w:sz="0" w:space="0" w:color="auto"/>
                <w:right w:val="none" w:sz="0" w:space="0" w:color="auto"/>
              </w:divBdr>
            </w:div>
            <w:div w:id="296380077">
              <w:marLeft w:val="0"/>
              <w:marRight w:val="0"/>
              <w:marTop w:val="0"/>
              <w:marBottom w:val="0"/>
              <w:divBdr>
                <w:top w:val="none" w:sz="0" w:space="0" w:color="auto"/>
                <w:left w:val="none" w:sz="0" w:space="0" w:color="auto"/>
                <w:bottom w:val="none" w:sz="0" w:space="0" w:color="auto"/>
                <w:right w:val="none" w:sz="0" w:space="0" w:color="auto"/>
              </w:divBdr>
            </w:div>
            <w:div w:id="518005093">
              <w:marLeft w:val="0"/>
              <w:marRight w:val="0"/>
              <w:marTop w:val="0"/>
              <w:marBottom w:val="0"/>
              <w:divBdr>
                <w:top w:val="none" w:sz="0" w:space="0" w:color="auto"/>
                <w:left w:val="none" w:sz="0" w:space="0" w:color="auto"/>
                <w:bottom w:val="none" w:sz="0" w:space="0" w:color="auto"/>
                <w:right w:val="none" w:sz="0" w:space="0" w:color="auto"/>
              </w:divBdr>
            </w:div>
            <w:div w:id="890382990">
              <w:marLeft w:val="0"/>
              <w:marRight w:val="0"/>
              <w:marTop w:val="0"/>
              <w:marBottom w:val="0"/>
              <w:divBdr>
                <w:top w:val="none" w:sz="0" w:space="0" w:color="auto"/>
                <w:left w:val="none" w:sz="0" w:space="0" w:color="auto"/>
                <w:bottom w:val="none" w:sz="0" w:space="0" w:color="auto"/>
                <w:right w:val="none" w:sz="0" w:space="0" w:color="auto"/>
              </w:divBdr>
            </w:div>
            <w:div w:id="292832527">
              <w:marLeft w:val="0"/>
              <w:marRight w:val="0"/>
              <w:marTop w:val="0"/>
              <w:marBottom w:val="0"/>
              <w:divBdr>
                <w:top w:val="none" w:sz="0" w:space="0" w:color="auto"/>
                <w:left w:val="none" w:sz="0" w:space="0" w:color="auto"/>
                <w:bottom w:val="none" w:sz="0" w:space="0" w:color="auto"/>
                <w:right w:val="none" w:sz="0" w:space="0" w:color="auto"/>
              </w:divBdr>
            </w:div>
            <w:div w:id="2136217030">
              <w:marLeft w:val="0"/>
              <w:marRight w:val="0"/>
              <w:marTop w:val="0"/>
              <w:marBottom w:val="0"/>
              <w:divBdr>
                <w:top w:val="none" w:sz="0" w:space="0" w:color="auto"/>
                <w:left w:val="none" w:sz="0" w:space="0" w:color="auto"/>
                <w:bottom w:val="none" w:sz="0" w:space="0" w:color="auto"/>
                <w:right w:val="none" w:sz="0" w:space="0" w:color="auto"/>
              </w:divBdr>
            </w:div>
            <w:div w:id="1761758249">
              <w:marLeft w:val="0"/>
              <w:marRight w:val="0"/>
              <w:marTop w:val="0"/>
              <w:marBottom w:val="0"/>
              <w:divBdr>
                <w:top w:val="none" w:sz="0" w:space="0" w:color="auto"/>
                <w:left w:val="none" w:sz="0" w:space="0" w:color="auto"/>
                <w:bottom w:val="none" w:sz="0" w:space="0" w:color="auto"/>
                <w:right w:val="none" w:sz="0" w:space="0" w:color="auto"/>
              </w:divBdr>
            </w:div>
            <w:div w:id="1429547114">
              <w:marLeft w:val="0"/>
              <w:marRight w:val="0"/>
              <w:marTop w:val="0"/>
              <w:marBottom w:val="0"/>
              <w:divBdr>
                <w:top w:val="none" w:sz="0" w:space="0" w:color="auto"/>
                <w:left w:val="none" w:sz="0" w:space="0" w:color="auto"/>
                <w:bottom w:val="none" w:sz="0" w:space="0" w:color="auto"/>
                <w:right w:val="none" w:sz="0" w:space="0" w:color="auto"/>
              </w:divBdr>
            </w:div>
            <w:div w:id="122500535">
              <w:marLeft w:val="0"/>
              <w:marRight w:val="0"/>
              <w:marTop w:val="0"/>
              <w:marBottom w:val="0"/>
              <w:divBdr>
                <w:top w:val="none" w:sz="0" w:space="0" w:color="auto"/>
                <w:left w:val="none" w:sz="0" w:space="0" w:color="auto"/>
                <w:bottom w:val="none" w:sz="0" w:space="0" w:color="auto"/>
                <w:right w:val="none" w:sz="0" w:space="0" w:color="auto"/>
              </w:divBdr>
            </w:div>
            <w:div w:id="1257323358">
              <w:marLeft w:val="0"/>
              <w:marRight w:val="0"/>
              <w:marTop w:val="0"/>
              <w:marBottom w:val="0"/>
              <w:divBdr>
                <w:top w:val="none" w:sz="0" w:space="0" w:color="auto"/>
                <w:left w:val="none" w:sz="0" w:space="0" w:color="auto"/>
                <w:bottom w:val="none" w:sz="0" w:space="0" w:color="auto"/>
                <w:right w:val="none" w:sz="0" w:space="0" w:color="auto"/>
              </w:divBdr>
            </w:div>
            <w:div w:id="829521892">
              <w:marLeft w:val="0"/>
              <w:marRight w:val="0"/>
              <w:marTop w:val="0"/>
              <w:marBottom w:val="0"/>
              <w:divBdr>
                <w:top w:val="none" w:sz="0" w:space="0" w:color="auto"/>
                <w:left w:val="none" w:sz="0" w:space="0" w:color="auto"/>
                <w:bottom w:val="none" w:sz="0" w:space="0" w:color="auto"/>
                <w:right w:val="none" w:sz="0" w:space="0" w:color="auto"/>
              </w:divBdr>
            </w:div>
            <w:div w:id="1910379184">
              <w:marLeft w:val="0"/>
              <w:marRight w:val="0"/>
              <w:marTop w:val="0"/>
              <w:marBottom w:val="0"/>
              <w:divBdr>
                <w:top w:val="none" w:sz="0" w:space="0" w:color="auto"/>
                <w:left w:val="none" w:sz="0" w:space="0" w:color="auto"/>
                <w:bottom w:val="none" w:sz="0" w:space="0" w:color="auto"/>
                <w:right w:val="none" w:sz="0" w:space="0" w:color="auto"/>
              </w:divBdr>
            </w:div>
            <w:div w:id="173033051">
              <w:marLeft w:val="0"/>
              <w:marRight w:val="0"/>
              <w:marTop w:val="0"/>
              <w:marBottom w:val="0"/>
              <w:divBdr>
                <w:top w:val="none" w:sz="0" w:space="0" w:color="auto"/>
                <w:left w:val="none" w:sz="0" w:space="0" w:color="auto"/>
                <w:bottom w:val="none" w:sz="0" w:space="0" w:color="auto"/>
                <w:right w:val="none" w:sz="0" w:space="0" w:color="auto"/>
              </w:divBdr>
            </w:div>
            <w:div w:id="920454835">
              <w:marLeft w:val="0"/>
              <w:marRight w:val="0"/>
              <w:marTop w:val="0"/>
              <w:marBottom w:val="0"/>
              <w:divBdr>
                <w:top w:val="none" w:sz="0" w:space="0" w:color="auto"/>
                <w:left w:val="none" w:sz="0" w:space="0" w:color="auto"/>
                <w:bottom w:val="none" w:sz="0" w:space="0" w:color="auto"/>
                <w:right w:val="none" w:sz="0" w:space="0" w:color="auto"/>
              </w:divBdr>
            </w:div>
            <w:div w:id="31461889">
              <w:marLeft w:val="0"/>
              <w:marRight w:val="0"/>
              <w:marTop w:val="0"/>
              <w:marBottom w:val="0"/>
              <w:divBdr>
                <w:top w:val="none" w:sz="0" w:space="0" w:color="auto"/>
                <w:left w:val="none" w:sz="0" w:space="0" w:color="auto"/>
                <w:bottom w:val="none" w:sz="0" w:space="0" w:color="auto"/>
                <w:right w:val="none" w:sz="0" w:space="0" w:color="auto"/>
              </w:divBdr>
            </w:div>
            <w:div w:id="913514691">
              <w:marLeft w:val="0"/>
              <w:marRight w:val="0"/>
              <w:marTop w:val="0"/>
              <w:marBottom w:val="0"/>
              <w:divBdr>
                <w:top w:val="none" w:sz="0" w:space="0" w:color="auto"/>
                <w:left w:val="none" w:sz="0" w:space="0" w:color="auto"/>
                <w:bottom w:val="none" w:sz="0" w:space="0" w:color="auto"/>
                <w:right w:val="none" w:sz="0" w:space="0" w:color="auto"/>
              </w:divBdr>
            </w:div>
            <w:div w:id="2036269115">
              <w:marLeft w:val="0"/>
              <w:marRight w:val="0"/>
              <w:marTop w:val="0"/>
              <w:marBottom w:val="0"/>
              <w:divBdr>
                <w:top w:val="none" w:sz="0" w:space="0" w:color="auto"/>
                <w:left w:val="none" w:sz="0" w:space="0" w:color="auto"/>
                <w:bottom w:val="none" w:sz="0" w:space="0" w:color="auto"/>
                <w:right w:val="none" w:sz="0" w:space="0" w:color="auto"/>
              </w:divBdr>
            </w:div>
            <w:div w:id="1657999416">
              <w:marLeft w:val="0"/>
              <w:marRight w:val="0"/>
              <w:marTop w:val="0"/>
              <w:marBottom w:val="0"/>
              <w:divBdr>
                <w:top w:val="none" w:sz="0" w:space="0" w:color="auto"/>
                <w:left w:val="none" w:sz="0" w:space="0" w:color="auto"/>
                <w:bottom w:val="none" w:sz="0" w:space="0" w:color="auto"/>
                <w:right w:val="none" w:sz="0" w:space="0" w:color="auto"/>
              </w:divBdr>
            </w:div>
            <w:div w:id="1271159141">
              <w:marLeft w:val="0"/>
              <w:marRight w:val="0"/>
              <w:marTop w:val="0"/>
              <w:marBottom w:val="0"/>
              <w:divBdr>
                <w:top w:val="none" w:sz="0" w:space="0" w:color="auto"/>
                <w:left w:val="none" w:sz="0" w:space="0" w:color="auto"/>
                <w:bottom w:val="none" w:sz="0" w:space="0" w:color="auto"/>
                <w:right w:val="none" w:sz="0" w:space="0" w:color="auto"/>
              </w:divBdr>
            </w:div>
            <w:div w:id="228536471">
              <w:marLeft w:val="0"/>
              <w:marRight w:val="0"/>
              <w:marTop w:val="0"/>
              <w:marBottom w:val="0"/>
              <w:divBdr>
                <w:top w:val="none" w:sz="0" w:space="0" w:color="auto"/>
                <w:left w:val="none" w:sz="0" w:space="0" w:color="auto"/>
                <w:bottom w:val="none" w:sz="0" w:space="0" w:color="auto"/>
                <w:right w:val="none" w:sz="0" w:space="0" w:color="auto"/>
              </w:divBdr>
            </w:div>
            <w:div w:id="735204870">
              <w:marLeft w:val="0"/>
              <w:marRight w:val="0"/>
              <w:marTop w:val="0"/>
              <w:marBottom w:val="0"/>
              <w:divBdr>
                <w:top w:val="none" w:sz="0" w:space="0" w:color="auto"/>
                <w:left w:val="none" w:sz="0" w:space="0" w:color="auto"/>
                <w:bottom w:val="none" w:sz="0" w:space="0" w:color="auto"/>
                <w:right w:val="none" w:sz="0" w:space="0" w:color="auto"/>
              </w:divBdr>
            </w:div>
            <w:div w:id="886642328">
              <w:marLeft w:val="0"/>
              <w:marRight w:val="0"/>
              <w:marTop w:val="0"/>
              <w:marBottom w:val="0"/>
              <w:divBdr>
                <w:top w:val="none" w:sz="0" w:space="0" w:color="auto"/>
                <w:left w:val="none" w:sz="0" w:space="0" w:color="auto"/>
                <w:bottom w:val="none" w:sz="0" w:space="0" w:color="auto"/>
                <w:right w:val="none" w:sz="0" w:space="0" w:color="auto"/>
              </w:divBdr>
            </w:div>
            <w:div w:id="1593587104">
              <w:marLeft w:val="0"/>
              <w:marRight w:val="0"/>
              <w:marTop w:val="0"/>
              <w:marBottom w:val="0"/>
              <w:divBdr>
                <w:top w:val="none" w:sz="0" w:space="0" w:color="auto"/>
                <w:left w:val="none" w:sz="0" w:space="0" w:color="auto"/>
                <w:bottom w:val="none" w:sz="0" w:space="0" w:color="auto"/>
                <w:right w:val="none" w:sz="0" w:space="0" w:color="auto"/>
              </w:divBdr>
            </w:div>
            <w:div w:id="1130131434">
              <w:marLeft w:val="0"/>
              <w:marRight w:val="0"/>
              <w:marTop w:val="0"/>
              <w:marBottom w:val="0"/>
              <w:divBdr>
                <w:top w:val="none" w:sz="0" w:space="0" w:color="auto"/>
                <w:left w:val="none" w:sz="0" w:space="0" w:color="auto"/>
                <w:bottom w:val="none" w:sz="0" w:space="0" w:color="auto"/>
                <w:right w:val="none" w:sz="0" w:space="0" w:color="auto"/>
              </w:divBdr>
            </w:div>
            <w:div w:id="224217075">
              <w:marLeft w:val="0"/>
              <w:marRight w:val="0"/>
              <w:marTop w:val="0"/>
              <w:marBottom w:val="0"/>
              <w:divBdr>
                <w:top w:val="none" w:sz="0" w:space="0" w:color="auto"/>
                <w:left w:val="none" w:sz="0" w:space="0" w:color="auto"/>
                <w:bottom w:val="none" w:sz="0" w:space="0" w:color="auto"/>
                <w:right w:val="none" w:sz="0" w:space="0" w:color="auto"/>
              </w:divBdr>
            </w:div>
            <w:div w:id="1079447347">
              <w:marLeft w:val="0"/>
              <w:marRight w:val="0"/>
              <w:marTop w:val="0"/>
              <w:marBottom w:val="0"/>
              <w:divBdr>
                <w:top w:val="none" w:sz="0" w:space="0" w:color="auto"/>
                <w:left w:val="none" w:sz="0" w:space="0" w:color="auto"/>
                <w:bottom w:val="none" w:sz="0" w:space="0" w:color="auto"/>
                <w:right w:val="none" w:sz="0" w:space="0" w:color="auto"/>
              </w:divBdr>
            </w:div>
            <w:div w:id="895313314">
              <w:marLeft w:val="0"/>
              <w:marRight w:val="0"/>
              <w:marTop w:val="0"/>
              <w:marBottom w:val="0"/>
              <w:divBdr>
                <w:top w:val="none" w:sz="0" w:space="0" w:color="auto"/>
                <w:left w:val="none" w:sz="0" w:space="0" w:color="auto"/>
                <w:bottom w:val="none" w:sz="0" w:space="0" w:color="auto"/>
                <w:right w:val="none" w:sz="0" w:space="0" w:color="auto"/>
              </w:divBdr>
            </w:div>
            <w:div w:id="601886368">
              <w:marLeft w:val="0"/>
              <w:marRight w:val="0"/>
              <w:marTop w:val="0"/>
              <w:marBottom w:val="0"/>
              <w:divBdr>
                <w:top w:val="none" w:sz="0" w:space="0" w:color="auto"/>
                <w:left w:val="none" w:sz="0" w:space="0" w:color="auto"/>
                <w:bottom w:val="none" w:sz="0" w:space="0" w:color="auto"/>
                <w:right w:val="none" w:sz="0" w:space="0" w:color="auto"/>
              </w:divBdr>
            </w:div>
            <w:div w:id="463473587">
              <w:marLeft w:val="0"/>
              <w:marRight w:val="0"/>
              <w:marTop w:val="0"/>
              <w:marBottom w:val="0"/>
              <w:divBdr>
                <w:top w:val="none" w:sz="0" w:space="0" w:color="auto"/>
                <w:left w:val="none" w:sz="0" w:space="0" w:color="auto"/>
                <w:bottom w:val="none" w:sz="0" w:space="0" w:color="auto"/>
                <w:right w:val="none" w:sz="0" w:space="0" w:color="auto"/>
              </w:divBdr>
            </w:div>
            <w:div w:id="1281104863">
              <w:marLeft w:val="0"/>
              <w:marRight w:val="0"/>
              <w:marTop w:val="0"/>
              <w:marBottom w:val="0"/>
              <w:divBdr>
                <w:top w:val="none" w:sz="0" w:space="0" w:color="auto"/>
                <w:left w:val="none" w:sz="0" w:space="0" w:color="auto"/>
                <w:bottom w:val="none" w:sz="0" w:space="0" w:color="auto"/>
                <w:right w:val="none" w:sz="0" w:space="0" w:color="auto"/>
              </w:divBdr>
            </w:div>
            <w:div w:id="1550606955">
              <w:marLeft w:val="0"/>
              <w:marRight w:val="0"/>
              <w:marTop w:val="0"/>
              <w:marBottom w:val="0"/>
              <w:divBdr>
                <w:top w:val="none" w:sz="0" w:space="0" w:color="auto"/>
                <w:left w:val="none" w:sz="0" w:space="0" w:color="auto"/>
                <w:bottom w:val="none" w:sz="0" w:space="0" w:color="auto"/>
                <w:right w:val="none" w:sz="0" w:space="0" w:color="auto"/>
              </w:divBdr>
            </w:div>
            <w:div w:id="1345863458">
              <w:marLeft w:val="0"/>
              <w:marRight w:val="0"/>
              <w:marTop w:val="0"/>
              <w:marBottom w:val="0"/>
              <w:divBdr>
                <w:top w:val="none" w:sz="0" w:space="0" w:color="auto"/>
                <w:left w:val="none" w:sz="0" w:space="0" w:color="auto"/>
                <w:bottom w:val="none" w:sz="0" w:space="0" w:color="auto"/>
                <w:right w:val="none" w:sz="0" w:space="0" w:color="auto"/>
              </w:divBdr>
            </w:div>
            <w:div w:id="554708377">
              <w:marLeft w:val="0"/>
              <w:marRight w:val="0"/>
              <w:marTop w:val="0"/>
              <w:marBottom w:val="0"/>
              <w:divBdr>
                <w:top w:val="none" w:sz="0" w:space="0" w:color="auto"/>
                <w:left w:val="none" w:sz="0" w:space="0" w:color="auto"/>
                <w:bottom w:val="none" w:sz="0" w:space="0" w:color="auto"/>
                <w:right w:val="none" w:sz="0" w:space="0" w:color="auto"/>
              </w:divBdr>
            </w:div>
            <w:div w:id="1862550732">
              <w:marLeft w:val="0"/>
              <w:marRight w:val="0"/>
              <w:marTop w:val="0"/>
              <w:marBottom w:val="0"/>
              <w:divBdr>
                <w:top w:val="none" w:sz="0" w:space="0" w:color="auto"/>
                <w:left w:val="none" w:sz="0" w:space="0" w:color="auto"/>
                <w:bottom w:val="none" w:sz="0" w:space="0" w:color="auto"/>
                <w:right w:val="none" w:sz="0" w:space="0" w:color="auto"/>
              </w:divBdr>
            </w:div>
            <w:div w:id="1932660377">
              <w:marLeft w:val="0"/>
              <w:marRight w:val="0"/>
              <w:marTop w:val="0"/>
              <w:marBottom w:val="0"/>
              <w:divBdr>
                <w:top w:val="none" w:sz="0" w:space="0" w:color="auto"/>
                <w:left w:val="none" w:sz="0" w:space="0" w:color="auto"/>
                <w:bottom w:val="none" w:sz="0" w:space="0" w:color="auto"/>
                <w:right w:val="none" w:sz="0" w:space="0" w:color="auto"/>
              </w:divBdr>
            </w:div>
            <w:div w:id="581916762">
              <w:marLeft w:val="0"/>
              <w:marRight w:val="0"/>
              <w:marTop w:val="0"/>
              <w:marBottom w:val="0"/>
              <w:divBdr>
                <w:top w:val="none" w:sz="0" w:space="0" w:color="auto"/>
                <w:left w:val="none" w:sz="0" w:space="0" w:color="auto"/>
                <w:bottom w:val="none" w:sz="0" w:space="0" w:color="auto"/>
                <w:right w:val="none" w:sz="0" w:space="0" w:color="auto"/>
              </w:divBdr>
            </w:div>
            <w:div w:id="185945525">
              <w:marLeft w:val="0"/>
              <w:marRight w:val="0"/>
              <w:marTop w:val="0"/>
              <w:marBottom w:val="0"/>
              <w:divBdr>
                <w:top w:val="none" w:sz="0" w:space="0" w:color="auto"/>
                <w:left w:val="none" w:sz="0" w:space="0" w:color="auto"/>
                <w:bottom w:val="none" w:sz="0" w:space="0" w:color="auto"/>
                <w:right w:val="none" w:sz="0" w:space="0" w:color="auto"/>
              </w:divBdr>
            </w:div>
            <w:div w:id="1236011818">
              <w:marLeft w:val="0"/>
              <w:marRight w:val="0"/>
              <w:marTop w:val="0"/>
              <w:marBottom w:val="0"/>
              <w:divBdr>
                <w:top w:val="none" w:sz="0" w:space="0" w:color="auto"/>
                <w:left w:val="none" w:sz="0" w:space="0" w:color="auto"/>
                <w:bottom w:val="none" w:sz="0" w:space="0" w:color="auto"/>
                <w:right w:val="none" w:sz="0" w:space="0" w:color="auto"/>
              </w:divBdr>
            </w:div>
            <w:div w:id="1276909509">
              <w:marLeft w:val="0"/>
              <w:marRight w:val="0"/>
              <w:marTop w:val="0"/>
              <w:marBottom w:val="0"/>
              <w:divBdr>
                <w:top w:val="none" w:sz="0" w:space="0" w:color="auto"/>
                <w:left w:val="none" w:sz="0" w:space="0" w:color="auto"/>
                <w:bottom w:val="none" w:sz="0" w:space="0" w:color="auto"/>
                <w:right w:val="none" w:sz="0" w:space="0" w:color="auto"/>
              </w:divBdr>
            </w:div>
            <w:div w:id="32310657">
              <w:marLeft w:val="0"/>
              <w:marRight w:val="0"/>
              <w:marTop w:val="0"/>
              <w:marBottom w:val="0"/>
              <w:divBdr>
                <w:top w:val="none" w:sz="0" w:space="0" w:color="auto"/>
                <w:left w:val="none" w:sz="0" w:space="0" w:color="auto"/>
                <w:bottom w:val="none" w:sz="0" w:space="0" w:color="auto"/>
                <w:right w:val="none" w:sz="0" w:space="0" w:color="auto"/>
              </w:divBdr>
            </w:div>
            <w:div w:id="902104890">
              <w:marLeft w:val="0"/>
              <w:marRight w:val="0"/>
              <w:marTop w:val="0"/>
              <w:marBottom w:val="0"/>
              <w:divBdr>
                <w:top w:val="none" w:sz="0" w:space="0" w:color="auto"/>
                <w:left w:val="none" w:sz="0" w:space="0" w:color="auto"/>
                <w:bottom w:val="none" w:sz="0" w:space="0" w:color="auto"/>
                <w:right w:val="none" w:sz="0" w:space="0" w:color="auto"/>
              </w:divBdr>
            </w:div>
            <w:div w:id="1477841394">
              <w:marLeft w:val="0"/>
              <w:marRight w:val="0"/>
              <w:marTop w:val="0"/>
              <w:marBottom w:val="0"/>
              <w:divBdr>
                <w:top w:val="none" w:sz="0" w:space="0" w:color="auto"/>
                <w:left w:val="none" w:sz="0" w:space="0" w:color="auto"/>
                <w:bottom w:val="none" w:sz="0" w:space="0" w:color="auto"/>
                <w:right w:val="none" w:sz="0" w:space="0" w:color="auto"/>
              </w:divBdr>
            </w:div>
            <w:div w:id="282418703">
              <w:marLeft w:val="0"/>
              <w:marRight w:val="0"/>
              <w:marTop w:val="0"/>
              <w:marBottom w:val="0"/>
              <w:divBdr>
                <w:top w:val="none" w:sz="0" w:space="0" w:color="auto"/>
                <w:left w:val="none" w:sz="0" w:space="0" w:color="auto"/>
                <w:bottom w:val="none" w:sz="0" w:space="0" w:color="auto"/>
                <w:right w:val="none" w:sz="0" w:space="0" w:color="auto"/>
              </w:divBdr>
            </w:div>
            <w:div w:id="365181300">
              <w:marLeft w:val="0"/>
              <w:marRight w:val="0"/>
              <w:marTop w:val="0"/>
              <w:marBottom w:val="0"/>
              <w:divBdr>
                <w:top w:val="none" w:sz="0" w:space="0" w:color="auto"/>
                <w:left w:val="none" w:sz="0" w:space="0" w:color="auto"/>
                <w:bottom w:val="none" w:sz="0" w:space="0" w:color="auto"/>
                <w:right w:val="none" w:sz="0" w:space="0" w:color="auto"/>
              </w:divBdr>
            </w:div>
            <w:div w:id="559362807">
              <w:marLeft w:val="0"/>
              <w:marRight w:val="0"/>
              <w:marTop w:val="0"/>
              <w:marBottom w:val="0"/>
              <w:divBdr>
                <w:top w:val="none" w:sz="0" w:space="0" w:color="auto"/>
                <w:left w:val="none" w:sz="0" w:space="0" w:color="auto"/>
                <w:bottom w:val="none" w:sz="0" w:space="0" w:color="auto"/>
                <w:right w:val="none" w:sz="0" w:space="0" w:color="auto"/>
              </w:divBdr>
            </w:div>
            <w:div w:id="1319456758">
              <w:marLeft w:val="0"/>
              <w:marRight w:val="0"/>
              <w:marTop w:val="0"/>
              <w:marBottom w:val="0"/>
              <w:divBdr>
                <w:top w:val="none" w:sz="0" w:space="0" w:color="auto"/>
                <w:left w:val="none" w:sz="0" w:space="0" w:color="auto"/>
                <w:bottom w:val="none" w:sz="0" w:space="0" w:color="auto"/>
                <w:right w:val="none" w:sz="0" w:space="0" w:color="auto"/>
              </w:divBdr>
            </w:div>
            <w:div w:id="957227002">
              <w:marLeft w:val="0"/>
              <w:marRight w:val="0"/>
              <w:marTop w:val="0"/>
              <w:marBottom w:val="0"/>
              <w:divBdr>
                <w:top w:val="none" w:sz="0" w:space="0" w:color="auto"/>
                <w:left w:val="none" w:sz="0" w:space="0" w:color="auto"/>
                <w:bottom w:val="none" w:sz="0" w:space="0" w:color="auto"/>
                <w:right w:val="none" w:sz="0" w:space="0" w:color="auto"/>
              </w:divBdr>
            </w:div>
            <w:div w:id="1147745687">
              <w:marLeft w:val="0"/>
              <w:marRight w:val="0"/>
              <w:marTop w:val="0"/>
              <w:marBottom w:val="0"/>
              <w:divBdr>
                <w:top w:val="none" w:sz="0" w:space="0" w:color="auto"/>
                <w:left w:val="none" w:sz="0" w:space="0" w:color="auto"/>
                <w:bottom w:val="none" w:sz="0" w:space="0" w:color="auto"/>
                <w:right w:val="none" w:sz="0" w:space="0" w:color="auto"/>
              </w:divBdr>
            </w:div>
            <w:div w:id="1886216639">
              <w:marLeft w:val="0"/>
              <w:marRight w:val="0"/>
              <w:marTop w:val="0"/>
              <w:marBottom w:val="0"/>
              <w:divBdr>
                <w:top w:val="none" w:sz="0" w:space="0" w:color="auto"/>
                <w:left w:val="none" w:sz="0" w:space="0" w:color="auto"/>
                <w:bottom w:val="none" w:sz="0" w:space="0" w:color="auto"/>
                <w:right w:val="none" w:sz="0" w:space="0" w:color="auto"/>
              </w:divBdr>
            </w:div>
            <w:div w:id="251547244">
              <w:marLeft w:val="0"/>
              <w:marRight w:val="0"/>
              <w:marTop w:val="0"/>
              <w:marBottom w:val="0"/>
              <w:divBdr>
                <w:top w:val="none" w:sz="0" w:space="0" w:color="auto"/>
                <w:left w:val="none" w:sz="0" w:space="0" w:color="auto"/>
                <w:bottom w:val="none" w:sz="0" w:space="0" w:color="auto"/>
                <w:right w:val="none" w:sz="0" w:space="0" w:color="auto"/>
              </w:divBdr>
            </w:div>
            <w:div w:id="716584601">
              <w:marLeft w:val="0"/>
              <w:marRight w:val="0"/>
              <w:marTop w:val="0"/>
              <w:marBottom w:val="0"/>
              <w:divBdr>
                <w:top w:val="none" w:sz="0" w:space="0" w:color="auto"/>
                <w:left w:val="none" w:sz="0" w:space="0" w:color="auto"/>
                <w:bottom w:val="none" w:sz="0" w:space="0" w:color="auto"/>
                <w:right w:val="none" w:sz="0" w:space="0" w:color="auto"/>
              </w:divBdr>
            </w:div>
            <w:div w:id="524028581">
              <w:marLeft w:val="0"/>
              <w:marRight w:val="0"/>
              <w:marTop w:val="0"/>
              <w:marBottom w:val="0"/>
              <w:divBdr>
                <w:top w:val="none" w:sz="0" w:space="0" w:color="auto"/>
                <w:left w:val="none" w:sz="0" w:space="0" w:color="auto"/>
                <w:bottom w:val="none" w:sz="0" w:space="0" w:color="auto"/>
                <w:right w:val="none" w:sz="0" w:space="0" w:color="auto"/>
              </w:divBdr>
            </w:div>
            <w:div w:id="2023700071">
              <w:marLeft w:val="0"/>
              <w:marRight w:val="0"/>
              <w:marTop w:val="0"/>
              <w:marBottom w:val="0"/>
              <w:divBdr>
                <w:top w:val="none" w:sz="0" w:space="0" w:color="auto"/>
                <w:left w:val="none" w:sz="0" w:space="0" w:color="auto"/>
                <w:bottom w:val="none" w:sz="0" w:space="0" w:color="auto"/>
                <w:right w:val="none" w:sz="0" w:space="0" w:color="auto"/>
              </w:divBdr>
            </w:div>
            <w:div w:id="667173073">
              <w:marLeft w:val="0"/>
              <w:marRight w:val="0"/>
              <w:marTop w:val="0"/>
              <w:marBottom w:val="0"/>
              <w:divBdr>
                <w:top w:val="none" w:sz="0" w:space="0" w:color="auto"/>
                <w:left w:val="none" w:sz="0" w:space="0" w:color="auto"/>
                <w:bottom w:val="none" w:sz="0" w:space="0" w:color="auto"/>
                <w:right w:val="none" w:sz="0" w:space="0" w:color="auto"/>
              </w:divBdr>
            </w:div>
            <w:div w:id="788008780">
              <w:marLeft w:val="0"/>
              <w:marRight w:val="0"/>
              <w:marTop w:val="0"/>
              <w:marBottom w:val="0"/>
              <w:divBdr>
                <w:top w:val="none" w:sz="0" w:space="0" w:color="auto"/>
                <w:left w:val="none" w:sz="0" w:space="0" w:color="auto"/>
                <w:bottom w:val="none" w:sz="0" w:space="0" w:color="auto"/>
                <w:right w:val="none" w:sz="0" w:space="0" w:color="auto"/>
              </w:divBdr>
            </w:div>
            <w:div w:id="1391149386">
              <w:marLeft w:val="0"/>
              <w:marRight w:val="0"/>
              <w:marTop w:val="0"/>
              <w:marBottom w:val="0"/>
              <w:divBdr>
                <w:top w:val="none" w:sz="0" w:space="0" w:color="auto"/>
                <w:left w:val="none" w:sz="0" w:space="0" w:color="auto"/>
                <w:bottom w:val="none" w:sz="0" w:space="0" w:color="auto"/>
                <w:right w:val="none" w:sz="0" w:space="0" w:color="auto"/>
              </w:divBdr>
            </w:div>
            <w:div w:id="1348286164">
              <w:marLeft w:val="0"/>
              <w:marRight w:val="0"/>
              <w:marTop w:val="0"/>
              <w:marBottom w:val="0"/>
              <w:divBdr>
                <w:top w:val="none" w:sz="0" w:space="0" w:color="auto"/>
                <w:left w:val="none" w:sz="0" w:space="0" w:color="auto"/>
                <w:bottom w:val="none" w:sz="0" w:space="0" w:color="auto"/>
                <w:right w:val="none" w:sz="0" w:space="0" w:color="auto"/>
              </w:divBdr>
            </w:div>
            <w:div w:id="2043701637">
              <w:marLeft w:val="0"/>
              <w:marRight w:val="0"/>
              <w:marTop w:val="0"/>
              <w:marBottom w:val="0"/>
              <w:divBdr>
                <w:top w:val="none" w:sz="0" w:space="0" w:color="auto"/>
                <w:left w:val="none" w:sz="0" w:space="0" w:color="auto"/>
                <w:bottom w:val="none" w:sz="0" w:space="0" w:color="auto"/>
                <w:right w:val="none" w:sz="0" w:space="0" w:color="auto"/>
              </w:divBdr>
            </w:div>
            <w:div w:id="878516210">
              <w:marLeft w:val="0"/>
              <w:marRight w:val="0"/>
              <w:marTop w:val="0"/>
              <w:marBottom w:val="0"/>
              <w:divBdr>
                <w:top w:val="none" w:sz="0" w:space="0" w:color="auto"/>
                <w:left w:val="none" w:sz="0" w:space="0" w:color="auto"/>
                <w:bottom w:val="none" w:sz="0" w:space="0" w:color="auto"/>
                <w:right w:val="none" w:sz="0" w:space="0" w:color="auto"/>
              </w:divBdr>
            </w:div>
            <w:div w:id="882711873">
              <w:marLeft w:val="0"/>
              <w:marRight w:val="0"/>
              <w:marTop w:val="0"/>
              <w:marBottom w:val="0"/>
              <w:divBdr>
                <w:top w:val="none" w:sz="0" w:space="0" w:color="auto"/>
                <w:left w:val="none" w:sz="0" w:space="0" w:color="auto"/>
                <w:bottom w:val="none" w:sz="0" w:space="0" w:color="auto"/>
                <w:right w:val="none" w:sz="0" w:space="0" w:color="auto"/>
              </w:divBdr>
            </w:div>
            <w:div w:id="1274292107">
              <w:marLeft w:val="0"/>
              <w:marRight w:val="0"/>
              <w:marTop w:val="0"/>
              <w:marBottom w:val="0"/>
              <w:divBdr>
                <w:top w:val="none" w:sz="0" w:space="0" w:color="auto"/>
                <w:left w:val="none" w:sz="0" w:space="0" w:color="auto"/>
                <w:bottom w:val="none" w:sz="0" w:space="0" w:color="auto"/>
                <w:right w:val="none" w:sz="0" w:space="0" w:color="auto"/>
              </w:divBdr>
            </w:div>
            <w:div w:id="417752996">
              <w:marLeft w:val="0"/>
              <w:marRight w:val="0"/>
              <w:marTop w:val="0"/>
              <w:marBottom w:val="0"/>
              <w:divBdr>
                <w:top w:val="none" w:sz="0" w:space="0" w:color="auto"/>
                <w:left w:val="none" w:sz="0" w:space="0" w:color="auto"/>
                <w:bottom w:val="none" w:sz="0" w:space="0" w:color="auto"/>
                <w:right w:val="none" w:sz="0" w:space="0" w:color="auto"/>
              </w:divBdr>
            </w:div>
            <w:div w:id="704449941">
              <w:marLeft w:val="0"/>
              <w:marRight w:val="0"/>
              <w:marTop w:val="0"/>
              <w:marBottom w:val="0"/>
              <w:divBdr>
                <w:top w:val="none" w:sz="0" w:space="0" w:color="auto"/>
                <w:left w:val="none" w:sz="0" w:space="0" w:color="auto"/>
                <w:bottom w:val="none" w:sz="0" w:space="0" w:color="auto"/>
                <w:right w:val="none" w:sz="0" w:space="0" w:color="auto"/>
              </w:divBdr>
            </w:div>
            <w:div w:id="700984097">
              <w:marLeft w:val="0"/>
              <w:marRight w:val="0"/>
              <w:marTop w:val="0"/>
              <w:marBottom w:val="0"/>
              <w:divBdr>
                <w:top w:val="none" w:sz="0" w:space="0" w:color="auto"/>
                <w:left w:val="none" w:sz="0" w:space="0" w:color="auto"/>
                <w:bottom w:val="none" w:sz="0" w:space="0" w:color="auto"/>
                <w:right w:val="none" w:sz="0" w:space="0" w:color="auto"/>
              </w:divBdr>
            </w:div>
            <w:div w:id="697849995">
              <w:marLeft w:val="0"/>
              <w:marRight w:val="0"/>
              <w:marTop w:val="0"/>
              <w:marBottom w:val="0"/>
              <w:divBdr>
                <w:top w:val="none" w:sz="0" w:space="0" w:color="auto"/>
                <w:left w:val="none" w:sz="0" w:space="0" w:color="auto"/>
                <w:bottom w:val="none" w:sz="0" w:space="0" w:color="auto"/>
                <w:right w:val="none" w:sz="0" w:space="0" w:color="auto"/>
              </w:divBdr>
            </w:div>
            <w:div w:id="1935895538">
              <w:marLeft w:val="0"/>
              <w:marRight w:val="0"/>
              <w:marTop w:val="0"/>
              <w:marBottom w:val="0"/>
              <w:divBdr>
                <w:top w:val="none" w:sz="0" w:space="0" w:color="auto"/>
                <w:left w:val="none" w:sz="0" w:space="0" w:color="auto"/>
                <w:bottom w:val="none" w:sz="0" w:space="0" w:color="auto"/>
                <w:right w:val="none" w:sz="0" w:space="0" w:color="auto"/>
              </w:divBdr>
            </w:div>
            <w:div w:id="1383670074">
              <w:marLeft w:val="0"/>
              <w:marRight w:val="0"/>
              <w:marTop w:val="0"/>
              <w:marBottom w:val="0"/>
              <w:divBdr>
                <w:top w:val="none" w:sz="0" w:space="0" w:color="auto"/>
                <w:left w:val="none" w:sz="0" w:space="0" w:color="auto"/>
                <w:bottom w:val="none" w:sz="0" w:space="0" w:color="auto"/>
                <w:right w:val="none" w:sz="0" w:space="0" w:color="auto"/>
              </w:divBdr>
            </w:div>
            <w:div w:id="878083045">
              <w:marLeft w:val="0"/>
              <w:marRight w:val="0"/>
              <w:marTop w:val="0"/>
              <w:marBottom w:val="0"/>
              <w:divBdr>
                <w:top w:val="none" w:sz="0" w:space="0" w:color="auto"/>
                <w:left w:val="none" w:sz="0" w:space="0" w:color="auto"/>
                <w:bottom w:val="none" w:sz="0" w:space="0" w:color="auto"/>
                <w:right w:val="none" w:sz="0" w:space="0" w:color="auto"/>
              </w:divBdr>
            </w:div>
            <w:div w:id="525949677">
              <w:marLeft w:val="0"/>
              <w:marRight w:val="0"/>
              <w:marTop w:val="0"/>
              <w:marBottom w:val="0"/>
              <w:divBdr>
                <w:top w:val="none" w:sz="0" w:space="0" w:color="auto"/>
                <w:left w:val="none" w:sz="0" w:space="0" w:color="auto"/>
                <w:bottom w:val="none" w:sz="0" w:space="0" w:color="auto"/>
                <w:right w:val="none" w:sz="0" w:space="0" w:color="auto"/>
              </w:divBdr>
            </w:div>
            <w:div w:id="1511141902">
              <w:marLeft w:val="0"/>
              <w:marRight w:val="0"/>
              <w:marTop w:val="0"/>
              <w:marBottom w:val="0"/>
              <w:divBdr>
                <w:top w:val="none" w:sz="0" w:space="0" w:color="auto"/>
                <w:left w:val="none" w:sz="0" w:space="0" w:color="auto"/>
                <w:bottom w:val="none" w:sz="0" w:space="0" w:color="auto"/>
                <w:right w:val="none" w:sz="0" w:space="0" w:color="auto"/>
              </w:divBdr>
            </w:div>
            <w:div w:id="1768575342">
              <w:marLeft w:val="0"/>
              <w:marRight w:val="0"/>
              <w:marTop w:val="0"/>
              <w:marBottom w:val="0"/>
              <w:divBdr>
                <w:top w:val="none" w:sz="0" w:space="0" w:color="auto"/>
                <w:left w:val="none" w:sz="0" w:space="0" w:color="auto"/>
                <w:bottom w:val="none" w:sz="0" w:space="0" w:color="auto"/>
                <w:right w:val="none" w:sz="0" w:space="0" w:color="auto"/>
              </w:divBdr>
            </w:div>
            <w:div w:id="344404763">
              <w:marLeft w:val="0"/>
              <w:marRight w:val="0"/>
              <w:marTop w:val="0"/>
              <w:marBottom w:val="0"/>
              <w:divBdr>
                <w:top w:val="none" w:sz="0" w:space="0" w:color="auto"/>
                <w:left w:val="none" w:sz="0" w:space="0" w:color="auto"/>
                <w:bottom w:val="none" w:sz="0" w:space="0" w:color="auto"/>
                <w:right w:val="none" w:sz="0" w:space="0" w:color="auto"/>
              </w:divBdr>
            </w:div>
            <w:div w:id="514805175">
              <w:marLeft w:val="0"/>
              <w:marRight w:val="0"/>
              <w:marTop w:val="0"/>
              <w:marBottom w:val="0"/>
              <w:divBdr>
                <w:top w:val="none" w:sz="0" w:space="0" w:color="auto"/>
                <w:left w:val="none" w:sz="0" w:space="0" w:color="auto"/>
                <w:bottom w:val="none" w:sz="0" w:space="0" w:color="auto"/>
                <w:right w:val="none" w:sz="0" w:space="0" w:color="auto"/>
              </w:divBdr>
            </w:div>
            <w:div w:id="19122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350">
      <w:bodyDiv w:val="1"/>
      <w:marLeft w:val="0"/>
      <w:marRight w:val="0"/>
      <w:marTop w:val="0"/>
      <w:marBottom w:val="0"/>
      <w:divBdr>
        <w:top w:val="none" w:sz="0" w:space="0" w:color="auto"/>
        <w:left w:val="none" w:sz="0" w:space="0" w:color="auto"/>
        <w:bottom w:val="none" w:sz="0" w:space="0" w:color="auto"/>
        <w:right w:val="none" w:sz="0" w:space="0" w:color="auto"/>
      </w:divBdr>
    </w:div>
    <w:div w:id="1797021226">
      <w:bodyDiv w:val="1"/>
      <w:marLeft w:val="0"/>
      <w:marRight w:val="0"/>
      <w:marTop w:val="0"/>
      <w:marBottom w:val="0"/>
      <w:divBdr>
        <w:top w:val="none" w:sz="0" w:space="0" w:color="auto"/>
        <w:left w:val="none" w:sz="0" w:space="0" w:color="auto"/>
        <w:bottom w:val="none" w:sz="0" w:space="0" w:color="auto"/>
        <w:right w:val="none" w:sz="0" w:space="0" w:color="auto"/>
      </w:divBdr>
    </w:div>
    <w:div w:id="1853646370">
      <w:bodyDiv w:val="1"/>
      <w:marLeft w:val="0"/>
      <w:marRight w:val="0"/>
      <w:marTop w:val="0"/>
      <w:marBottom w:val="0"/>
      <w:divBdr>
        <w:top w:val="none" w:sz="0" w:space="0" w:color="auto"/>
        <w:left w:val="none" w:sz="0" w:space="0" w:color="auto"/>
        <w:bottom w:val="none" w:sz="0" w:space="0" w:color="auto"/>
        <w:right w:val="none" w:sz="0" w:space="0" w:color="auto"/>
      </w:divBdr>
    </w:div>
    <w:div w:id="2031101242">
      <w:bodyDiv w:val="1"/>
      <w:marLeft w:val="0"/>
      <w:marRight w:val="0"/>
      <w:marTop w:val="0"/>
      <w:marBottom w:val="0"/>
      <w:divBdr>
        <w:top w:val="none" w:sz="0" w:space="0" w:color="auto"/>
        <w:left w:val="none" w:sz="0" w:space="0" w:color="auto"/>
        <w:bottom w:val="none" w:sz="0" w:space="0" w:color="auto"/>
        <w:right w:val="none" w:sz="0" w:space="0" w:color="auto"/>
      </w:divBdr>
    </w:div>
    <w:div w:id="2116054653">
      <w:bodyDiv w:val="1"/>
      <w:marLeft w:val="0"/>
      <w:marRight w:val="0"/>
      <w:marTop w:val="0"/>
      <w:marBottom w:val="0"/>
      <w:divBdr>
        <w:top w:val="none" w:sz="0" w:space="0" w:color="auto"/>
        <w:left w:val="none" w:sz="0" w:space="0" w:color="auto"/>
        <w:bottom w:val="none" w:sz="0" w:space="0" w:color="auto"/>
        <w:right w:val="none" w:sz="0" w:space="0" w:color="auto"/>
      </w:divBdr>
      <w:divsChild>
        <w:div w:id="512652303">
          <w:marLeft w:val="0"/>
          <w:marRight w:val="0"/>
          <w:marTop w:val="0"/>
          <w:marBottom w:val="0"/>
          <w:divBdr>
            <w:top w:val="none" w:sz="0" w:space="0" w:color="auto"/>
            <w:left w:val="none" w:sz="0" w:space="0" w:color="auto"/>
            <w:bottom w:val="none" w:sz="0" w:space="0" w:color="auto"/>
            <w:right w:val="none" w:sz="0" w:space="0" w:color="auto"/>
          </w:divBdr>
          <w:divsChild>
            <w:div w:id="170149076">
              <w:marLeft w:val="0"/>
              <w:marRight w:val="0"/>
              <w:marTop w:val="0"/>
              <w:marBottom w:val="0"/>
              <w:divBdr>
                <w:top w:val="none" w:sz="0" w:space="0" w:color="auto"/>
                <w:left w:val="none" w:sz="0" w:space="0" w:color="auto"/>
                <w:bottom w:val="none" w:sz="0" w:space="0" w:color="auto"/>
                <w:right w:val="none" w:sz="0" w:space="0" w:color="auto"/>
              </w:divBdr>
            </w:div>
            <w:div w:id="146676968">
              <w:marLeft w:val="0"/>
              <w:marRight w:val="0"/>
              <w:marTop w:val="0"/>
              <w:marBottom w:val="0"/>
              <w:divBdr>
                <w:top w:val="none" w:sz="0" w:space="0" w:color="auto"/>
                <w:left w:val="none" w:sz="0" w:space="0" w:color="auto"/>
                <w:bottom w:val="none" w:sz="0" w:space="0" w:color="auto"/>
                <w:right w:val="none" w:sz="0" w:space="0" w:color="auto"/>
              </w:divBdr>
            </w:div>
            <w:div w:id="300234999">
              <w:marLeft w:val="0"/>
              <w:marRight w:val="0"/>
              <w:marTop w:val="0"/>
              <w:marBottom w:val="0"/>
              <w:divBdr>
                <w:top w:val="none" w:sz="0" w:space="0" w:color="auto"/>
                <w:left w:val="none" w:sz="0" w:space="0" w:color="auto"/>
                <w:bottom w:val="none" w:sz="0" w:space="0" w:color="auto"/>
                <w:right w:val="none" w:sz="0" w:space="0" w:color="auto"/>
              </w:divBdr>
            </w:div>
            <w:div w:id="1760103961">
              <w:marLeft w:val="0"/>
              <w:marRight w:val="0"/>
              <w:marTop w:val="0"/>
              <w:marBottom w:val="0"/>
              <w:divBdr>
                <w:top w:val="none" w:sz="0" w:space="0" w:color="auto"/>
                <w:left w:val="none" w:sz="0" w:space="0" w:color="auto"/>
                <w:bottom w:val="none" w:sz="0" w:space="0" w:color="auto"/>
                <w:right w:val="none" w:sz="0" w:space="0" w:color="auto"/>
              </w:divBdr>
            </w:div>
            <w:div w:id="1623682241">
              <w:marLeft w:val="0"/>
              <w:marRight w:val="0"/>
              <w:marTop w:val="0"/>
              <w:marBottom w:val="0"/>
              <w:divBdr>
                <w:top w:val="none" w:sz="0" w:space="0" w:color="auto"/>
                <w:left w:val="none" w:sz="0" w:space="0" w:color="auto"/>
                <w:bottom w:val="none" w:sz="0" w:space="0" w:color="auto"/>
                <w:right w:val="none" w:sz="0" w:space="0" w:color="auto"/>
              </w:divBdr>
            </w:div>
            <w:div w:id="1585145253">
              <w:marLeft w:val="0"/>
              <w:marRight w:val="0"/>
              <w:marTop w:val="0"/>
              <w:marBottom w:val="0"/>
              <w:divBdr>
                <w:top w:val="none" w:sz="0" w:space="0" w:color="auto"/>
                <w:left w:val="none" w:sz="0" w:space="0" w:color="auto"/>
                <w:bottom w:val="none" w:sz="0" w:space="0" w:color="auto"/>
                <w:right w:val="none" w:sz="0" w:space="0" w:color="auto"/>
              </w:divBdr>
            </w:div>
            <w:div w:id="536310862">
              <w:marLeft w:val="0"/>
              <w:marRight w:val="0"/>
              <w:marTop w:val="0"/>
              <w:marBottom w:val="0"/>
              <w:divBdr>
                <w:top w:val="none" w:sz="0" w:space="0" w:color="auto"/>
                <w:left w:val="none" w:sz="0" w:space="0" w:color="auto"/>
                <w:bottom w:val="none" w:sz="0" w:space="0" w:color="auto"/>
                <w:right w:val="none" w:sz="0" w:space="0" w:color="auto"/>
              </w:divBdr>
            </w:div>
            <w:div w:id="211355224">
              <w:marLeft w:val="0"/>
              <w:marRight w:val="0"/>
              <w:marTop w:val="0"/>
              <w:marBottom w:val="0"/>
              <w:divBdr>
                <w:top w:val="none" w:sz="0" w:space="0" w:color="auto"/>
                <w:left w:val="none" w:sz="0" w:space="0" w:color="auto"/>
                <w:bottom w:val="none" w:sz="0" w:space="0" w:color="auto"/>
                <w:right w:val="none" w:sz="0" w:space="0" w:color="auto"/>
              </w:divBdr>
            </w:div>
            <w:div w:id="2016299533">
              <w:marLeft w:val="0"/>
              <w:marRight w:val="0"/>
              <w:marTop w:val="0"/>
              <w:marBottom w:val="0"/>
              <w:divBdr>
                <w:top w:val="none" w:sz="0" w:space="0" w:color="auto"/>
                <w:left w:val="none" w:sz="0" w:space="0" w:color="auto"/>
                <w:bottom w:val="none" w:sz="0" w:space="0" w:color="auto"/>
                <w:right w:val="none" w:sz="0" w:space="0" w:color="auto"/>
              </w:divBdr>
            </w:div>
            <w:div w:id="1916553077">
              <w:marLeft w:val="0"/>
              <w:marRight w:val="0"/>
              <w:marTop w:val="0"/>
              <w:marBottom w:val="0"/>
              <w:divBdr>
                <w:top w:val="none" w:sz="0" w:space="0" w:color="auto"/>
                <w:left w:val="none" w:sz="0" w:space="0" w:color="auto"/>
                <w:bottom w:val="none" w:sz="0" w:space="0" w:color="auto"/>
                <w:right w:val="none" w:sz="0" w:space="0" w:color="auto"/>
              </w:divBdr>
            </w:div>
            <w:div w:id="2111507454">
              <w:marLeft w:val="0"/>
              <w:marRight w:val="0"/>
              <w:marTop w:val="0"/>
              <w:marBottom w:val="0"/>
              <w:divBdr>
                <w:top w:val="none" w:sz="0" w:space="0" w:color="auto"/>
                <w:left w:val="none" w:sz="0" w:space="0" w:color="auto"/>
                <w:bottom w:val="none" w:sz="0" w:space="0" w:color="auto"/>
                <w:right w:val="none" w:sz="0" w:space="0" w:color="auto"/>
              </w:divBdr>
            </w:div>
            <w:div w:id="351303814">
              <w:marLeft w:val="0"/>
              <w:marRight w:val="0"/>
              <w:marTop w:val="0"/>
              <w:marBottom w:val="0"/>
              <w:divBdr>
                <w:top w:val="none" w:sz="0" w:space="0" w:color="auto"/>
                <w:left w:val="none" w:sz="0" w:space="0" w:color="auto"/>
                <w:bottom w:val="none" w:sz="0" w:space="0" w:color="auto"/>
                <w:right w:val="none" w:sz="0" w:space="0" w:color="auto"/>
              </w:divBdr>
            </w:div>
            <w:div w:id="1457406951">
              <w:marLeft w:val="0"/>
              <w:marRight w:val="0"/>
              <w:marTop w:val="0"/>
              <w:marBottom w:val="0"/>
              <w:divBdr>
                <w:top w:val="none" w:sz="0" w:space="0" w:color="auto"/>
                <w:left w:val="none" w:sz="0" w:space="0" w:color="auto"/>
                <w:bottom w:val="none" w:sz="0" w:space="0" w:color="auto"/>
                <w:right w:val="none" w:sz="0" w:space="0" w:color="auto"/>
              </w:divBdr>
            </w:div>
            <w:div w:id="211618001">
              <w:marLeft w:val="0"/>
              <w:marRight w:val="0"/>
              <w:marTop w:val="0"/>
              <w:marBottom w:val="0"/>
              <w:divBdr>
                <w:top w:val="none" w:sz="0" w:space="0" w:color="auto"/>
                <w:left w:val="none" w:sz="0" w:space="0" w:color="auto"/>
                <w:bottom w:val="none" w:sz="0" w:space="0" w:color="auto"/>
                <w:right w:val="none" w:sz="0" w:space="0" w:color="auto"/>
              </w:divBdr>
            </w:div>
            <w:div w:id="869033444">
              <w:marLeft w:val="0"/>
              <w:marRight w:val="0"/>
              <w:marTop w:val="0"/>
              <w:marBottom w:val="0"/>
              <w:divBdr>
                <w:top w:val="none" w:sz="0" w:space="0" w:color="auto"/>
                <w:left w:val="none" w:sz="0" w:space="0" w:color="auto"/>
                <w:bottom w:val="none" w:sz="0" w:space="0" w:color="auto"/>
                <w:right w:val="none" w:sz="0" w:space="0" w:color="auto"/>
              </w:divBdr>
            </w:div>
            <w:div w:id="2061778846">
              <w:marLeft w:val="0"/>
              <w:marRight w:val="0"/>
              <w:marTop w:val="0"/>
              <w:marBottom w:val="0"/>
              <w:divBdr>
                <w:top w:val="none" w:sz="0" w:space="0" w:color="auto"/>
                <w:left w:val="none" w:sz="0" w:space="0" w:color="auto"/>
                <w:bottom w:val="none" w:sz="0" w:space="0" w:color="auto"/>
                <w:right w:val="none" w:sz="0" w:space="0" w:color="auto"/>
              </w:divBdr>
            </w:div>
            <w:div w:id="795102296">
              <w:marLeft w:val="0"/>
              <w:marRight w:val="0"/>
              <w:marTop w:val="0"/>
              <w:marBottom w:val="0"/>
              <w:divBdr>
                <w:top w:val="none" w:sz="0" w:space="0" w:color="auto"/>
                <w:left w:val="none" w:sz="0" w:space="0" w:color="auto"/>
                <w:bottom w:val="none" w:sz="0" w:space="0" w:color="auto"/>
                <w:right w:val="none" w:sz="0" w:space="0" w:color="auto"/>
              </w:divBdr>
            </w:div>
            <w:div w:id="1764062767">
              <w:marLeft w:val="0"/>
              <w:marRight w:val="0"/>
              <w:marTop w:val="0"/>
              <w:marBottom w:val="0"/>
              <w:divBdr>
                <w:top w:val="none" w:sz="0" w:space="0" w:color="auto"/>
                <w:left w:val="none" w:sz="0" w:space="0" w:color="auto"/>
                <w:bottom w:val="none" w:sz="0" w:space="0" w:color="auto"/>
                <w:right w:val="none" w:sz="0" w:space="0" w:color="auto"/>
              </w:divBdr>
            </w:div>
            <w:div w:id="69692015">
              <w:marLeft w:val="0"/>
              <w:marRight w:val="0"/>
              <w:marTop w:val="0"/>
              <w:marBottom w:val="0"/>
              <w:divBdr>
                <w:top w:val="none" w:sz="0" w:space="0" w:color="auto"/>
                <w:left w:val="none" w:sz="0" w:space="0" w:color="auto"/>
                <w:bottom w:val="none" w:sz="0" w:space="0" w:color="auto"/>
                <w:right w:val="none" w:sz="0" w:space="0" w:color="auto"/>
              </w:divBdr>
            </w:div>
            <w:div w:id="1311980054">
              <w:marLeft w:val="0"/>
              <w:marRight w:val="0"/>
              <w:marTop w:val="0"/>
              <w:marBottom w:val="0"/>
              <w:divBdr>
                <w:top w:val="none" w:sz="0" w:space="0" w:color="auto"/>
                <w:left w:val="none" w:sz="0" w:space="0" w:color="auto"/>
                <w:bottom w:val="none" w:sz="0" w:space="0" w:color="auto"/>
                <w:right w:val="none" w:sz="0" w:space="0" w:color="auto"/>
              </w:divBdr>
            </w:div>
            <w:div w:id="1994067968">
              <w:marLeft w:val="0"/>
              <w:marRight w:val="0"/>
              <w:marTop w:val="0"/>
              <w:marBottom w:val="0"/>
              <w:divBdr>
                <w:top w:val="none" w:sz="0" w:space="0" w:color="auto"/>
                <w:left w:val="none" w:sz="0" w:space="0" w:color="auto"/>
                <w:bottom w:val="none" w:sz="0" w:space="0" w:color="auto"/>
                <w:right w:val="none" w:sz="0" w:space="0" w:color="auto"/>
              </w:divBdr>
            </w:div>
            <w:div w:id="1746606987">
              <w:marLeft w:val="0"/>
              <w:marRight w:val="0"/>
              <w:marTop w:val="0"/>
              <w:marBottom w:val="0"/>
              <w:divBdr>
                <w:top w:val="none" w:sz="0" w:space="0" w:color="auto"/>
                <w:left w:val="none" w:sz="0" w:space="0" w:color="auto"/>
                <w:bottom w:val="none" w:sz="0" w:space="0" w:color="auto"/>
                <w:right w:val="none" w:sz="0" w:space="0" w:color="auto"/>
              </w:divBdr>
            </w:div>
            <w:div w:id="729500828">
              <w:marLeft w:val="0"/>
              <w:marRight w:val="0"/>
              <w:marTop w:val="0"/>
              <w:marBottom w:val="0"/>
              <w:divBdr>
                <w:top w:val="none" w:sz="0" w:space="0" w:color="auto"/>
                <w:left w:val="none" w:sz="0" w:space="0" w:color="auto"/>
                <w:bottom w:val="none" w:sz="0" w:space="0" w:color="auto"/>
                <w:right w:val="none" w:sz="0" w:space="0" w:color="auto"/>
              </w:divBdr>
            </w:div>
            <w:div w:id="289895662">
              <w:marLeft w:val="0"/>
              <w:marRight w:val="0"/>
              <w:marTop w:val="0"/>
              <w:marBottom w:val="0"/>
              <w:divBdr>
                <w:top w:val="none" w:sz="0" w:space="0" w:color="auto"/>
                <w:left w:val="none" w:sz="0" w:space="0" w:color="auto"/>
                <w:bottom w:val="none" w:sz="0" w:space="0" w:color="auto"/>
                <w:right w:val="none" w:sz="0" w:space="0" w:color="auto"/>
              </w:divBdr>
            </w:div>
            <w:div w:id="1832137958">
              <w:marLeft w:val="0"/>
              <w:marRight w:val="0"/>
              <w:marTop w:val="0"/>
              <w:marBottom w:val="0"/>
              <w:divBdr>
                <w:top w:val="none" w:sz="0" w:space="0" w:color="auto"/>
                <w:left w:val="none" w:sz="0" w:space="0" w:color="auto"/>
                <w:bottom w:val="none" w:sz="0" w:space="0" w:color="auto"/>
                <w:right w:val="none" w:sz="0" w:space="0" w:color="auto"/>
              </w:divBdr>
            </w:div>
            <w:div w:id="1906210948">
              <w:marLeft w:val="0"/>
              <w:marRight w:val="0"/>
              <w:marTop w:val="0"/>
              <w:marBottom w:val="0"/>
              <w:divBdr>
                <w:top w:val="none" w:sz="0" w:space="0" w:color="auto"/>
                <w:left w:val="none" w:sz="0" w:space="0" w:color="auto"/>
                <w:bottom w:val="none" w:sz="0" w:space="0" w:color="auto"/>
                <w:right w:val="none" w:sz="0" w:space="0" w:color="auto"/>
              </w:divBdr>
            </w:div>
            <w:div w:id="483208662">
              <w:marLeft w:val="0"/>
              <w:marRight w:val="0"/>
              <w:marTop w:val="0"/>
              <w:marBottom w:val="0"/>
              <w:divBdr>
                <w:top w:val="none" w:sz="0" w:space="0" w:color="auto"/>
                <w:left w:val="none" w:sz="0" w:space="0" w:color="auto"/>
                <w:bottom w:val="none" w:sz="0" w:space="0" w:color="auto"/>
                <w:right w:val="none" w:sz="0" w:space="0" w:color="auto"/>
              </w:divBdr>
            </w:div>
            <w:div w:id="2063171247">
              <w:marLeft w:val="0"/>
              <w:marRight w:val="0"/>
              <w:marTop w:val="0"/>
              <w:marBottom w:val="0"/>
              <w:divBdr>
                <w:top w:val="none" w:sz="0" w:space="0" w:color="auto"/>
                <w:left w:val="none" w:sz="0" w:space="0" w:color="auto"/>
                <w:bottom w:val="none" w:sz="0" w:space="0" w:color="auto"/>
                <w:right w:val="none" w:sz="0" w:space="0" w:color="auto"/>
              </w:divBdr>
            </w:div>
            <w:div w:id="647825099">
              <w:marLeft w:val="0"/>
              <w:marRight w:val="0"/>
              <w:marTop w:val="0"/>
              <w:marBottom w:val="0"/>
              <w:divBdr>
                <w:top w:val="none" w:sz="0" w:space="0" w:color="auto"/>
                <w:left w:val="none" w:sz="0" w:space="0" w:color="auto"/>
                <w:bottom w:val="none" w:sz="0" w:space="0" w:color="auto"/>
                <w:right w:val="none" w:sz="0" w:space="0" w:color="auto"/>
              </w:divBdr>
            </w:div>
            <w:div w:id="7325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lit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imbazusiltums.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imbazusiltums.lv" TargetMode="External"/><Relationship Id="rId5" Type="http://schemas.openxmlformats.org/officeDocument/2006/relationships/footnotes" Target="footnotes.xml"/><Relationship Id="rId10" Type="http://schemas.openxmlformats.org/officeDocument/2006/relationships/hyperlink" Target="mailto:valters.mardoks@limbazusiltums.lv" TargetMode="External"/><Relationship Id="rId4" Type="http://schemas.openxmlformats.org/officeDocument/2006/relationships/webSettings" Target="webSettings.xml"/><Relationship Id="rId9" Type="http://schemas.openxmlformats.org/officeDocument/2006/relationships/hyperlink" Target="mailto:info@limbazu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10247</Words>
  <Characters>5841</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Inga</cp:lastModifiedBy>
  <cp:revision>15</cp:revision>
  <cp:lastPrinted>2024-02-19T12:43:00Z</cp:lastPrinted>
  <dcterms:created xsi:type="dcterms:W3CDTF">2024-01-17T08:06:00Z</dcterms:created>
  <dcterms:modified xsi:type="dcterms:W3CDTF">2024-02-19T12:48:00Z</dcterms:modified>
</cp:coreProperties>
</file>