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DF3" w14:textId="77777777" w:rsidR="00A86BBD" w:rsidRPr="00A86BBD" w:rsidRDefault="00A86BBD" w:rsidP="00A86BBD">
      <w:pPr>
        <w:spacing w:after="0" w:line="240" w:lineRule="auto"/>
        <w:jc w:val="center"/>
        <w:rPr>
          <w:rFonts w:ascii="Times New Roman" w:eastAsia="Times New Roman" w:hAnsi="Times New Roman" w:cs="Times New Roman"/>
          <w:b/>
          <w:bCs/>
          <w:caps/>
          <w:kern w:val="0"/>
          <w:sz w:val="24"/>
          <w:szCs w:val="32"/>
          <w:lang w:val="en-GB"/>
          <w14:ligatures w14:val="none"/>
        </w:rPr>
      </w:pPr>
      <w:r w:rsidRPr="00A86BBD">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53C2740D" wp14:editId="65EAFB33">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BBD">
        <w:rPr>
          <w:rFonts w:ascii="Times New Roman" w:eastAsia="Times New Roman" w:hAnsi="Times New Roman" w:cs="Times New Roman"/>
          <w:b/>
          <w:bCs/>
          <w:caps/>
          <w:kern w:val="0"/>
          <w:sz w:val="24"/>
          <w:szCs w:val="32"/>
          <w:lang w:val="en-GB"/>
          <w14:ligatures w14:val="none"/>
        </w:rPr>
        <w:t>LIMBAŽU novada PAŠVALDĪBA</w:t>
      </w:r>
    </w:p>
    <w:p w14:paraId="209A4D91" w14:textId="77777777" w:rsidR="00A86BBD" w:rsidRPr="00A86BBD" w:rsidRDefault="00A86BBD" w:rsidP="00A86BBD">
      <w:pPr>
        <w:spacing w:after="0" w:line="240" w:lineRule="auto"/>
        <w:jc w:val="center"/>
        <w:rPr>
          <w:rFonts w:ascii="Times New Roman" w:eastAsia="Times New Roman" w:hAnsi="Times New Roman" w:cs="Times New Roman"/>
          <w:b/>
          <w:kern w:val="0"/>
          <w:sz w:val="28"/>
          <w:szCs w:val="24"/>
          <w:lang w:val="en-GB"/>
          <w14:ligatures w14:val="none"/>
        </w:rPr>
      </w:pPr>
      <w:r w:rsidRPr="00A86BBD">
        <w:rPr>
          <w:rFonts w:ascii="Times New Roman" w:eastAsia="Times New Roman" w:hAnsi="Times New Roman" w:cs="Times New Roman"/>
          <w:b/>
          <w:kern w:val="0"/>
          <w:sz w:val="28"/>
          <w:szCs w:val="24"/>
          <w:lang w:val="en-GB"/>
          <w14:ligatures w14:val="none"/>
        </w:rPr>
        <w:t>ALOJAS APVIENĪBAS PĀRVALDE</w:t>
      </w:r>
    </w:p>
    <w:p w14:paraId="3BB17F12" w14:textId="77777777" w:rsidR="00A86BBD" w:rsidRPr="0070064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2364A677" w14:textId="77777777" w:rsidR="00A86BBD" w:rsidRPr="00BA4DE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55C58C25" w14:textId="77777777" w:rsid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p>
    <w:p w14:paraId="17A0F338" w14:textId="5920AE24" w:rsidR="00A86BBD" w:rsidRP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     </w:t>
      </w:r>
    </w:p>
    <w:p w14:paraId="149F711B" w14:textId="77777777" w:rsidR="00A86BBD" w:rsidRPr="00A86BBD" w:rsidRDefault="00A86BBD" w:rsidP="00A86BBD">
      <w:pPr>
        <w:spacing w:after="0" w:line="240" w:lineRule="auto"/>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UZAICINĀJUMS IESNIEGT PIEDĀVĀJUMU CENU APTAUJĀ</w:t>
      </w:r>
    </w:p>
    <w:p w14:paraId="43C2D068"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23C1F715" w14:textId="01980530"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Arial"/>
          <w:kern w:val="0"/>
          <w:sz w:val="24"/>
          <w:szCs w:val="20"/>
          <w:lang w:eastAsia="lv-LV"/>
          <w14:ligatures w14:val="none"/>
        </w:rPr>
        <w:t>Limbažu novada pašvaldības Alojas apvienības pārvalde</w:t>
      </w:r>
      <w:r>
        <w:rPr>
          <w:rFonts w:ascii="Times New Roman" w:eastAsia="Times New Roman" w:hAnsi="Times New Roman" w:cs="Arial"/>
          <w:kern w:val="0"/>
          <w:sz w:val="24"/>
          <w:szCs w:val="20"/>
          <w:lang w:eastAsia="lv-LV"/>
          <w14:ligatures w14:val="none"/>
        </w:rPr>
        <w:t xml:space="preserve"> </w:t>
      </w:r>
      <w:r w:rsidRPr="00A86BBD">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97601715"/>
      <w:bookmarkStart w:id="1" w:name="_Hlk132969804"/>
      <w:r w:rsidRPr="00A86BBD">
        <w:rPr>
          <w:rFonts w:ascii="Times New Roman" w:eastAsia="Times New Roman" w:hAnsi="Times New Roman" w:cs="Times New Roman"/>
          <w:kern w:val="0"/>
          <w:sz w:val="24"/>
          <w:szCs w:val="24"/>
          <w:lang w:eastAsia="lv-LV"/>
          <w14:ligatures w14:val="none"/>
        </w:rPr>
        <w:t xml:space="preserve">cenu aptaujā </w:t>
      </w:r>
      <w:r w:rsidR="0010126F">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kern w:val="0"/>
          <w:sz w:val="24"/>
          <w:szCs w:val="24"/>
          <w:lang w:eastAsia="lv-LV"/>
          <w14:ligatures w14:val="none"/>
        </w:rPr>
        <w:t>“</w:t>
      </w:r>
      <w:r w:rsidR="0010126F" w:rsidRPr="0010126F">
        <w:rPr>
          <w:rFonts w:ascii="Times New Roman" w:eastAsia="Times New Roman" w:hAnsi="Times New Roman" w:cs="Times New Roman"/>
          <w:b/>
          <w:bCs/>
          <w:kern w:val="0"/>
          <w:sz w:val="24"/>
          <w:szCs w:val="24"/>
          <w:lang w:eastAsia="lv-LV"/>
          <w14:ligatures w14:val="none"/>
        </w:rPr>
        <w:t>Koka stendu un zīmju izgatavošana un uzstādīšana Limbažu novada Braslavas pagastā, Limbažu novada</w:t>
      </w:r>
      <w:r w:rsidRPr="00A86BBD">
        <w:rPr>
          <w:rFonts w:ascii="Times New Roman" w:eastAsia="Times New Roman" w:hAnsi="Times New Roman" w:cs="Times New Roman"/>
          <w:kern w:val="0"/>
          <w:sz w:val="24"/>
          <w:szCs w:val="24"/>
          <w:lang w:eastAsia="lv-LV"/>
          <w14:ligatures w14:val="none"/>
        </w:rPr>
        <w:t>”</w:t>
      </w:r>
      <w:bookmarkEnd w:id="0"/>
      <w:r w:rsidRPr="00A86BBD">
        <w:rPr>
          <w:rFonts w:ascii="Times New Roman" w:eastAsia="Times New Roman" w:hAnsi="Times New Roman" w:cs="Times New Roman"/>
          <w:kern w:val="0"/>
          <w:sz w:val="24"/>
          <w:szCs w:val="24"/>
          <w:lang w:eastAsia="lv-LV"/>
          <w14:ligatures w14:val="none"/>
        </w:rPr>
        <w:t xml:space="preserve">. </w:t>
      </w:r>
    </w:p>
    <w:bookmarkEnd w:id="1"/>
    <w:p w14:paraId="6330972D" w14:textId="77777777" w:rsidR="00A86BBD" w:rsidRPr="00A86BBD" w:rsidRDefault="00A86BBD" w:rsidP="00A86BBD">
      <w:pPr>
        <w:spacing w:after="0" w:line="240" w:lineRule="auto"/>
        <w:jc w:val="both"/>
        <w:rPr>
          <w:rFonts w:ascii="Times New Roman" w:eastAsia="Times New Roman" w:hAnsi="Times New Roman" w:cs="Times New Roman"/>
          <w:i/>
          <w:kern w:val="0"/>
          <w:sz w:val="24"/>
          <w:szCs w:val="24"/>
          <w:lang w:eastAsia="lv-LV"/>
          <w14:ligatures w14:val="none"/>
        </w:rPr>
      </w:pPr>
    </w:p>
    <w:p w14:paraId="5A247C2D" w14:textId="07E4EF21" w:rsidR="00A86BBD" w:rsidRPr="00A86BBD" w:rsidRDefault="00A86BBD" w:rsidP="00A86BBD">
      <w:pPr>
        <w:numPr>
          <w:ilvl w:val="0"/>
          <w:numId w:val="1"/>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86BBD">
        <w:rPr>
          <w:rFonts w:ascii="Times New Roman" w:eastAsia="Times New Roman" w:hAnsi="Times New Roman" w:cs="Times New Roman"/>
          <w:iCs/>
          <w:kern w:val="0"/>
          <w:sz w:val="24"/>
          <w:szCs w:val="24"/>
          <w:lang w:eastAsia="lv-LV"/>
          <w14:ligatures w14:val="none"/>
        </w:rPr>
        <w:t xml:space="preserve">Līguma izpildes termiņš – </w:t>
      </w:r>
      <w:r w:rsidR="0010126F">
        <w:rPr>
          <w:rFonts w:ascii="Times New Roman" w:eastAsia="Times New Roman" w:hAnsi="Times New Roman" w:cs="Times New Roman"/>
          <w:iCs/>
          <w:kern w:val="0"/>
          <w:sz w:val="24"/>
          <w:szCs w:val="24"/>
          <w:lang w:eastAsia="lv-LV"/>
          <w14:ligatures w14:val="none"/>
        </w:rPr>
        <w:t>2</w:t>
      </w:r>
      <w:r w:rsidRPr="00A86BBD">
        <w:rPr>
          <w:rFonts w:ascii="Times New Roman" w:eastAsia="Times New Roman" w:hAnsi="Times New Roman" w:cs="Times New Roman"/>
          <w:iCs/>
          <w:kern w:val="0"/>
          <w:sz w:val="24"/>
          <w:szCs w:val="24"/>
          <w:lang w:eastAsia="lv-LV"/>
          <w14:ligatures w14:val="none"/>
        </w:rPr>
        <w:t xml:space="preserve"> (</w:t>
      </w:r>
      <w:r w:rsidR="0010126F">
        <w:rPr>
          <w:rFonts w:ascii="Times New Roman" w:eastAsia="Times New Roman" w:hAnsi="Times New Roman" w:cs="Times New Roman"/>
          <w:iCs/>
          <w:kern w:val="0"/>
          <w:sz w:val="24"/>
          <w:szCs w:val="24"/>
          <w:lang w:eastAsia="lv-LV"/>
          <w14:ligatures w14:val="none"/>
        </w:rPr>
        <w:t>divu</w:t>
      </w:r>
      <w:r w:rsidRPr="00A86BBD">
        <w:rPr>
          <w:rFonts w:ascii="Times New Roman" w:eastAsia="Times New Roman" w:hAnsi="Times New Roman" w:cs="Times New Roman"/>
          <w:iCs/>
          <w:kern w:val="0"/>
          <w:sz w:val="24"/>
          <w:szCs w:val="24"/>
          <w:lang w:eastAsia="lv-LV"/>
          <w14:ligatures w14:val="none"/>
        </w:rPr>
        <w:t>) mēneš</w:t>
      </w:r>
      <w:r w:rsidR="0010126F">
        <w:rPr>
          <w:rFonts w:ascii="Times New Roman" w:eastAsia="Times New Roman" w:hAnsi="Times New Roman" w:cs="Times New Roman"/>
          <w:iCs/>
          <w:kern w:val="0"/>
          <w:sz w:val="24"/>
          <w:szCs w:val="24"/>
          <w:lang w:eastAsia="lv-LV"/>
          <w14:ligatures w14:val="none"/>
        </w:rPr>
        <w:t>u</w:t>
      </w:r>
      <w:r w:rsidRPr="00A86BBD">
        <w:rPr>
          <w:rFonts w:ascii="Times New Roman" w:eastAsia="Times New Roman" w:hAnsi="Times New Roman" w:cs="Times New Roman"/>
          <w:iCs/>
          <w:kern w:val="0"/>
          <w:sz w:val="24"/>
          <w:szCs w:val="24"/>
          <w:lang w:eastAsia="lv-LV"/>
          <w14:ligatures w14:val="none"/>
        </w:rPr>
        <w:t xml:space="preserve"> laikā </w:t>
      </w:r>
      <w:r w:rsidR="0010126F">
        <w:rPr>
          <w:rFonts w:ascii="Times New Roman" w:eastAsia="Times New Roman" w:hAnsi="Times New Roman" w:cs="Times New Roman"/>
          <w:iCs/>
          <w:kern w:val="0"/>
          <w:sz w:val="24"/>
          <w:szCs w:val="24"/>
          <w:lang w:eastAsia="lv-LV"/>
          <w14:ligatures w14:val="none"/>
        </w:rPr>
        <w:t>no</w:t>
      </w:r>
      <w:r w:rsidRPr="00A86BBD">
        <w:rPr>
          <w:rFonts w:ascii="Times New Roman" w:eastAsia="Times New Roman" w:hAnsi="Times New Roman" w:cs="Times New Roman"/>
          <w:iCs/>
          <w:kern w:val="0"/>
          <w:sz w:val="24"/>
          <w:szCs w:val="24"/>
          <w:lang w:eastAsia="lv-LV"/>
          <w14:ligatures w14:val="none"/>
        </w:rPr>
        <w:t xml:space="preserve"> līguma parakstīšanas.</w:t>
      </w:r>
    </w:p>
    <w:p w14:paraId="44BCBA97" w14:textId="7917C700" w:rsidR="00A86BBD" w:rsidRPr="00E87F79" w:rsidRDefault="00A86BBD" w:rsidP="00E87F79">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Līguma izpildes vieta –  </w:t>
      </w:r>
      <w:r w:rsidR="00E87F79" w:rsidRPr="00E87F79">
        <w:rPr>
          <w:rFonts w:ascii="Times New Roman" w:eastAsia="Times New Roman" w:hAnsi="Times New Roman" w:cs="Times New Roman"/>
          <w:kern w:val="0"/>
          <w:sz w:val="24"/>
          <w:szCs w:val="24"/>
          <w:lang w:eastAsia="lv-LV"/>
          <w14:ligatures w14:val="none"/>
        </w:rPr>
        <w:t>Braslava  (pie autoostas), Braslavas pagasts</w:t>
      </w:r>
      <w:r w:rsidR="00E87F79">
        <w:rPr>
          <w:rFonts w:ascii="Times New Roman" w:eastAsia="Times New Roman" w:hAnsi="Times New Roman" w:cs="Times New Roman"/>
          <w:kern w:val="0"/>
          <w:sz w:val="24"/>
          <w:szCs w:val="24"/>
          <w:lang w:eastAsia="lv-LV"/>
          <w14:ligatures w14:val="none"/>
        </w:rPr>
        <w:t xml:space="preserve">, </w:t>
      </w:r>
      <w:r w:rsidR="00E87F79" w:rsidRPr="00E87F79">
        <w:rPr>
          <w:rFonts w:ascii="Times New Roman" w:eastAsia="Times New Roman" w:hAnsi="Times New Roman" w:cs="Times New Roman"/>
          <w:kern w:val="0"/>
          <w:sz w:val="24"/>
          <w:szCs w:val="24"/>
          <w:lang w:eastAsia="lv-LV"/>
          <w14:ligatures w14:val="none"/>
        </w:rPr>
        <w:t>Urga, pie autoceļa P15 , Braslavas pagasts</w:t>
      </w:r>
      <w:r w:rsidR="00E87F79">
        <w:rPr>
          <w:rFonts w:ascii="Times New Roman" w:eastAsia="Times New Roman" w:hAnsi="Times New Roman" w:cs="Times New Roman"/>
          <w:kern w:val="0"/>
          <w:sz w:val="24"/>
          <w:szCs w:val="24"/>
          <w:lang w:eastAsia="lv-LV"/>
          <w14:ligatures w14:val="none"/>
        </w:rPr>
        <w:t xml:space="preserve">, </w:t>
      </w:r>
      <w:proofErr w:type="spellStart"/>
      <w:r w:rsidR="00E87F79" w:rsidRPr="00E87F79">
        <w:rPr>
          <w:rFonts w:ascii="Times New Roman" w:eastAsia="Times New Roman" w:hAnsi="Times New Roman" w:cs="Times New Roman"/>
          <w:kern w:val="0"/>
          <w:sz w:val="24"/>
          <w:szCs w:val="24"/>
          <w:lang w:eastAsia="lv-LV"/>
          <w14:ligatures w14:val="none"/>
        </w:rPr>
        <w:t>Vilzēni</w:t>
      </w:r>
      <w:proofErr w:type="spellEnd"/>
      <w:r w:rsidR="00E87F79" w:rsidRPr="00E87F79">
        <w:rPr>
          <w:rFonts w:ascii="Times New Roman" w:eastAsia="Times New Roman" w:hAnsi="Times New Roman" w:cs="Times New Roman"/>
          <w:kern w:val="0"/>
          <w:sz w:val="24"/>
          <w:szCs w:val="24"/>
          <w:lang w:eastAsia="lv-LV"/>
          <w14:ligatures w14:val="none"/>
        </w:rPr>
        <w:t xml:space="preserve"> (pie dzīvojamās mājas Kalnāres)</w:t>
      </w:r>
      <w:r w:rsidR="00E87F79">
        <w:rPr>
          <w:rFonts w:ascii="Times New Roman" w:eastAsia="Times New Roman" w:hAnsi="Times New Roman" w:cs="Times New Roman"/>
          <w:kern w:val="0"/>
          <w:sz w:val="24"/>
          <w:szCs w:val="24"/>
          <w:lang w:eastAsia="lv-LV"/>
          <w14:ligatures w14:val="none"/>
        </w:rPr>
        <w:t>.</w:t>
      </w:r>
    </w:p>
    <w:p w14:paraId="174F1072" w14:textId="77777777"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Līgums tiks slēgts pēc finansējuma piešķiršanas.</w:t>
      </w:r>
    </w:p>
    <w:p w14:paraId="4F3693DE" w14:textId="77777777" w:rsidR="00A86BBD" w:rsidRPr="00A86BBD" w:rsidRDefault="00A86BBD" w:rsidP="00A86BBD">
      <w:pPr>
        <w:numPr>
          <w:ilvl w:val="0"/>
          <w:numId w:val="1"/>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7BD39D29" w14:textId="77777777" w:rsid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līgums un ne vēlāk kā 5 (piecu)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0413538" w14:textId="77777777"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Piedāvājuma izvēles kritērijs ir piedāvājums ar viszemāko cenu.</w:t>
      </w:r>
    </w:p>
    <w:p w14:paraId="60A35A9E" w14:textId="77777777" w:rsidR="00A86BBD" w:rsidRPr="00A86BBD" w:rsidRDefault="00A86BBD" w:rsidP="00A86BBD">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5D83EDB" w14:textId="64AD9AB2" w:rsidR="00A86BBD" w:rsidRPr="00A86BBD" w:rsidRDefault="00A86BBD" w:rsidP="00A86BBD">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Piedāvājumus cenu aptaujai var iesniegt līdz 2025. gada </w:t>
      </w:r>
      <w:r w:rsidR="0010126F">
        <w:rPr>
          <w:rFonts w:ascii="Times New Roman" w:eastAsia="Times New Roman" w:hAnsi="Times New Roman" w:cs="Times New Roman"/>
          <w:b/>
          <w:bCs/>
          <w:kern w:val="0"/>
          <w:sz w:val="24"/>
          <w:szCs w:val="24"/>
          <w:lang w:eastAsia="lv-LV"/>
          <w14:ligatures w14:val="none"/>
        </w:rPr>
        <w:t>30.jūnijam</w:t>
      </w:r>
      <w:r w:rsidRPr="00A86BBD">
        <w:rPr>
          <w:rFonts w:ascii="Times New Roman" w:eastAsia="Times New Roman" w:hAnsi="Times New Roman" w:cs="Times New Roman"/>
          <w:b/>
          <w:bCs/>
          <w:kern w:val="0"/>
          <w:sz w:val="24"/>
          <w:szCs w:val="24"/>
          <w:lang w:eastAsia="lv-LV"/>
          <w14:ligatures w14:val="none"/>
        </w:rPr>
        <w:t xml:space="preserve"> plkst. 1</w:t>
      </w:r>
      <w:r w:rsidR="0010126F">
        <w:rPr>
          <w:rFonts w:ascii="Times New Roman" w:eastAsia="Times New Roman" w:hAnsi="Times New Roman" w:cs="Times New Roman"/>
          <w:b/>
          <w:bCs/>
          <w:kern w:val="0"/>
          <w:sz w:val="24"/>
          <w:szCs w:val="24"/>
          <w:lang w:eastAsia="lv-LV"/>
          <w14:ligatures w14:val="none"/>
        </w:rPr>
        <w:t>3</w:t>
      </w:r>
      <w:r w:rsidRPr="00A86BBD">
        <w:rPr>
          <w:rFonts w:ascii="Times New Roman" w:eastAsia="Times New Roman" w:hAnsi="Times New Roman" w:cs="Times New Roman"/>
          <w:b/>
          <w:bCs/>
          <w:kern w:val="0"/>
          <w:sz w:val="24"/>
          <w:szCs w:val="24"/>
          <w:lang w:eastAsia="lv-LV"/>
          <w14:ligatures w14:val="none"/>
        </w:rPr>
        <w:t xml:space="preserve">:00. </w:t>
      </w:r>
    </w:p>
    <w:p w14:paraId="03F04F86"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52773D0"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Piedāvājumi var tikt iesniegti:</w:t>
      </w:r>
    </w:p>
    <w:p w14:paraId="4592CBE1" w14:textId="5BE4CA3C" w:rsidR="00A86BBD" w:rsidRPr="00A86BBD" w:rsidRDefault="00A86BBD" w:rsidP="00A86BBD">
      <w:pPr>
        <w:pStyle w:val="Sarakstarindkopa"/>
        <w:numPr>
          <w:ilvl w:val="0"/>
          <w:numId w:val="2"/>
        </w:numPr>
        <w:spacing w:after="0"/>
        <w:ind w:left="714" w:hanging="357"/>
        <w:rPr>
          <w:rFonts w:ascii="Times New Roman" w:eastAsia="Times New Roman" w:hAnsi="Times New Roman" w:cs="Arial"/>
          <w:kern w:val="0"/>
          <w:sz w:val="24"/>
          <w:szCs w:val="20"/>
          <w:lang w:eastAsia="lv-LV"/>
          <w14:ligatures w14:val="none"/>
        </w:rPr>
      </w:pPr>
      <w:r w:rsidRPr="00A86BBD">
        <w:rPr>
          <w:rFonts w:ascii="Times New Roman" w:eastAsia="Times New Roman" w:hAnsi="Times New Roman" w:cs="Arial"/>
          <w:kern w:val="0"/>
          <w:sz w:val="24"/>
          <w:szCs w:val="20"/>
          <w:lang w:eastAsia="lv-LV"/>
          <w14:ligatures w14:val="none"/>
        </w:rPr>
        <w:t>iesniedzot personīgi  Alojas apvienības pārvaldē, Jūras ielā 13, Alojā, Limbažu novadā, LV-4064</w:t>
      </w:r>
      <w:r w:rsidRPr="00A86BBD">
        <w:rPr>
          <w:rFonts w:ascii="Times New Roman" w:eastAsia="Times New Roman" w:hAnsi="Times New Roman" w:cs="Times New Roman"/>
          <w:kern w:val="0"/>
          <w:sz w:val="24"/>
          <w:szCs w:val="24"/>
          <w:lang w:eastAsia="lv-LV"/>
          <w14:ligatures w14:val="none"/>
        </w:rPr>
        <w:t>;</w:t>
      </w:r>
    </w:p>
    <w:p w14:paraId="163801DB" w14:textId="77777777" w:rsidR="00A86BBD" w:rsidRPr="00A86BBD" w:rsidRDefault="00A86BBD" w:rsidP="00A86BBD">
      <w:pPr>
        <w:numPr>
          <w:ilvl w:val="0"/>
          <w:numId w:val="4"/>
        </w:numPr>
        <w:spacing w:after="0" w:line="240" w:lineRule="auto"/>
        <w:ind w:left="714" w:hanging="357"/>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pa pastu vai nogādājot ar kurjeru, adresējot </w:t>
      </w:r>
      <w:r w:rsidRPr="00A86BBD">
        <w:rPr>
          <w:rFonts w:ascii="Times New Roman" w:eastAsia="Times New Roman" w:hAnsi="Times New Roman" w:cs="Times New Roman"/>
          <w:kern w:val="0"/>
          <w:sz w:val="24"/>
          <w:szCs w:val="20"/>
          <w:lang w:eastAsia="lv-LV"/>
          <w14:ligatures w14:val="none"/>
        </w:rPr>
        <w:t>Alojas apvienības pārvaldei, Jūras iela 13, Aloja, Limbažu novads, LV-4064</w:t>
      </w:r>
      <w:r w:rsidRPr="00A86BBD">
        <w:rPr>
          <w:rFonts w:ascii="Times New Roman" w:eastAsia="Times New Roman" w:hAnsi="Times New Roman" w:cs="Times New Roman"/>
          <w:kern w:val="0"/>
          <w:sz w:val="24"/>
          <w:szCs w:val="24"/>
          <w:lang w:eastAsia="lv-LV"/>
          <w14:ligatures w14:val="none"/>
        </w:rPr>
        <w:t>;</w:t>
      </w:r>
    </w:p>
    <w:p w14:paraId="56EB2F82" w14:textId="430BCF40" w:rsidR="00A86BBD" w:rsidRPr="00A86BBD" w:rsidRDefault="00A86BBD" w:rsidP="00A86BBD">
      <w:pPr>
        <w:numPr>
          <w:ilvl w:val="0"/>
          <w:numId w:val="2"/>
        </w:numPr>
        <w:spacing w:after="0" w:line="240" w:lineRule="auto"/>
        <w:ind w:left="714" w:hanging="357"/>
        <w:contextualSpacing/>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ieskanētu pa e-pastu ( </w:t>
      </w:r>
      <w:hyperlink r:id="rId8"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 un pēc tam oriģinālu nosūtot pa pastu</w:t>
      </w:r>
      <w:r w:rsidRPr="00A86BBD">
        <w:rPr>
          <w:rFonts w:ascii="Times New Roman" w:eastAsia="Times New Roman" w:hAnsi="Times New Roman" w:cs="Times New Roman"/>
          <w:color w:val="000000"/>
          <w:kern w:val="0"/>
          <w:sz w:val="24"/>
          <w:szCs w:val="24"/>
          <w:lang w:eastAsia="lv-LV"/>
          <w14:ligatures w14:val="none"/>
        </w:rPr>
        <w:t>;</w:t>
      </w:r>
    </w:p>
    <w:p w14:paraId="178A8032" w14:textId="1E584096" w:rsidR="00A86BBD" w:rsidRPr="00A86BBD" w:rsidRDefault="00A86BBD" w:rsidP="00A86BB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nosūtot elektroniski parakstītu uz e-pastu (</w:t>
      </w:r>
      <w:hyperlink r:id="rId9"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w:t>
      </w:r>
      <w:r w:rsidRPr="00A86BBD">
        <w:rPr>
          <w:rFonts w:ascii="Times New Roman" w:eastAsia="Times New Roman" w:hAnsi="Times New Roman" w:cs="Times New Roman"/>
          <w:color w:val="000000"/>
          <w:kern w:val="0"/>
          <w:sz w:val="24"/>
          <w:szCs w:val="24"/>
          <w:lang w:eastAsia="lv-LV"/>
          <w14:ligatures w14:val="none"/>
        </w:rPr>
        <w:t>;</w:t>
      </w:r>
    </w:p>
    <w:p w14:paraId="3764BC35" w14:textId="651596F1" w:rsidR="00A86BBD" w:rsidRPr="00A86BBD" w:rsidRDefault="00A86BBD" w:rsidP="00A86BBD">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r>
        <w:rPr>
          <w:rFonts w:ascii="Times New Roman" w:eastAsia="Times New Roman" w:hAnsi="Times New Roman" w:cs="Times New Roman"/>
          <w:color w:val="000000"/>
          <w:kern w:val="0"/>
          <w:sz w:val="24"/>
          <w:szCs w:val="24"/>
          <w:lang w:eastAsia="lv-LV"/>
          <w14:ligatures w14:val="none"/>
        </w:rPr>
        <w:t xml:space="preserve">Guna Indriksone, tālr. 29339945. e-pasts: </w:t>
      </w:r>
      <w:hyperlink r:id="rId10" w:history="1">
        <w:r w:rsidRPr="00D974C9">
          <w:rPr>
            <w:rStyle w:val="Hipersaite"/>
            <w:rFonts w:ascii="Times New Roman" w:eastAsia="Times New Roman" w:hAnsi="Times New Roman" w:cs="Times New Roman"/>
            <w:kern w:val="0"/>
            <w:sz w:val="24"/>
            <w:szCs w:val="24"/>
            <w:lang w:eastAsia="lv-LV"/>
            <w14:ligatures w14:val="none"/>
          </w:rPr>
          <w:t>guna.indriksone@limbazunovads.lv</w:t>
        </w:r>
      </w:hyperlink>
      <w:r>
        <w:rPr>
          <w:rFonts w:ascii="Times New Roman" w:eastAsia="Times New Roman" w:hAnsi="Times New Roman" w:cs="Times New Roman"/>
          <w:color w:val="000000"/>
          <w:kern w:val="0"/>
          <w:sz w:val="24"/>
          <w:szCs w:val="24"/>
          <w:lang w:eastAsia="lv-LV"/>
          <w14:ligatures w14:val="none"/>
        </w:rPr>
        <w:t xml:space="preserve"> </w:t>
      </w:r>
    </w:p>
    <w:p w14:paraId="2E950004"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252E6D3A"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Pielikumā: </w:t>
      </w:r>
      <w:r w:rsidRPr="00A86BBD">
        <w:rPr>
          <w:rFonts w:ascii="Times New Roman" w:eastAsia="Times New Roman" w:hAnsi="Times New Roman" w:cs="Times New Roman"/>
          <w:kern w:val="0"/>
          <w:sz w:val="24"/>
          <w:szCs w:val="24"/>
          <w:lang w:eastAsia="lv-LV"/>
          <w14:ligatures w14:val="none"/>
        </w:rPr>
        <w:tab/>
        <w:t xml:space="preserve">1. Tehniskā specifikācija; </w:t>
      </w:r>
    </w:p>
    <w:p w14:paraId="01210066"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2. Apliecinājums par neatkarīgi izstrādātu piedāvājumu;</w:t>
      </w:r>
    </w:p>
    <w:p w14:paraId="24F2A8F9" w14:textId="77777777" w:rsid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3. Piedāvājuma veidlapas un Finanšu piedāvājums</w:t>
      </w:r>
      <w:r>
        <w:rPr>
          <w:rFonts w:ascii="Times New Roman" w:eastAsia="Times New Roman" w:hAnsi="Times New Roman" w:cs="Times New Roman"/>
          <w:kern w:val="0"/>
          <w:sz w:val="24"/>
          <w:szCs w:val="24"/>
          <w:lang w:eastAsia="lv-LV"/>
          <w14:ligatures w14:val="none"/>
        </w:rPr>
        <w:t>;</w:t>
      </w:r>
    </w:p>
    <w:p w14:paraId="59D3B3A4" w14:textId="77777777" w:rsid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              </w:t>
      </w:r>
    </w:p>
    <w:p w14:paraId="59D0D4DC" w14:textId="77777777" w:rsid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5946869" w14:textId="77777777" w:rsidR="00A86BBD" w:rsidRP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44FC7F50" w14:textId="77777777" w:rsid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73629E67" w14:textId="77777777" w:rsidR="0010126F" w:rsidRPr="00A86BBD" w:rsidRDefault="0010126F"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B84B755"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1D79FFD0"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6C57906C"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bookmarkStart w:id="2" w:name="_Hlk132970064"/>
      <w:r w:rsidRPr="00A86BBD">
        <w:rPr>
          <w:rFonts w:ascii="Times New Roman" w:eastAsia="Times New Roman" w:hAnsi="Times New Roman" w:cs="Arial"/>
          <w:b/>
          <w:bCs/>
          <w:kern w:val="0"/>
          <w:sz w:val="24"/>
          <w:szCs w:val="20"/>
          <w:lang w:eastAsia="lv-LV"/>
          <w14:ligatures w14:val="none"/>
        </w:rPr>
        <w:t>Pielikums Nr.1</w:t>
      </w:r>
    </w:p>
    <w:p w14:paraId="010E3435" w14:textId="77777777" w:rsidR="0010126F" w:rsidRDefault="00A86BBD" w:rsidP="00A86BBD">
      <w:pPr>
        <w:spacing w:after="0" w:line="240" w:lineRule="auto"/>
        <w:jc w:val="right"/>
        <w:rPr>
          <w:rFonts w:ascii="Times New Roman" w:eastAsia="Times New Roman" w:hAnsi="Times New Roman" w:cs="Times New Roman"/>
          <w:kern w:val="0"/>
          <w:sz w:val="24"/>
          <w:szCs w:val="24"/>
          <w:lang w:eastAsia="lv-LV"/>
          <w14:ligatures w14:val="none"/>
        </w:rPr>
      </w:pPr>
      <w:bookmarkStart w:id="3" w:name="_Hlk197601752"/>
      <w:r w:rsidRPr="00A86BBD">
        <w:rPr>
          <w:rFonts w:ascii="Times New Roman" w:eastAsia="Times New Roman" w:hAnsi="Times New Roman" w:cs="Times New Roman"/>
          <w:kern w:val="0"/>
          <w:sz w:val="24"/>
          <w:szCs w:val="24"/>
          <w:lang w:eastAsia="lv-LV"/>
          <w14:ligatures w14:val="none"/>
        </w:rPr>
        <w:t xml:space="preserve">Cenu </w:t>
      </w:r>
      <w:r w:rsidR="003E353F" w:rsidRPr="003E353F">
        <w:rPr>
          <w:rFonts w:ascii="Times New Roman" w:eastAsia="Times New Roman" w:hAnsi="Times New Roman" w:cs="Times New Roman"/>
          <w:kern w:val="0"/>
          <w:sz w:val="24"/>
          <w:szCs w:val="24"/>
          <w:lang w:eastAsia="lv-LV"/>
          <w14:ligatures w14:val="none"/>
        </w:rPr>
        <w:t>aptauj</w:t>
      </w:r>
      <w:r w:rsidR="003E353F">
        <w:rPr>
          <w:rFonts w:ascii="Times New Roman" w:eastAsia="Times New Roman" w:hAnsi="Times New Roman" w:cs="Times New Roman"/>
          <w:kern w:val="0"/>
          <w:sz w:val="24"/>
          <w:szCs w:val="24"/>
          <w:lang w:eastAsia="lv-LV"/>
          <w14:ligatures w14:val="none"/>
        </w:rPr>
        <w:t>a</w:t>
      </w:r>
      <w:r w:rsidR="003E353F" w:rsidRPr="003E353F">
        <w:rPr>
          <w:rFonts w:ascii="Times New Roman" w:eastAsia="Times New Roman" w:hAnsi="Times New Roman" w:cs="Times New Roman"/>
          <w:kern w:val="0"/>
          <w:sz w:val="24"/>
          <w:szCs w:val="24"/>
          <w:lang w:eastAsia="lv-LV"/>
          <w14:ligatures w14:val="none"/>
        </w:rPr>
        <w:t xml:space="preserve"> “</w:t>
      </w:r>
      <w:bookmarkStart w:id="4" w:name="_Hlk201059898"/>
      <w:r w:rsidR="0010126F" w:rsidRPr="0010126F">
        <w:rPr>
          <w:rFonts w:ascii="Times New Roman" w:eastAsia="Times New Roman" w:hAnsi="Times New Roman" w:cs="Times New Roman"/>
          <w:kern w:val="0"/>
          <w:sz w:val="24"/>
          <w:szCs w:val="24"/>
          <w:lang w:eastAsia="lv-LV"/>
          <w14:ligatures w14:val="none"/>
        </w:rPr>
        <w:t xml:space="preserve">Koka stendu un zīmju izgatavošana un uzstādīšana </w:t>
      </w:r>
    </w:p>
    <w:p w14:paraId="764C7279" w14:textId="3B0D1C94" w:rsidR="00A86BBD" w:rsidRPr="00A86BBD" w:rsidRDefault="0010126F" w:rsidP="00A86BBD">
      <w:pPr>
        <w:spacing w:after="0" w:line="240" w:lineRule="auto"/>
        <w:jc w:val="right"/>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Braslavas pagastā, Limbažu novada</w:t>
      </w:r>
      <w:bookmarkEnd w:id="4"/>
      <w:r w:rsidR="003E353F" w:rsidRPr="003E353F">
        <w:rPr>
          <w:rFonts w:ascii="Times New Roman" w:eastAsia="Times New Roman" w:hAnsi="Times New Roman" w:cs="Times New Roman"/>
          <w:kern w:val="0"/>
          <w:sz w:val="24"/>
          <w:szCs w:val="24"/>
          <w:lang w:eastAsia="lv-LV"/>
          <w14:ligatures w14:val="none"/>
        </w:rPr>
        <w:t>”</w:t>
      </w:r>
    </w:p>
    <w:bookmarkEnd w:id="2"/>
    <w:bookmarkEnd w:id="3"/>
    <w:p w14:paraId="70FA7C8A" w14:textId="77777777" w:rsidR="00A86BBD" w:rsidRPr="00A86BBD" w:rsidRDefault="00A86BBD" w:rsidP="00A86BB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48A477B6" w14:textId="53410A94" w:rsidR="0010126F" w:rsidRDefault="00A86BBD" w:rsidP="0010126F">
      <w:pPr>
        <w:spacing w:after="0" w:line="240" w:lineRule="auto"/>
        <w:ind w:left="360"/>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TEHNISKĀ SPECIFIKĀCIJA</w:t>
      </w:r>
    </w:p>
    <w:p w14:paraId="04C7550D" w14:textId="77777777" w:rsidR="0010126F" w:rsidRPr="0010126F" w:rsidRDefault="0010126F" w:rsidP="0010126F">
      <w:pPr>
        <w:spacing w:after="0" w:line="240" w:lineRule="auto"/>
        <w:ind w:left="360"/>
        <w:jc w:val="center"/>
        <w:rPr>
          <w:rFonts w:ascii="Times New Roman" w:eastAsia="Times New Roman" w:hAnsi="Times New Roman" w:cs="Times New Roman"/>
          <w:b/>
          <w:bCs/>
          <w:kern w:val="0"/>
          <w:sz w:val="24"/>
          <w:szCs w:val="24"/>
          <w:lang w:eastAsia="lv-LV"/>
          <w14:ligatures w14:val="none"/>
        </w:rPr>
      </w:pPr>
    </w:p>
    <w:p w14:paraId="68914A05" w14:textId="77777777" w:rsidR="0010126F" w:rsidRPr="0010126F" w:rsidRDefault="0010126F" w:rsidP="0010126F">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ind w:left="567" w:firstLine="0"/>
        <w:jc w:val="both"/>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b/>
          <w:kern w:val="0"/>
          <w:sz w:val="24"/>
          <w:szCs w:val="24"/>
          <w:lang w:eastAsia="ru-RU"/>
          <w14:ligatures w14:val="none"/>
        </w:rPr>
        <w:t xml:space="preserve">Pretendentam ir tiesības jebkurā tehniskās specifikācijas norādītajā lietā lietot </w:t>
      </w:r>
      <w:r w:rsidRPr="0010126F">
        <w:rPr>
          <w:rFonts w:ascii="Times New Roman" w:eastAsia="Times New Roman" w:hAnsi="Times New Roman" w:cs="Times New Roman"/>
          <w:b/>
          <w:kern w:val="0"/>
          <w:sz w:val="24"/>
          <w:szCs w:val="24"/>
          <w:u w:val="single"/>
          <w:lang w:eastAsia="ru-RU"/>
          <w14:ligatures w14:val="none"/>
        </w:rPr>
        <w:t xml:space="preserve">ekvivalentu </w:t>
      </w:r>
      <w:r w:rsidRPr="0010126F">
        <w:rPr>
          <w:rFonts w:ascii="Times New Roman" w:eastAsia="Times New Roman" w:hAnsi="Times New Roman" w:cs="Times New Roman"/>
          <w:b/>
          <w:kern w:val="0"/>
          <w:sz w:val="24"/>
          <w:szCs w:val="24"/>
          <w:lang w:eastAsia="ru-RU"/>
          <w14:ligatures w14:val="none"/>
        </w:rPr>
        <w:t>materiālu!</w:t>
      </w:r>
    </w:p>
    <w:p w14:paraId="28D1A35F" w14:textId="77777777" w:rsidR="0010126F" w:rsidRPr="0010126F" w:rsidRDefault="0010126F" w:rsidP="0010126F">
      <w:pPr>
        <w:pBdr>
          <w:top w:val="none" w:sz="0" w:space="0" w:color="000000"/>
          <w:left w:val="none" w:sz="0" w:space="0" w:color="000000"/>
          <w:bottom w:val="none" w:sz="0" w:space="0" w:color="000000"/>
          <w:right w:val="none" w:sz="0" w:space="0" w:color="000000"/>
        </w:pBdr>
        <w:suppressAutoHyphens/>
        <w:spacing w:after="0" w:line="240" w:lineRule="auto"/>
        <w:ind w:left="567"/>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r w:rsidRPr="0010126F">
        <w:rPr>
          <w:rFonts w:ascii="Times New Roman" w:eastAsia="Times New Roman" w:hAnsi="Times New Roman" w:cs="Times New Roman"/>
          <w:b/>
          <w:bCs/>
          <w:color w:val="000000"/>
          <w:kern w:val="0"/>
          <w:sz w:val="28"/>
          <w:szCs w:val="28"/>
          <w:lang w:val="ru-RU" w:eastAsia="ru-RU"/>
          <w14:ligatures w14:val="none"/>
        </w:rPr>
        <w:tab/>
      </w:r>
    </w:p>
    <w:p w14:paraId="0D75292A" w14:textId="77777777" w:rsidR="0010126F" w:rsidRPr="0010126F" w:rsidRDefault="0010126F" w:rsidP="0010126F">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ru-RU"/>
          <w14:ligatures w14:val="none"/>
        </w:rPr>
      </w:pPr>
      <w:r w:rsidRPr="0010126F">
        <w:rPr>
          <w:rFonts w:ascii="Times New Roman" w:eastAsia="Calibri" w:hAnsi="Times New Roman" w:cs="Times New Roman"/>
          <w:b/>
          <w:kern w:val="0"/>
          <w:sz w:val="24"/>
          <w:szCs w:val="24"/>
          <w14:ligatures w14:val="none"/>
        </w:rPr>
        <w:t>Informatīvo stendu izgatavošana</w:t>
      </w:r>
    </w:p>
    <w:p w14:paraId="62B8E5D4" w14:textId="77777777" w:rsidR="0010126F" w:rsidRPr="0010126F" w:rsidRDefault="0010126F" w:rsidP="0010126F">
      <w:pPr>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imes New Roman" w:hAnsi="Times New Roman" w:cs="Times New Roman"/>
          <w:kern w:val="0"/>
          <w:sz w:val="24"/>
          <w:szCs w:val="24"/>
          <w:lang w:val="ru-RU" w:eastAsia="ru-RU"/>
          <w14:ligatures w14:val="none"/>
        </w:rPr>
      </w:pPr>
    </w:p>
    <w:tbl>
      <w:tblPr>
        <w:tblW w:w="10136" w:type="dxa"/>
        <w:tblInd w:w="-572" w:type="dxa"/>
        <w:tblLayout w:type="fixed"/>
        <w:tblCellMar>
          <w:top w:w="15" w:type="dxa"/>
          <w:left w:w="15" w:type="dxa"/>
          <w:bottom w:w="15" w:type="dxa"/>
          <w:right w:w="15" w:type="dxa"/>
        </w:tblCellMar>
        <w:tblLook w:val="0000" w:firstRow="0" w:lastRow="0" w:firstColumn="0" w:lastColumn="0" w:noHBand="0" w:noVBand="0"/>
      </w:tblPr>
      <w:tblGrid>
        <w:gridCol w:w="4395"/>
        <w:gridCol w:w="851"/>
        <w:gridCol w:w="4890"/>
      </w:tblGrid>
      <w:tr w:rsidR="000D4741" w:rsidRPr="0010126F" w14:paraId="7ABC2B6E" w14:textId="77777777" w:rsidTr="000D4741">
        <w:trPr>
          <w:trHeight w:val="340"/>
          <w:tblHeader/>
        </w:trPr>
        <w:tc>
          <w:tcPr>
            <w:tcW w:w="439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18BC6B"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b/>
                <w:bCs/>
                <w:color w:val="000000"/>
                <w:kern w:val="0"/>
                <w:sz w:val="24"/>
                <w:szCs w:val="24"/>
                <w:lang w:eastAsia="lv-LV"/>
                <w14:ligatures w14:val="none"/>
              </w:rPr>
              <w:t>Nosaukums</w:t>
            </w:r>
          </w:p>
        </w:tc>
        <w:tc>
          <w:tcPr>
            <w:tcW w:w="851" w:type="dxa"/>
            <w:tcBorders>
              <w:top w:val="single" w:sz="4" w:space="0" w:color="000000"/>
              <w:left w:val="single" w:sz="4" w:space="0" w:color="000000"/>
              <w:bottom w:val="single" w:sz="4" w:space="0" w:color="000000"/>
              <w:right w:val="single" w:sz="4" w:space="0" w:color="000000"/>
            </w:tcBorders>
            <w:shd w:val="clear" w:color="auto" w:fill="D0CECE"/>
          </w:tcPr>
          <w:p w14:paraId="160153F4"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b/>
                <w:bCs/>
                <w:color w:val="000000"/>
                <w:kern w:val="0"/>
                <w:sz w:val="24"/>
                <w:szCs w:val="24"/>
                <w:lang w:eastAsia="lv-LV"/>
                <w14:ligatures w14:val="none"/>
              </w:rPr>
              <w:t>Skaits</w:t>
            </w:r>
          </w:p>
        </w:tc>
        <w:tc>
          <w:tcPr>
            <w:tcW w:w="4890" w:type="dxa"/>
            <w:tcBorders>
              <w:top w:val="single" w:sz="4" w:space="0" w:color="000000"/>
              <w:left w:val="single" w:sz="4" w:space="0" w:color="000000"/>
              <w:bottom w:val="single" w:sz="4" w:space="0" w:color="000000"/>
              <w:right w:val="single" w:sz="4" w:space="0" w:color="000000"/>
            </w:tcBorders>
            <w:shd w:val="clear" w:color="auto" w:fill="D0CECE"/>
          </w:tcPr>
          <w:p w14:paraId="4BFE6D83"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b/>
                <w:bCs/>
                <w:color w:val="000000"/>
                <w:kern w:val="0"/>
                <w:sz w:val="24"/>
                <w:szCs w:val="24"/>
                <w:lang w:eastAsia="lv-LV"/>
                <w14:ligatures w14:val="none"/>
              </w:rPr>
              <w:t>Specifikācija</w:t>
            </w:r>
          </w:p>
        </w:tc>
      </w:tr>
      <w:tr w:rsidR="000D4741" w:rsidRPr="0010126F" w14:paraId="1F6FC3DE" w14:textId="77777777" w:rsidTr="000D4741">
        <w:trPr>
          <w:trHeight w:val="599"/>
        </w:trPr>
        <w:tc>
          <w:tcPr>
            <w:tcW w:w="4395"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E42E79"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p>
          <w:p w14:paraId="4AD79579"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p>
          <w:p w14:paraId="4B8E21AA"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10126F">
              <w:rPr>
                <w:rFonts w:ascii="Times New Roman" w:eastAsia="Times New Roman" w:hAnsi="Times New Roman" w:cs="Times New Roman"/>
                <w:b/>
                <w:bCs/>
                <w:kern w:val="0"/>
                <w:sz w:val="24"/>
                <w:szCs w:val="24"/>
                <w:lang w:eastAsia="lv-LV"/>
                <w14:ligatures w14:val="none"/>
              </w:rPr>
              <w:t>Informatīvais stends</w:t>
            </w:r>
          </w:p>
          <w:p w14:paraId="26AE6760"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p>
          <w:p w14:paraId="0BC0A7F1" w14:textId="7EF54193"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10126F">
              <w:rPr>
                <w:rFonts w:ascii="Times New Roman" w:eastAsia="Times New Roman" w:hAnsi="Times New Roman" w:cs="Times New Roman"/>
                <w:noProof/>
                <w:kern w:val="0"/>
                <w:sz w:val="24"/>
                <w:szCs w:val="24"/>
                <w:lang w:eastAsia="lv-LV"/>
                <w14:ligatures w14:val="none"/>
              </w:rPr>
              <w:drawing>
                <wp:inline distT="0" distB="0" distL="0" distR="0" wp14:anchorId="01377C34" wp14:editId="4FB7E9C6">
                  <wp:extent cx="1752600" cy="2552700"/>
                  <wp:effectExtent l="0" t="0" r="0" b="0"/>
                  <wp:docPr id="6179704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552700"/>
                          </a:xfrm>
                          <a:prstGeom prst="rect">
                            <a:avLst/>
                          </a:prstGeom>
                          <a:noFill/>
                          <a:ln>
                            <a:noFill/>
                          </a:ln>
                        </pic:spPr>
                      </pic:pic>
                    </a:graphicData>
                  </a:graphic>
                </wp:inline>
              </w:drawing>
            </w:r>
          </w:p>
          <w:p w14:paraId="78F788C3"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p>
          <w:p w14:paraId="4B46943B"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b/>
                <w:bCs/>
                <w:kern w:val="0"/>
                <w:sz w:val="24"/>
                <w:szCs w:val="24"/>
                <w:lang w:eastAsia="lv-LV"/>
                <w14:ligatures w14:val="none"/>
              </w:rPr>
              <w:t>Konstrukcijas veids:</w:t>
            </w:r>
            <w:r w:rsidRPr="0010126F">
              <w:rPr>
                <w:rFonts w:ascii="Times New Roman" w:eastAsia="Times New Roman" w:hAnsi="Times New Roman" w:cs="Times New Roman"/>
                <w:kern w:val="0"/>
                <w:sz w:val="24"/>
                <w:szCs w:val="24"/>
                <w:lang w:eastAsia="lv-LV"/>
                <w14:ligatures w14:val="none"/>
              </w:rPr>
              <w:t xml:space="preserve"> Brīvi stāvošs stends ar diviem balstiem, paredzēts pastāvīgai uzstādīšanai ārpus telpām.</w:t>
            </w:r>
          </w:p>
          <w:p w14:paraId="6DB16AC8"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4A5A6235" w14:textId="43B531DC"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FF0000"/>
                <w:kern w:val="0"/>
                <w:sz w:val="24"/>
                <w:szCs w:val="24"/>
                <w:lang w:eastAsia="lv-LV"/>
                <w14:ligatures w14:val="none"/>
              </w:rPr>
            </w:pPr>
            <w:r w:rsidRPr="0010126F">
              <w:rPr>
                <w:rFonts w:ascii="Times New Roman" w:eastAsia="Times New Roman" w:hAnsi="Times New Roman" w:cs="Times New Roman"/>
                <w:color w:val="FF0000"/>
                <w:kern w:val="0"/>
                <w:sz w:val="24"/>
                <w:szCs w:val="24"/>
                <w:lang w:eastAsia="lv-LV"/>
                <w14:ligatures w14:val="none"/>
              </w:rPr>
              <w:t>Konstrukcijai jābūt stabilai, izturīgai pret vēju, slodzēm un vandalismu</w:t>
            </w:r>
            <w:r>
              <w:rPr>
                <w:rFonts w:ascii="Times New Roman" w:eastAsia="Times New Roman" w:hAnsi="Times New Roman" w:cs="Times New Roman"/>
                <w:color w:val="FF0000"/>
                <w:kern w:val="0"/>
                <w:sz w:val="24"/>
                <w:szCs w:val="24"/>
                <w:lang w:eastAsia="lv-LV"/>
                <w14:ligatures w14:val="none"/>
              </w:rPr>
              <w:t>,</w:t>
            </w:r>
            <w:r>
              <w:t xml:space="preserve"> </w:t>
            </w:r>
            <w:r w:rsidRPr="000D4741">
              <w:rPr>
                <w:rFonts w:ascii="Times New Roman" w:eastAsia="Times New Roman" w:hAnsi="Times New Roman" w:cs="Times New Roman"/>
                <w:color w:val="FF0000"/>
                <w:kern w:val="0"/>
                <w:sz w:val="24"/>
                <w:szCs w:val="24"/>
                <w:lang w:eastAsia="lv-LV"/>
                <w14:ligatures w14:val="none"/>
              </w:rPr>
              <w:t>nodrošinot vismaz 5 gadu garantijas termiņu</w:t>
            </w:r>
            <w:r w:rsidRPr="0010126F">
              <w:rPr>
                <w:rFonts w:ascii="Times New Roman" w:eastAsia="Times New Roman" w:hAnsi="Times New Roman" w:cs="Times New Roman"/>
                <w:color w:val="FF0000"/>
                <w:kern w:val="0"/>
                <w:sz w:val="24"/>
                <w:szCs w:val="24"/>
                <w:lang w:eastAsia="lv-LV"/>
                <w14:ligatures w14:val="none"/>
              </w:rPr>
              <w:t>.</w:t>
            </w:r>
          </w:p>
          <w:p w14:paraId="0876664C"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FF0000"/>
                <w:kern w:val="0"/>
                <w:sz w:val="24"/>
                <w:szCs w:val="24"/>
                <w:lang w:eastAsia="lv-LV"/>
                <w14:ligatures w14:val="none"/>
              </w:rPr>
            </w:pPr>
          </w:p>
          <w:p w14:paraId="413F1952" w14:textId="77777777" w:rsidR="000D4741" w:rsidRPr="0010126F" w:rsidRDefault="000D4741" w:rsidP="000D474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Materiālam jābūt triecienizturīgam, noturīgam pret UV starojumu, mitrumu un temperatūras svārstībām.</w:t>
            </w:r>
          </w:p>
        </w:tc>
        <w:tc>
          <w:tcPr>
            <w:tcW w:w="851" w:type="dxa"/>
            <w:tcBorders>
              <w:left w:val="single" w:sz="4" w:space="0" w:color="000000"/>
              <w:bottom w:val="single" w:sz="4" w:space="0" w:color="000000"/>
              <w:right w:val="single" w:sz="4" w:space="0" w:color="000000"/>
            </w:tcBorders>
            <w:shd w:val="clear" w:color="auto" w:fill="auto"/>
          </w:tcPr>
          <w:p w14:paraId="2CBB42F8"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 </w:t>
            </w:r>
          </w:p>
          <w:p w14:paraId="2704F851"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p>
          <w:p w14:paraId="04B6F533"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p>
          <w:p w14:paraId="79E95AB9"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p>
          <w:p w14:paraId="084A6A10"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29D3AF39"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38F5D528"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49FF22E4"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5BEA69FB"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4AF0A444"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0CDA95A1"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p>
          <w:p w14:paraId="38AAFB8F"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3 gab.</w:t>
            </w:r>
          </w:p>
        </w:tc>
        <w:tc>
          <w:tcPr>
            <w:tcW w:w="4890" w:type="dxa"/>
            <w:tcBorders>
              <w:left w:val="single" w:sz="4" w:space="0" w:color="000000"/>
              <w:bottom w:val="single" w:sz="4" w:space="0" w:color="000000"/>
              <w:right w:val="single" w:sz="4" w:space="0" w:color="000000"/>
            </w:tcBorders>
            <w:shd w:val="clear" w:color="auto" w:fill="auto"/>
          </w:tcPr>
          <w:p w14:paraId="12816E06"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0A66A430"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1EB58E45"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Izgatavot un uzstādīt koka informācijas stendus pēc </w:t>
            </w:r>
            <w:r w:rsidRPr="0010126F">
              <w:rPr>
                <w:rFonts w:ascii="Times New Roman" w:eastAsia="Times New Roman" w:hAnsi="Times New Roman" w:cs="Times New Roman"/>
                <w:color w:val="000000"/>
                <w:kern w:val="0"/>
                <w:sz w:val="24"/>
                <w:szCs w:val="24"/>
                <w:lang w:eastAsia="lv-LV"/>
                <w14:ligatures w14:val="none"/>
              </w:rPr>
              <w:t xml:space="preserve">pielikuma </w:t>
            </w:r>
            <w:r w:rsidRPr="0010126F">
              <w:rPr>
                <w:rFonts w:ascii="Times New Roman" w:eastAsia="Times New Roman" w:hAnsi="Times New Roman" w:cs="Times New Roman"/>
                <w:b/>
                <w:bCs/>
                <w:color w:val="000000"/>
                <w:kern w:val="0"/>
                <w:sz w:val="24"/>
                <w:szCs w:val="24"/>
                <w:lang w:eastAsia="lv-LV"/>
                <w14:ligatures w14:val="none"/>
              </w:rPr>
              <w:t>“Informācijas stends</w:t>
            </w:r>
            <w:r w:rsidRPr="0010126F">
              <w:rPr>
                <w:rFonts w:ascii="Times New Roman" w:eastAsia="Times New Roman" w:hAnsi="Times New Roman" w:cs="Times New Roman"/>
                <w:kern w:val="0"/>
                <w:sz w:val="24"/>
                <w:szCs w:val="24"/>
                <w:lang w:eastAsia="lv-LV"/>
                <w14:ligatures w14:val="none"/>
              </w:rPr>
              <w:t>” norādītās specifikācijas, kas tiks izvietoti esošo stendu vietās:</w:t>
            </w:r>
          </w:p>
          <w:p w14:paraId="361FB5D3"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798F2170" w14:textId="77777777" w:rsidR="000D4741" w:rsidRPr="0010126F" w:rsidRDefault="000D4741" w:rsidP="0010126F">
            <w:pPr>
              <w:widowControl w:val="0"/>
              <w:numPr>
                <w:ilvl w:val="3"/>
                <w:numId w:val="6"/>
              </w:numPr>
              <w:pBdr>
                <w:top w:val="none" w:sz="0" w:space="0" w:color="000000"/>
                <w:left w:val="none" w:sz="0" w:space="0" w:color="000000"/>
                <w:bottom w:val="none" w:sz="0" w:space="0" w:color="000000"/>
                <w:right w:val="none" w:sz="0" w:space="0" w:color="000000"/>
              </w:pBdr>
              <w:tabs>
                <w:tab w:val="left" w:pos="0"/>
                <w:tab w:val="left" w:pos="389"/>
              </w:tabs>
              <w:suppressAutoHyphens/>
              <w:spacing w:after="0" w:line="240" w:lineRule="auto"/>
              <w:ind w:left="248" w:hanging="142"/>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 xml:space="preserve">Braslava </w:t>
            </w:r>
            <w:r w:rsidRPr="0010126F">
              <w:rPr>
                <w:rFonts w:ascii="Times New Roman" w:eastAsia="Times New Roman" w:hAnsi="Times New Roman" w:cs="Times New Roman"/>
                <w:kern w:val="0"/>
                <w:sz w:val="24"/>
                <w:szCs w:val="24"/>
                <w:lang w:val="ru-RU" w:eastAsia="ru-RU"/>
                <w14:ligatures w14:val="none"/>
              </w:rPr>
              <w:t xml:space="preserve"> (</w:t>
            </w:r>
            <w:proofErr w:type="spellStart"/>
            <w:r w:rsidRPr="0010126F">
              <w:rPr>
                <w:rFonts w:ascii="Times New Roman" w:eastAsia="Times New Roman" w:hAnsi="Times New Roman" w:cs="Times New Roman"/>
                <w:kern w:val="0"/>
                <w:sz w:val="24"/>
                <w:szCs w:val="24"/>
                <w:lang w:val="ru-RU" w:eastAsia="ru-RU"/>
                <w14:ligatures w14:val="none"/>
              </w:rPr>
              <w:t>pie</w:t>
            </w:r>
            <w:proofErr w:type="spellEnd"/>
            <w:r w:rsidRPr="0010126F">
              <w:rPr>
                <w:rFonts w:ascii="Times New Roman" w:eastAsia="Times New Roman" w:hAnsi="Times New Roman" w:cs="Times New Roman"/>
                <w:kern w:val="0"/>
                <w:sz w:val="24"/>
                <w:szCs w:val="24"/>
                <w:lang w:val="ru-RU" w:eastAsia="ru-RU"/>
                <w14:ligatures w14:val="none"/>
              </w:rPr>
              <w:t xml:space="preserve"> </w:t>
            </w:r>
            <w:r w:rsidRPr="0010126F">
              <w:rPr>
                <w:rFonts w:ascii="Times New Roman" w:eastAsia="Times New Roman" w:hAnsi="Times New Roman" w:cs="Times New Roman"/>
                <w:kern w:val="0"/>
                <w:sz w:val="24"/>
                <w:szCs w:val="24"/>
                <w:lang w:eastAsia="ru-RU"/>
                <w14:ligatures w14:val="none"/>
              </w:rPr>
              <w:t>autoostas</w:t>
            </w:r>
            <w:r w:rsidRPr="0010126F">
              <w:rPr>
                <w:rFonts w:ascii="Times New Roman" w:eastAsia="Times New Roman" w:hAnsi="Times New Roman" w:cs="Times New Roman"/>
                <w:kern w:val="0"/>
                <w:sz w:val="24"/>
                <w:szCs w:val="24"/>
                <w:lang w:val="ru-RU" w:eastAsia="ru-RU"/>
                <w14:ligatures w14:val="none"/>
              </w:rPr>
              <w:t xml:space="preserve">), </w:t>
            </w:r>
            <w:r w:rsidRPr="0010126F">
              <w:rPr>
                <w:rFonts w:ascii="Times New Roman" w:eastAsia="Times New Roman" w:hAnsi="Times New Roman" w:cs="Times New Roman"/>
                <w:kern w:val="0"/>
                <w:sz w:val="24"/>
                <w:szCs w:val="24"/>
                <w:lang w:eastAsia="ru-RU"/>
                <w14:ligatures w14:val="none"/>
              </w:rPr>
              <w:t>Braslavas pagasts</w:t>
            </w:r>
          </w:p>
          <w:p w14:paraId="0302B1F7" w14:textId="77777777" w:rsidR="000D4741" w:rsidRPr="0010126F" w:rsidRDefault="000D4741" w:rsidP="0010126F">
            <w:pPr>
              <w:widowControl w:val="0"/>
              <w:numPr>
                <w:ilvl w:val="3"/>
                <w:numId w:val="6"/>
              </w:numPr>
              <w:pBdr>
                <w:top w:val="none" w:sz="0" w:space="0" w:color="000000"/>
                <w:left w:val="none" w:sz="0" w:space="0" w:color="000000"/>
                <w:bottom w:val="none" w:sz="0" w:space="0" w:color="000000"/>
                <w:right w:val="none" w:sz="0" w:space="0" w:color="000000"/>
              </w:pBdr>
              <w:tabs>
                <w:tab w:val="left" w:pos="0"/>
                <w:tab w:val="left" w:pos="389"/>
              </w:tabs>
              <w:suppressAutoHyphens/>
              <w:spacing w:after="0" w:line="240" w:lineRule="auto"/>
              <w:ind w:left="248" w:hanging="142"/>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Urga, pie autoceļa P15</w:t>
            </w:r>
            <w:r w:rsidRPr="0010126F">
              <w:rPr>
                <w:rFonts w:ascii="Times New Roman" w:eastAsia="Times New Roman" w:hAnsi="Times New Roman" w:cs="Times New Roman"/>
                <w:kern w:val="0"/>
                <w:sz w:val="24"/>
                <w:szCs w:val="24"/>
                <w:lang w:val="ru-RU" w:eastAsia="ru-RU"/>
                <w14:ligatures w14:val="none"/>
              </w:rPr>
              <w:t xml:space="preserve"> , </w:t>
            </w:r>
            <w:r w:rsidRPr="0010126F">
              <w:rPr>
                <w:rFonts w:ascii="Times New Roman" w:eastAsia="Times New Roman" w:hAnsi="Times New Roman" w:cs="Times New Roman"/>
                <w:kern w:val="0"/>
                <w:sz w:val="24"/>
                <w:szCs w:val="24"/>
                <w:lang w:eastAsia="ru-RU"/>
                <w14:ligatures w14:val="none"/>
              </w:rPr>
              <w:t>Braslavas</w:t>
            </w:r>
            <w:r w:rsidRPr="0010126F">
              <w:rPr>
                <w:rFonts w:ascii="Times New Roman" w:eastAsia="Times New Roman" w:hAnsi="Times New Roman" w:cs="Times New Roman"/>
                <w:kern w:val="0"/>
                <w:sz w:val="24"/>
                <w:szCs w:val="24"/>
                <w:lang w:val="ru-RU" w:eastAsia="ru-RU"/>
                <w14:ligatures w14:val="none"/>
              </w:rPr>
              <w:t xml:space="preserve"> </w:t>
            </w:r>
            <w:proofErr w:type="spellStart"/>
            <w:r w:rsidRPr="0010126F">
              <w:rPr>
                <w:rFonts w:ascii="Times New Roman" w:eastAsia="Times New Roman" w:hAnsi="Times New Roman" w:cs="Times New Roman"/>
                <w:kern w:val="0"/>
                <w:sz w:val="24"/>
                <w:szCs w:val="24"/>
                <w:lang w:val="ru-RU" w:eastAsia="ru-RU"/>
                <w14:ligatures w14:val="none"/>
              </w:rPr>
              <w:t>pagasts</w:t>
            </w:r>
            <w:proofErr w:type="spellEnd"/>
            <w:r w:rsidRPr="0010126F">
              <w:rPr>
                <w:rFonts w:ascii="Times New Roman" w:eastAsia="Times New Roman" w:hAnsi="Times New Roman" w:cs="Times New Roman"/>
                <w:kern w:val="0"/>
                <w:sz w:val="24"/>
                <w:szCs w:val="24"/>
                <w:lang w:eastAsia="ru-RU"/>
                <w14:ligatures w14:val="none"/>
              </w:rPr>
              <w:t xml:space="preserve"> </w:t>
            </w:r>
          </w:p>
          <w:p w14:paraId="1971EFFA" w14:textId="77777777" w:rsidR="000D4741" w:rsidRPr="0010126F" w:rsidRDefault="000D4741" w:rsidP="0010126F">
            <w:pPr>
              <w:widowControl w:val="0"/>
              <w:numPr>
                <w:ilvl w:val="3"/>
                <w:numId w:val="6"/>
              </w:numPr>
              <w:pBdr>
                <w:top w:val="none" w:sz="0" w:space="0" w:color="000000"/>
                <w:left w:val="none" w:sz="0" w:space="0" w:color="000000"/>
                <w:bottom w:val="none" w:sz="0" w:space="0" w:color="000000"/>
                <w:right w:val="none" w:sz="0" w:space="0" w:color="000000"/>
              </w:pBdr>
              <w:tabs>
                <w:tab w:val="left" w:pos="0"/>
                <w:tab w:val="left" w:pos="389"/>
              </w:tabs>
              <w:suppressAutoHyphens/>
              <w:spacing w:after="0" w:line="240" w:lineRule="auto"/>
              <w:ind w:left="248" w:hanging="142"/>
              <w:textAlignment w:val="baseline"/>
              <w:rPr>
                <w:rFonts w:ascii="Times New Roman" w:eastAsia="Times New Roman" w:hAnsi="Times New Roman" w:cs="Times New Roman"/>
                <w:kern w:val="0"/>
                <w:sz w:val="24"/>
                <w:szCs w:val="24"/>
                <w:lang w:val="ru-RU" w:eastAsia="ru-RU"/>
                <w14:ligatures w14:val="none"/>
              </w:rPr>
            </w:pPr>
            <w:proofErr w:type="spellStart"/>
            <w:r w:rsidRPr="0010126F">
              <w:rPr>
                <w:rFonts w:ascii="Times New Roman" w:eastAsia="Times New Roman" w:hAnsi="Times New Roman" w:cs="Times New Roman"/>
                <w:kern w:val="0"/>
                <w:sz w:val="24"/>
                <w:szCs w:val="24"/>
                <w:lang w:eastAsia="ru-RU"/>
                <w14:ligatures w14:val="none"/>
              </w:rPr>
              <w:t>Vilzēni</w:t>
            </w:r>
            <w:proofErr w:type="spellEnd"/>
            <w:r w:rsidRPr="0010126F">
              <w:rPr>
                <w:rFonts w:ascii="Times New Roman" w:eastAsia="Times New Roman" w:hAnsi="Times New Roman" w:cs="Times New Roman"/>
                <w:kern w:val="0"/>
                <w:sz w:val="24"/>
                <w:szCs w:val="24"/>
                <w:lang w:eastAsia="ru-RU"/>
                <w14:ligatures w14:val="none"/>
              </w:rPr>
              <w:t xml:space="preserve"> (pie dzīvojamās mājas Kalnāres)</w:t>
            </w:r>
          </w:p>
          <w:p w14:paraId="431019D9"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ind w:left="248"/>
              <w:textAlignment w:val="baseline"/>
              <w:rPr>
                <w:rFonts w:ascii="Times New Roman" w:eastAsia="Times New Roman" w:hAnsi="Times New Roman" w:cs="Times New Roman"/>
                <w:kern w:val="0"/>
                <w:sz w:val="24"/>
                <w:szCs w:val="24"/>
                <w:lang w:val="ru-RU" w:eastAsia="ru-RU"/>
                <w14:ligatures w14:val="none"/>
              </w:rPr>
            </w:pPr>
          </w:p>
          <w:p w14:paraId="5BBC6402"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jc w:val="both"/>
              <w:textAlignment w:val="baseline"/>
              <w:rPr>
                <w:rFonts w:ascii="Times New Roman" w:eastAsia="Times New Roman" w:hAnsi="Times New Roman" w:cs="Times New Roman"/>
                <w:b/>
                <w:bCs/>
                <w:kern w:val="0"/>
                <w:sz w:val="24"/>
                <w:szCs w:val="24"/>
                <w:lang w:eastAsia="lv-LV"/>
                <w14:ligatures w14:val="none"/>
              </w:rPr>
            </w:pPr>
            <w:r w:rsidRPr="0010126F">
              <w:rPr>
                <w:rFonts w:ascii="Times New Roman" w:eastAsia="Times New Roman" w:hAnsi="Times New Roman" w:cs="Times New Roman"/>
                <w:b/>
                <w:bCs/>
                <w:kern w:val="0"/>
                <w:sz w:val="24"/>
                <w:szCs w:val="24"/>
                <w:lang w:eastAsia="lv-LV"/>
                <w14:ligatures w14:val="none"/>
              </w:rPr>
              <w:t>Pretendentam jānodrošina specifikācijā norādītie stiprinājumu komplekti katram stendam pilnā apmērā, ņemot vērā norādītās atkāpes.</w:t>
            </w:r>
          </w:p>
          <w:p w14:paraId="65559A2F"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2008E7C6"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Atkāpes no specifikācijas sadaļā </w:t>
            </w:r>
          </w:p>
          <w:p w14:paraId="10B06396"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“Detaļu specifikācija”: </w:t>
            </w:r>
          </w:p>
          <w:p w14:paraId="59E91E00"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5F30BBCB" w14:textId="77777777" w:rsidR="000D4741" w:rsidRPr="000D4741" w:rsidRDefault="000D4741" w:rsidP="0010126F">
            <w:pPr>
              <w:widowControl w:val="0"/>
              <w:numPr>
                <w:ilvl w:val="6"/>
                <w:numId w:val="6"/>
              </w:numPr>
              <w:pBdr>
                <w:top w:val="none" w:sz="0" w:space="0" w:color="000000"/>
                <w:left w:val="none" w:sz="0" w:space="0" w:color="000000"/>
                <w:bottom w:val="none" w:sz="0" w:space="0" w:color="000000"/>
                <w:right w:val="none" w:sz="0" w:space="0" w:color="000000"/>
              </w:pBdr>
              <w:tabs>
                <w:tab w:val="left" w:pos="749"/>
              </w:tabs>
              <w:suppressAutoHyphens/>
              <w:spacing w:after="0" w:line="240" w:lineRule="auto"/>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Informācijas plāksne ar uzrakstu:</w:t>
            </w:r>
          </w:p>
          <w:p w14:paraId="67409862" w14:textId="77777777" w:rsidR="000D4741" w:rsidRPr="0010126F" w:rsidRDefault="000D4741" w:rsidP="000D4741">
            <w:pPr>
              <w:widowControl w:val="0"/>
              <w:pBdr>
                <w:top w:val="none" w:sz="0" w:space="0" w:color="000000"/>
                <w:left w:val="none" w:sz="0" w:space="0" w:color="000000"/>
                <w:bottom w:val="none" w:sz="0" w:space="0" w:color="000000"/>
                <w:right w:val="none" w:sz="0" w:space="0" w:color="000000"/>
              </w:pBdr>
              <w:tabs>
                <w:tab w:val="left" w:pos="749"/>
              </w:tabs>
              <w:suppressAutoHyphens/>
              <w:spacing w:after="0" w:line="240" w:lineRule="auto"/>
              <w:ind w:left="360"/>
              <w:textAlignment w:val="baseline"/>
              <w:rPr>
                <w:rFonts w:ascii="Times New Roman" w:eastAsia="Times New Roman" w:hAnsi="Times New Roman" w:cs="Times New Roman"/>
                <w:kern w:val="0"/>
                <w:sz w:val="24"/>
                <w:szCs w:val="24"/>
                <w:lang w:val="ru-RU" w:eastAsia="ru-RU"/>
                <w14:ligatures w14:val="none"/>
              </w:rPr>
            </w:pPr>
          </w:p>
          <w:p w14:paraId="6BA133C2" w14:textId="77777777" w:rsidR="000D4741" w:rsidRPr="0010126F" w:rsidRDefault="000D4741" w:rsidP="0010126F">
            <w:pPr>
              <w:widowControl w:val="0"/>
              <w:numPr>
                <w:ilvl w:val="1"/>
                <w:numId w:val="7"/>
              </w:numPr>
              <w:pBdr>
                <w:top w:val="none" w:sz="0" w:space="0" w:color="000000"/>
                <w:left w:val="none" w:sz="0" w:space="0" w:color="000000"/>
                <w:bottom w:val="none" w:sz="0" w:space="0" w:color="000000"/>
                <w:right w:val="none" w:sz="0" w:space="0" w:color="000000"/>
              </w:pBdr>
              <w:tabs>
                <w:tab w:val="left" w:pos="749"/>
              </w:tabs>
              <w:suppressAutoHyphens/>
              <w:spacing w:after="0" w:line="240" w:lineRule="auto"/>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BRASLAVA</w:t>
            </w:r>
          </w:p>
          <w:p w14:paraId="224B9197" w14:textId="77777777" w:rsidR="000D4741" w:rsidRPr="0010126F" w:rsidRDefault="000D4741" w:rsidP="0010126F">
            <w:pPr>
              <w:widowControl w:val="0"/>
              <w:numPr>
                <w:ilvl w:val="1"/>
                <w:numId w:val="7"/>
              </w:numPr>
              <w:pBdr>
                <w:top w:val="none" w:sz="0" w:space="0" w:color="000000"/>
                <w:left w:val="none" w:sz="0" w:space="0" w:color="000000"/>
                <w:bottom w:val="none" w:sz="0" w:space="0" w:color="000000"/>
                <w:right w:val="none" w:sz="0" w:space="0" w:color="000000"/>
              </w:pBdr>
              <w:tabs>
                <w:tab w:val="left" w:pos="749"/>
              </w:tabs>
              <w:suppressAutoHyphens/>
              <w:spacing w:after="0" w:line="240" w:lineRule="auto"/>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URGA</w:t>
            </w:r>
          </w:p>
          <w:p w14:paraId="481D07ED" w14:textId="77777777" w:rsidR="000D4741" w:rsidRPr="0010126F" w:rsidRDefault="000D4741" w:rsidP="0010126F">
            <w:pPr>
              <w:widowControl w:val="0"/>
              <w:numPr>
                <w:ilvl w:val="1"/>
                <w:numId w:val="7"/>
              </w:numPr>
              <w:pBdr>
                <w:top w:val="none" w:sz="0" w:space="0" w:color="000000"/>
                <w:left w:val="none" w:sz="0" w:space="0" w:color="000000"/>
                <w:bottom w:val="none" w:sz="0" w:space="0" w:color="000000"/>
                <w:right w:val="none" w:sz="0" w:space="0" w:color="000000"/>
              </w:pBdr>
              <w:tabs>
                <w:tab w:val="left" w:pos="749"/>
              </w:tabs>
              <w:suppressAutoHyphens/>
              <w:spacing w:after="0" w:line="240" w:lineRule="auto"/>
              <w:textAlignment w:val="baseline"/>
              <w:rPr>
                <w:rFonts w:ascii="Times New Roman" w:eastAsia="Times New Roman" w:hAnsi="Times New Roman" w:cs="Times New Roman"/>
                <w:kern w:val="0"/>
                <w:sz w:val="24"/>
                <w:szCs w:val="24"/>
                <w:lang w:val="ru-RU" w:eastAsia="ru-RU"/>
                <w14:ligatures w14:val="none"/>
              </w:rPr>
            </w:pPr>
            <w:r w:rsidRPr="0010126F">
              <w:rPr>
                <w:rFonts w:ascii="Times New Roman" w:eastAsia="Times New Roman" w:hAnsi="Times New Roman" w:cs="Times New Roman"/>
                <w:kern w:val="0"/>
                <w:sz w:val="24"/>
                <w:szCs w:val="24"/>
                <w:lang w:eastAsia="ru-RU"/>
                <w14:ligatures w14:val="none"/>
              </w:rPr>
              <w:t>VILZĒNI</w:t>
            </w:r>
          </w:p>
          <w:p w14:paraId="1CC5E02C"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tabs>
                <w:tab w:val="left" w:pos="389"/>
              </w:tabs>
              <w:suppressAutoHyphens/>
              <w:spacing w:after="0" w:line="240" w:lineRule="auto"/>
              <w:ind w:left="4680"/>
              <w:jc w:val="both"/>
              <w:textAlignment w:val="baseline"/>
              <w:rPr>
                <w:rFonts w:ascii="Times New Roman" w:eastAsia="Times New Roman" w:hAnsi="Times New Roman" w:cs="Times New Roman"/>
                <w:kern w:val="0"/>
                <w:sz w:val="24"/>
                <w:szCs w:val="24"/>
                <w:lang w:eastAsia="lv-LV"/>
                <w14:ligatures w14:val="none"/>
              </w:rPr>
            </w:pPr>
          </w:p>
          <w:p w14:paraId="6E35BFFD"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r w:rsidRPr="0010126F">
              <w:rPr>
                <w:rFonts w:ascii="Times New Roman" w:eastAsia="Times New Roman" w:hAnsi="Times New Roman" w:cs="Times New Roman"/>
                <w:color w:val="C00000"/>
                <w:kern w:val="0"/>
                <w:sz w:val="24"/>
                <w:szCs w:val="24"/>
                <w:lang w:eastAsia="lv-LV"/>
                <w14:ligatures w14:val="none"/>
              </w:rPr>
              <w:t xml:space="preserve">Koks impregnēts, krāsu tonis un uzraksti uz informatīviem stendiem ir jāsaskaņo ar Pasūtītāja pārstāvi: </w:t>
            </w:r>
          </w:p>
          <w:p w14:paraId="1F133C1B"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r w:rsidRPr="0010126F">
              <w:rPr>
                <w:rFonts w:ascii="Times New Roman" w:eastAsia="Times New Roman" w:hAnsi="Times New Roman" w:cs="Times New Roman"/>
                <w:color w:val="C00000"/>
                <w:kern w:val="0"/>
                <w:sz w:val="24"/>
                <w:szCs w:val="24"/>
                <w:lang w:eastAsia="lv-LV"/>
                <w14:ligatures w14:val="none"/>
              </w:rPr>
              <w:t xml:space="preserve">Alojas apvienības vadītāju </w:t>
            </w:r>
          </w:p>
          <w:p w14:paraId="3FF5A090"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bookmarkStart w:id="5" w:name="_Hlk200976583"/>
            <w:r w:rsidRPr="0010126F">
              <w:rPr>
                <w:rFonts w:ascii="Times New Roman" w:eastAsia="Times New Roman" w:hAnsi="Times New Roman" w:cs="Times New Roman"/>
                <w:color w:val="C00000"/>
                <w:kern w:val="0"/>
                <w:sz w:val="24"/>
                <w:szCs w:val="24"/>
                <w:lang w:eastAsia="lv-LV"/>
                <w14:ligatures w14:val="none"/>
              </w:rPr>
              <w:t xml:space="preserve">Gunu Indriksoni, </w:t>
            </w:r>
          </w:p>
          <w:p w14:paraId="4D1D9C76"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r w:rsidRPr="0010126F">
              <w:rPr>
                <w:rFonts w:ascii="Times New Roman" w:eastAsia="Times New Roman" w:hAnsi="Times New Roman" w:cs="Times New Roman"/>
                <w:color w:val="C00000"/>
                <w:kern w:val="0"/>
                <w:sz w:val="24"/>
                <w:szCs w:val="24"/>
                <w:lang w:eastAsia="lv-LV"/>
                <w14:ligatures w14:val="none"/>
              </w:rPr>
              <w:t xml:space="preserve">tālr., </w:t>
            </w:r>
          </w:p>
          <w:p w14:paraId="04084724"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r w:rsidRPr="0010126F">
              <w:rPr>
                <w:rFonts w:ascii="Times New Roman" w:eastAsia="Times New Roman" w:hAnsi="Times New Roman" w:cs="Times New Roman"/>
                <w:color w:val="C00000"/>
                <w:kern w:val="0"/>
                <w:sz w:val="24"/>
                <w:szCs w:val="24"/>
                <w:lang w:eastAsia="lv-LV"/>
                <w14:ligatures w14:val="none"/>
              </w:rPr>
              <w:t xml:space="preserve">e-pasts: 29339945 </w:t>
            </w:r>
          </w:p>
          <w:p w14:paraId="4C9DF59C"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proofErr w:type="spellStart"/>
            <w:r w:rsidRPr="0010126F">
              <w:rPr>
                <w:rFonts w:ascii="Times New Roman" w:eastAsia="Times New Roman" w:hAnsi="Times New Roman" w:cs="Times New Roman"/>
                <w:color w:val="C00000"/>
                <w:kern w:val="0"/>
                <w:sz w:val="24"/>
                <w:szCs w:val="24"/>
                <w:lang w:eastAsia="lv-LV"/>
                <w14:ligatures w14:val="none"/>
              </w:rPr>
              <w:t>guna.indriksone</w:t>
            </w:r>
            <w:proofErr w:type="spellEnd"/>
            <w:r w:rsidRPr="0010126F">
              <w:rPr>
                <w:rFonts w:ascii="Times New Roman" w:eastAsia="Times New Roman" w:hAnsi="Times New Roman" w:cs="Times New Roman"/>
                <w:color w:val="C00000"/>
                <w:kern w:val="0"/>
                <w:sz w:val="24"/>
                <w:szCs w:val="24"/>
                <w:lang w:eastAsia="lv-LV"/>
                <w14:ligatures w14:val="none"/>
              </w:rPr>
              <w:t xml:space="preserve"> @limbazunovads.lv</w:t>
            </w:r>
          </w:p>
          <w:bookmarkEnd w:id="5"/>
          <w:p w14:paraId="62E45117"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p>
          <w:p w14:paraId="366F0630" w14:textId="77777777" w:rsidR="000D4741"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r w:rsidRPr="0010126F">
              <w:rPr>
                <w:rFonts w:ascii="Times New Roman" w:eastAsia="Times New Roman" w:hAnsi="Times New Roman" w:cs="Times New Roman"/>
                <w:color w:val="000000"/>
                <w:kern w:val="0"/>
                <w:sz w:val="24"/>
                <w:szCs w:val="24"/>
                <w:lang w:eastAsia="lv-LV"/>
                <w14:ligatures w14:val="none"/>
              </w:rPr>
              <w:t xml:space="preserve">Stendu piegādes adrese: </w:t>
            </w:r>
          </w:p>
          <w:p w14:paraId="165F4FB7" w14:textId="77777777" w:rsidR="000D4741"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r w:rsidRPr="0010126F">
              <w:rPr>
                <w:rFonts w:ascii="Times New Roman" w:eastAsia="Times New Roman" w:hAnsi="Times New Roman" w:cs="Times New Roman"/>
                <w:color w:val="000000"/>
                <w:kern w:val="0"/>
                <w:sz w:val="24"/>
                <w:szCs w:val="24"/>
                <w:lang w:eastAsia="lv-LV"/>
                <w14:ligatures w14:val="none"/>
              </w:rPr>
              <w:t xml:space="preserve">Braslava, (autoosta), </w:t>
            </w:r>
          </w:p>
          <w:p w14:paraId="4C199797" w14:textId="77777777" w:rsidR="000D4741"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r w:rsidRPr="0010126F">
              <w:rPr>
                <w:rFonts w:ascii="Times New Roman" w:eastAsia="Times New Roman" w:hAnsi="Times New Roman" w:cs="Times New Roman"/>
                <w:color w:val="000000"/>
                <w:kern w:val="0"/>
                <w:sz w:val="24"/>
                <w:szCs w:val="24"/>
                <w:lang w:eastAsia="lv-LV"/>
                <w14:ligatures w14:val="none"/>
              </w:rPr>
              <w:t xml:space="preserve">Urga Urgas krejotava, </w:t>
            </w:r>
          </w:p>
          <w:p w14:paraId="6C07BD03" w14:textId="3D1C2C4D"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r w:rsidRPr="0010126F">
              <w:rPr>
                <w:rFonts w:ascii="Times New Roman" w:eastAsia="Times New Roman" w:hAnsi="Times New Roman" w:cs="Times New Roman"/>
                <w:color w:val="000000"/>
                <w:kern w:val="0"/>
                <w:sz w:val="24"/>
                <w:szCs w:val="24"/>
                <w:lang w:eastAsia="lv-LV"/>
                <w14:ligatures w14:val="none"/>
              </w:rPr>
              <w:t>“Kalnāres</w:t>
            </w:r>
            <w:r>
              <w:rPr>
                <w:rFonts w:ascii="Times New Roman" w:eastAsia="Times New Roman" w:hAnsi="Times New Roman" w:cs="Times New Roman"/>
                <w:color w:val="000000"/>
                <w:kern w:val="0"/>
                <w:sz w:val="24"/>
                <w:szCs w:val="24"/>
                <w:lang w:eastAsia="lv-LV"/>
                <w14:ligatures w14:val="none"/>
              </w:rPr>
              <w:t>”</w:t>
            </w:r>
            <w:r w:rsidRPr="0010126F">
              <w:rPr>
                <w:rFonts w:ascii="Times New Roman" w:eastAsia="Times New Roman" w:hAnsi="Times New Roman" w:cs="Times New Roman"/>
                <w:color w:val="000000"/>
                <w:kern w:val="0"/>
                <w:sz w:val="24"/>
                <w:szCs w:val="24"/>
                <w:lang w:eastAsia="lv-LV"/>
                <w14:ligatures w14:val="none"/>
              </w:rPr>
              <w:t xml:space="preserve">, </w:t>
            </w:r>
            <w:proofErr w:type="spellStart"/>
            <w:r w:rsidRPr="0010126F">
              <w:rPr>
                <w:rFonts w:ascii="Times New Roman" w:eastAsia="Times New Roman" w:hAnsi="Times New Roman" w:cs="Times New Roman"/>
                <w:color w:val="000000"/>
                <w:kern w:val="0"/>
                <w:sz w:val="24"/>
                <w:szCs w:val="24"/>
                <w:lang w:eastAsia="lv-LV"/>
                <w14:ligatures w14:val="none"/>
              </w:rPr>
              <w:t>Vilzēni</w:t>
            </w:r>
            <w:proofErr w:type="spellEnd"/>
            <w:r w:rsidRPr="0010126F">
              <w:rPr>
                <w:rFonts w:ascii="Times New Roman" w:eastAsia="Times New Roman" w:hAnsi="Times New Roman" w:cs="Times New Roman"/>
                <w:color w:val="000000"/>
                <w:kern w:val="0"/>
                <w:sz w:val="24"/>
                <w:szCs w:val="24"/>
                <w:lang w:eastAsia="lv-LV"/>
                <w14:ligatures w14:val="none"/>
              </w:rPr>
              <w:t xml:space="preserve">, Limbažu novads, LV-4068. </w:t>
            </w:r>
          </w:p>
          <w:p w14:paraId="7FEB1E3D" w14:textId="77777777" w:rsidR="000D4741"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p w14:paraId="2F120C31"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color w:val="000000"/>
                <w:kern w:val="0"/>
                <w:sz w:val="24"/>
                <w:szCs w:val="24"/>
                <w:lang w:eastAsia="lv-LV"/>
                <w14:ligatures w14:val="none"/>
              </w:rPr>
            </w:pPr>
          </w:p>
          <w:p w14:paraId="79F3F7A1" w14:textId="77777777" w:rsidR="000D4741" w:rsidRPr="0010126F" w:rsidRDefault="000D4741" w:rsidP="0010126F">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color w:val="000000"/>
                <w:kern w:val="0"/>
                <w:sz w:val="24"/>
                <w:szCs w:val="24"/>
                <w:lang w:eastAsia="lv-LV"/>
                <w14:ligatures w14:val="none"/>
              </w:rPr>
              <w:t>Precīzu piegādes adresi precizēt 5 dienas iepriekš pirms piegādes un uzstādīšanas.</w:t>
            </w:r>
          </w:p>
        </w:tc>
      </w:tr>
    </w:tbl>
    <w:p w14:paraId="5B411651" w14:textId="77777777" w:rsidR="000D4741" w:rsidRDefault="000D4741" w:rsidP="000D4741">
      <w:pPr>
        <w:pBdr>
          <w:top w:val="none" w:sz="0" w:space="0" w:color="000000"/>
          <w:left w:val="none" w:sz="0" w:space="0" w:color="000000"/>
          <w:bottom w:val="none" w:sz="0" w:space="0" w:color="000000"/>
          <w:right w:val="none" w:sz="0" w:space="0" w:color="000000"/>
        </w:pBdr>
        <w:suppressAutoHyphens/>
        <w:spacing w:after="0" w:line="240" w:lineRule="auto"/>
        <w:ind w:left="720"/>
        <w:jc w:val="both"/>
        <w:textAlignment w:val="baseline"/>
        <w:rPr>
          <w:rFonts w:ascii="Times New Roman" w:eastAsia="Times New Roman" w:hAnsi="Times New Roman" w:cs="Times New Roman"/>
          <w:color w:val="C00000"/>
          <w:kern w:val="0"/>
          <w:sz w:val="24"/>
          <w:szCs w:val="24"/>
          <w:lang w:eastAsia="lv-LV"/>
          <w14:ligatures w14:val="none"/>
        </w:rPr>
      </w:pPr>
    </w:p>
    <w:p w14:paraId="0D4C5440" w14:textId="77777777" w:rsidR="000D4741" w:rsidRPr="000D4741" w:rsidRDefault="000D4741" w:rsidP="000D4741">
      <w:pPr>
        <w:pBdr>
          <w:top w:val="none" w:sz="0" w:space="0" w:color="000000"/>
          <w:left w:val="none" w:sz="0" w:space="0" w:color="000000"/>
          <w:bottom w:val="none" w:sz="0" w:space="0" w:color="000000"/>
          <w:right w:val="none" w:sz="0" w:space="0" w:color="000000"/>
        </w:pBdr>
        <w:suppressAutoHyphens/>
        <w:spacing w:after="0" w:line="240" w:lineRule="auto"/>
        <w:ind w:left="720"/>
        <w:jc w:val="both"/>
        <w:textAlignment w:val="baseline"/>
        <w:rPr>
          <w:rFonts w:ascii="Times New Roman" w:eastAsia="Times New Roman" w:hAnsi="Times New Roman" w:cs="Times New Roman"/>
          <w:color w:val="C00000"/>
          <w:kern w:val="0"/>
          <w:sz w:val="24"/>
          <w:szCs w:val="24"/>
          <w:lang w:eastAsia="lv-LV"/>
          <w14:ligatures w14:val="none"/>
        </w:rPr>
      </w:pPr>
    </w:p>
    <w:p w14:paraId="7C740E7C" w14:textId="5C2A34D9" w:rsidR="0010126F" w:rsidRPr="000D4741" w:rsidRDefault="0010126F" w:rsidP="000D4741">
      <w:pPr>
        <w:pStyle w:val="Sarakstarindkopa"/>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0" w:firstLine="0"/>
        <w:jc w:val="both"/>
        <w:textAlignment w:val="baseline"/>
        <w:rPr>
          <w:rFonts w:ascii="Times New Roman" w:eastAsia="Times New Roman" w:hAnsi="Times New Roman" w:cs="Times New Roman"/>
          <w:color w:val="C00000"/>
          <w:kern w:val="0"/>
          <w:sz w:val="24"/>
          <w:szCs w:val="24"/>
          <w:lang w:eastAsia="lv-LV"/>
          <w14:ligatures w14:val="none"/>
        </w:rPr>
      </w:pPr>
      <w:r w:rsidRPr="000D4741">
        <w:rPr>
          <w:rFonts w:ascii="Times New Roman" w:eastAsia="Times New Roman" w:hAnsi="Times New Roman" w:cs="Times New Roman"/>
          <w:color w:val="C00000"/>
          <w:kern w:val="0"/>
          <w:sz w:val="24"/>
          <w:szCs w:val="24"/>
          <w:lang w:eastAsia="lv-LV"/>
          <w14:ligatures w14:val="none"/>
        </w:rPr>
        <w:t>Konstrukcijām jābūt noturīgām pret laikapstākļu negatīvo iedarbību, krāsu toni saskaņot ar Gunu Indriksoni, tālr.29339945, e-pasts:</w:t>
      </w:r>
      <w:r w:rsidR="000D4741" w:rsidRPr="000D4741">
        <w:rPr>
          <w:rFonts w:ascii="Times New Roman" w:eastAsia="Times New Roman" w:hAnsi="Times New Roman" w:cs="Times New Roman"/>
          <w:color w:val="C00000"/>
          <w:kern w:val="0"/>
          <w:sz w:val="24"/>
          <w:szCs w:val="24"/>
          <w:lang w:eastAsia="lv-LV"/>
          <w14:ligatures w14:val="none"/>
        </w:rPr>
        <w:t xml:space="preserve"> </w:t>
      </w:r>
      <w:proofErr w:type="spellStart"/>
      <w:r w:rsidRPr="000D4741">
        <w:rPr>
          <w:rFonts w:ascii="Times New Roman" w:eastAsia="Times New Roman" w:hAnsi="Times New Roman" w:cs="Times New Roman"/>
          <w:color w:val="C00000"/>
          <w:kern w:val="0"/>
          <w:sz w:val="24"/>
          <w:szCs w:val="24"/>
          <w:lang w:eastAsia="lv-LV"/>
          <w14:ligatures w14:val="none"/>
        </w:rPr>
        <w:t>guna.indriksone</w:t>
      </w:r>
      <w:proofErr w:type="spellEnd"/>
      <w:r w:rsidRPr="000D4741">
        <w:rPr>
          <w:rFonts w:ascii="Times New Roman" w:eastAsia="Times New Roman" w:hAnsi="Times New Roman" w:cs="Times New Roman"/>
          <w:color w:val="C00000"/>
          <w:kern w:val="0"/>
          <w:sz w:val="24"/>
          <w:szCs w:val="24"/>
          <w:lang w:eastAsia="lv-LV"/>
          <w14:ligatures w14:val="none"/>
        </w:rPr>
        <w:t xml:space="preserve"> @limbazunovads.lv. </w:t>
      </w:r>
    </w:p>
    <w:p w14:paraId="7A192774" w14:textId="77777777" w:rsidR="000D4741" w:rsidRPr="0010126F" w:rsidRDefault="000D4741" w:rsidP="000D4741">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C00000"/>
          <w:kern w:val="0"/>
          <w:sz w:val="24"/>
          <w:szCs w:val="24"/>
          <w:lang w:eastAsia="lv-LV"/>
          <w14:ligatures w14:val="none"/>
        </w:rPr>
      </w:pPr>
    </w:p>
    <w:p w14:paraId="7A2BAA23" w14:textId="77777777" w:rsidR="0010126F" w:rsidRPr="0010126F" w:rsidRDefault="0010126F" w:rsidP="000D4741">
      <w:pPr>
        <w:numPr>
          <w:ilvl w:val="0"/>
          <w:numId w:val="11"/>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u w:val="single"/>
          <w:lang w:eastAsia="lv-LV"/>
          <w14:ligatures w14:val="none"/>
        </w:rPr>
        <w:t xml:space="preserve">Kopējais stenda augstums ar visu jumtiņu </w:t>
      </w:r>
      <w:r w:rsidRPr="0010126F">
        <w:rPr>
          <w:rFonts w:ascii="Times New Roman" w:eastAsia="Times New Roman" w:hAnsi="Times New Roman" w:cs="Times New Roman"/>
          <w:kern w:val="0"/>
          <w:sz w:val="24"/>
          <w:szCs w:val="24"/>
          <w:lang w:eastAsia="lv-LV"/>
          <w14:ligatures w14:val="none"/>
        </w:rPr>
        <w:t xml:space="preserve"> ~2200 mm, attālums starp kājām ir 1000 mm. </w:t>
      </w:r>
    </w:p>
    <w:p w14:paraId="782AEEDB"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Precīzi izmēri pielāgojami pēc vajadzības.</w:t>
      </w:r>
    </w:p>
    <w:p w14:paraId="221A485D" w14:textId="3A988A4F" w:rsid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0D4741">
        <w:rPr>
          <w:rFonts w:ascii="Times New Roman" w:eastAsia="Times New Roman" w:hAnsi="Times New Roman" w:cs="Times New Roman"/>
          <w:kern w:val="0"/>
          <w:sz w:val="24"/>
          <w:szCs w:val="24"/>
          <w:lang w:eastAsia="lv-LV"/>
          <w14:ligatures w14:val="none"/>
        </w:rPr>
        <w:t>Stenda kājas ir apzāģētas koka brusas, ne mazāk par 120 mm</w:t>
      </w:r>
      <w:r>
        <w:rPr>
          <w:rFonts w:ascii="Times New Roman" w:eastAsia="Times New Roman" w:hAnsi="Times New Roman" w:cs="Times New Roman"/>
          <w:kern w:val="0"/>
          <w:sz w:val="24"/>
          <w:szCs w:val="24"/>
          <w:lang w:eastAsia="lv-LV"/>
          <w14:ligatures w14:val="none"/>
        </w:rPr>
        <w:t>.</w:t>
      </w:r>
    </w:p>
    <w:p w14:paraId="3110FEA1" w14:textId="77777777" w:rsidR="000D4741" w:rsidRP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6556D48D"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u w:val="single"/>
          <w:lang w:eastAsia="lv-LV"/>
          <w14:ligatures w14:val="none"/>
        </w:rPr>
        <w:t>Panelis</w:t>
      </w:r>
      <w:r w:rsidRPr="0010126F">
        <w:rPr>
          <w:rFonts w:ascii="Times New Roman" w:eastAsia="Times New Roman" w:hAnsi="Times New Roman" w:cs="Times New Roman"/>
          <w:kern w:val="0"/>
          <w:sz w:val="24"/>
          <w:szCs w:val="24"/>
          <w:lang w:eastAsia="lv-LV"/>
          <w14:ligatures w14:val="none"/>
        </w:rPr>
        <w:t xml:space="preserve">: </w:t>
      </w:r>
      <w:proofErr w:type="spellStart"/>
      <w:r w:rsidRPr="0010126F">
        <w:rPr>
          <w:rFonts w:ascii="Times New Roman" w:eastAsia="Times New Roman" w:hAnsi="Times New Roman" w:cs="Times New Roman"/>
          <w:kern w:val="0"/>
          <w:sz w:val="24"/>
          <w:szCs w:val="24"/>
          <w:lang w:eastAsia="lv-LV"/>
          <w14:ligatures w14:val="none"/>
        </w:rPr>
        <w:t>mitrumizturīga</w:t>
      </w:r>
      <w:proofErr w:type="spellEnd"/>
      <w:r w:rsidRPr="0010126F">
        <w:rPr>
          <w:rFonts w:ascii="Times New Roman" w:eastAsia="Times New Roman" w:hAnsi="Times New Roman" w:cs="Times New Roman"/>
          <w:kern w:val="0"/>
          <w:sz w:val="24"/>
          <w:szCs w:val="24"/>
          <w:lang w:eastAsia="lv-LV"/>
          <w14:ligatures w14:val="none"/>
        </w:rPr>
        <w:t xml:space="preserve"> finiera plāksne vai kompozītmateriāls.</w:t>
      </w:r>
    </w:p>
    <w:p w14:paraId="4F250AFA"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5B22E5EC"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u w:val="single"/>
          <w:lang w:eastAsia="lv-LV"/>
          <w14:ligatures w14:val="none"/>
        </w:rPr>
        <w:t>Jumtiņš</w:t>
      </w:r>
      <w:r w:rsidRPr="0010126F">
        <w:rPr>
          <w:rFonts w:ascii="Times New Roman" w:eastAsia="Times New Roman" w:hAnsi="Times New Roman" w:cs="Times New Roman"/>
          <w:kern w:val="0"/>
          <w:sz w:val="24"/>
          <w:szCs w:val="24"/>
          <w:lang w:eastAsia="lv-LV"/>
          <w14:ligatures w14:val="none"/>
        </w:rPr>
        <w:t xml:space="preserve">: UV izturīgs, </w:t>
      </w:r>
      <w:proofErr w:type="spellStart"/>
      <w:r w:rsidRPr="0010126F">
        <w:rPr>
          <w:rFonts w:ascii="Times New Roman" w:eastAsia="Times New Roman" w:hAnsi="Times New Roman" w:cs="Times New Roman"/>
          <w:kern w:val="0"/>
          <w:sz w:val="24"/>
          <w:szCs w:val="24"/>
          <w:lang w:eastAsia="lv-LV"/>
          <w14:ligatures w14:val="none"/>
        </w:rPr>
        <w:t>pretatspīduma</w:t>
      </w:r>
      <w:proofErr w:type="spellEnd"/>
      <w:r w:rsidRPr="0010126F">
        <w:rPr>
          <w:rFonts w:ascii="Times New Roman" w:eastAsia="Times New Roman" w:hAnsi="Times New Roman" w:cs="Times New Roman"/>
          <w:kern w:val="0"/>
          <w:sz w:val="24"/>
          <w:szCs w:val="24"/>
          <w:lang w:eastAsia="lv-LV"/>
          <w14:ligatures w14:val="none"/>
        </w:rPr>
        <w:t xml:space="preserve"> pārklājums (piemēram, polikarbonāts).</w:t>
      </w:r>
    </w:p>
    <w:p w14:paraId="64DB650D"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4FC08727"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Pamata konstrukcijā ir jāiekļauj: </w:t>
      </w:r>
    </w:p>
    <w:p w14:paraId="280DBE6F" w14:textId="7CE584DA" w:rsidR="0010126F" w:rsidRP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10126F" w:rsidRPr="0010126F">
        <w:rPr>
          <w:rFonts w:ascii="Times New Roman" w:eastAsia="Times New Roman" w:hAnsi="Times New Roman" w:cs="Times New Roman"/>
          <w:kern w:val="0"/>
          <w:sz w:val="24"/>
          <w:szCs w:val="24"/>
          <w:lang w:eastAsia="lv-LV"/>
          <w14:ligatures w14:val="none"/>
        </w:rPr>
        <w:t>Vertikālie balsti, kas tiek nostiprināti zemē (iemontējami betonā vai ar enkura skrūvēm).</w:t>
      </w:r>
    </w:p>
    <w:p w14:paraId="324F64F1" w14:textId="68E8F075" w:rsidR="0010126F" w:rsidRP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10126F" w:rsidRPr="0010126F">
        <w:rPr>
          <w:rFonts w:ascii="Times New Roman" w:eastAsia="Times New Roman" w:hAnsi="Times New Roman" w:cs="Times New Roman"/>
          <w:kern w:val="0"/>
          <w:sz w:val="24"/>
          <w:szCs w:val="24"/>
          <w:lang w:eastAsia="lv-LV"/>
          <w14:ligatures w14:val="none"/>
        </w:rPr>
        <w:t xml:space="preserve">Informācijas panelis piestiprināts pie konstrukcijas. </w:t>
      </w:r>
      <w:r w:rsidR="0010126F" w:rsidRPr="0010126F">
        <w:rPr>
          <w:rFonts w:ascii="Times New Roman" w:eastAsia="Times New Roman" w:hAnsi="Times New Roman" w:cs="Times New Roman"/>
          <w:kern w:val="0"/>
          <w:sz w:val="24"/>
          <w:szCs w:val="24"/>
          <w:lang w:eastAsia="lv-LV"/>
          <w14:ligatures w14:val="none"/>
        </w:rPr>
        <w:tab/>
      </w:r>
    </w:p>
    <w:p w14:paraId="2AE0495E" w14:textId="64DA310E" w:rsidR="0010126F" w:rsidRP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10126F" w:rsidRPr="0010126F">
        <w:rPr>
          <w:rFonts w:ascii="Times New Roman" w:eastAsia="Times New Roman" w:hAnsi="Times New Roman" w:cs="Times New Roman"/>
          <w:kern w:val="0"/>
          <w:sz w:val="24"/>
          <w:szCs w:val="24"/>
          <w:lang w:eastAsia="lv-LV"/>
          <w14:ligatures w14:val="none"/>
        </w:rPr>
        <w:t>Iebūvējamās detaļas garums ne mazāk par 300 mm.</w:t>
      </w:r>
    </w:p>
    <w:p w14:paraId="796B707D"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29C76758" w14:textId="77777777" w:rsidR="0010126F" w:rsidRPr="0010126F" w:rsidRDefault="0010126F" w:rsidP="000D4741">
      <w:pPr>
        <w:numPr>
          <w:ilvl w:val="0"/>
          <w:numId w:val="11"/>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u w:val="single"/>
          <w:lang w:eastAsia="lv-LV"/>
          <w14:ligatures w14:val="none"/>
        </w:rPr>
        <w:t>Informatīvā plāksne</w:t>
      </w:r>
      <w:r w:rsidRPr="0010126F">
        <w:rPr>
          <w:rFonts w:ascii="Times New Roman" w:eastAsia="Times New Roman" w:hAnsi="Times New Roman" w:cs="Times New Roman"/>
          <w:kern w:val="0"/>
          <w:sz w:val="24"/>
          <w:szCs w:val="24"/>
          <w:lang w:eastAsia="lv-LV"/>
          <w14:ligatures w14:val="none"/>
        </w:rPr>
        <w:t xml:space="preserve">: </w:t>
      </w:r>
    </w:p>
    <w:p w14:paraId="61D45F3A" w14:textId="3F374AB2" w:rsidR="0010126F" w:rsidRPr="000D4741" w:rsidRDefault="0010126F" w:rsidP="000D4741">
      <w:pPr>
        <w:pStyle w:val="Sarakstarindkopa"/>
        <w:numPr>
          <w:ilvl w:val="0"/>
          <w:numId w:val="10"/>
        </w:num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0D4741">
        <w:rPr>
          <w:rFonts w:ascii="Times New Roman" w:eastAsia="Times New Roman" w:hAnsi="Times New Roman" w:cs="Times New Roman"/>
          <w:kern w:val="0"/>
          <w:sz w:val="24"/>
          <w:szCs w:val="24"/>
          <w:lang w:eastAsia="lv-LV"/>
          <w14:ligatures w14:val="none"/>
        </w:rPr>
        <w:t>Augstas izšķirtspējas UV noturīga druka uz ūdensizturīga pamata - pamatnes saplākšņa biezums ne mazāk par 12 mm;</w:t>
      </w:r>
    </w:p>
    <w:p w14:paraId="2B56201E" w14:textId="77777777" w:rsidR="0010126F" w:rsidRPr="0010126F" w:rsidRDefault="0010126F" w:rsidP="000D4741">
      <w:pPr>
        <w:numPr>
          <w:ilvl w:val="0"/>
          <w:numId w:val="10"/>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Dizains saskaņojams ar Alojas apvienības pārvaldes vadītāju.</w:t>
      </w:r>
    </w:p>
    <w:p w14:paraId="221AF5E4" w14:textId="77777777" w:rsidR="0010126F" w:rsidRPr="0010126F" w:rsidRDefault="0010126F"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7F58013E" w14:textId="77777777" w:rsidR="0010126F" w:rsidRDefault="0010126F" w:rsidP="000D4741">
      <w:pPr>
        <w:numPr>
          <w:ilvl w:val="0"/>
          <w:numId w:val="11"/>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Piegādes termiņš:  </w:t>
      </w:r>
      <w:r w:rsidRPr="0010126F">
        <w:rPr>
          <w:rFonts w:ascii="Times New Roman" w:eastAsia="Times New Roman" w:hAnsi="Times New Roman" w:cs="Times New Roman"/>
          <w:kern w:val="0"/>
          <w:sz w:val="24"/>
          <w:szCs w:val="24"/>
          <w:u w:val="single"/>
          <w:lang w:eastAsia="lv-LV"/>
          <w14:ligatures w14:val="none"/>
        </w:rPr>
        <w:t>2 mēnešu laikā pēc līguma noslēgšanas</w:t>
      </w:r>
      <w:r w:rsidRPr="0010126F">
        <w:rPr>
          <w:rFonts w:ascii="Times New Roman" w:eastAsia="Times New Roman" w:hAnsi="Times New Roman" w:cs="Times New Roman"/>
          <w:kern w:val="0"/>
          <w:sz w:val="24"/>
          <w:szCs w:val="24"/>
          <w:lang w:eastAsia="lv-LV"/>
          <w14:ligatures w14:val="none"/>
        </w:rPr>
        <w:t>.</w:t>
      </w:r>
    </w:p>
    <w:p w14:paraId="0462B7A7" w14:textId="77777777" w:rsidR="000D4741" w:rsidRPr="0010126F" w:rsidRDefault="000D4741" w:rsidP="000D4741">
      <w:pPr>
        <w:pBdr>
          <w:top w:val="none" w:sz="0" w:space="0" w:color="000000"/>
          <w:left w:val="none" w:sz="0" w:space="0" w:color="000000"/>
          <w:bottom w:val="none" w:sz="0" w:space="0" w:color="000000"/>
          <w:right w:val="none" w:sz="0" w:space="0" w:color="000000"/>
        </w:pBd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6E34AA6C" w14:textId="77777777" w:rsidR="0010126F" w:rsidRPr="0010126F" w:rsidRDefault="0010126F" w:rsidP="000D4741">
      <w:pPr>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Informatīvo stendu maketu un novietojuma shēmas saskaņošana </w:t>
      </w:r>
      <w:r w:rsidRPr="0010126F">
        <w:rPr>
          <w:rFonts w:ascii="Times New Roman" w:eastAsia="Times New Roman" w:hAnsi="Times New Roman" w:cs="Times New Roman"/>
          <w:kern w:val="0"/>
          <w:sz w:val="24"/>
          <w:szCs w:val="24"/>
          <w:u w:val="single"/>
          <w:lang w:eastAsia="lv-LV"/>
          <w14:ligatures w14:val="none"/>
        </w:rPr>
        <w:t>– divu nedēļu laikā no līguma noslēgšanas dienas</w:t>
      </w:r>
      <w:r w:rsidRPr="0010126F">
        <w:rPr>
          <w:rFonts w:ascii="Times New Roman" w:eastAsia="Times New Roman" w:hAnsi="Times New Roman" w:cs="Times New Roman"/>
          <w:kern w:val="0"/>
          <w:sz w:val="24"/>
          <w:szCs w:val="24"/>
          <w:lang w:eastAsia="lv-LV"/>
          <w14:ligatures w14:val="none"/>
        </w:rPr>
        <w:t>.</w:t>
      </w:r>
    </w:p>
    <w:p w14:paraId="757AD7A9" w14:textId="77777777" w:rsidR="0010126F" w:rsidRDefault="0010126F" w:rsidP="000D4741">
      <w:pPr>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Stendu izgatavošana un uzstādīšana </w:t>
      </w:r>
      <w:r w:rsidRPr="0010126F">
        <w:rPr>
          <w:rFonts w:ascii="Times New Roman" w:eastAsia="Times New Roman" w:hAnsi="Times New Roman" w:cs="Times New Roman"/>
          <w:kern w:val="0"/>
          <w:sz w:val="24"/>
          <w:szCs w:val="24"/>
          <w:u w:val="single"/>
          <w:lang w:eastAsia="lv-LV"/>
          <w14:ligatures w14:val="none"/>
        </w:rPr>
        <w:t>– sešu nedēļu laikā no līguma noslēgšanas dienas</w:t>
      </w:r>
      <w:r w:rsidRPr="0010126F">
        <w:rPr>
          <w:rFonts w:ascii="Times New Roman" w:eastAsia="Times New Roman" w:hAnsi="Times New Roman" w:cs="Times New Roman"/>
          <w:kern w:val="0"/>
          <w:sz w:val="24"/>
          <w:szCs w:val="24"/>
          <w:lang w:eastAsia="lv-LV"/>
          <w14:ligatures w14:val="none"/>
        </w:rPr>
        <w:t>.</w:t>
      </w:r>
    </w:p>
    <w:p w14:paraId="6F6102B2" w14:textId="77777777" w:rsidR="000D4741" w:rsidRPr="0010126F" w:rsidRDefault="000D4741" w:rsidP="000D4741">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04B053ED" w14:textId="77777777" w:rsidR="0010126F" w:rsidRPr="0010126F" w:rsidRDefault="0010126F" w:rsidP="000D4741">
      <w:pPr>
        <w:numPr>
          <w:ilvl w:val="0"/>
          <w:numId w:val="11"/>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Stenda uzstādīšana:</w:t>
      </w:r>
    </w:p>
    <w:p w14:paraId="7B90635E" w14:textId="77777777" w:rsidR="0010126F" w:rsidRPr="0010126F" w:rsidRDefault="0010126F" w:rsidP="000D4741">
      <w:pPr>
        <w:numPr>
          <w:ilvl w:val="0"/>
          <w:numId w:val="10"/>
        </w:numPr>
        <w:pBdr>
          <w:top w:val="none" w:sz="0" w:space="0" w:color="000000"/>
          <w:left w:val="none" w:sz="0" w:space="0" w:color="000000"/>
          <w:bottom w:val="none" w:sz="0" w:space="0" w:color="000000"/>
          <w:right w:val="none" w:sz="0" w:space="0" w:color="000000"/>
        </w:pBd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Tiek veikta atbilstoši vietējām </w:t>
      </w:r>
      <w:proofErr w:type="spellStart"/>
      <w:r w:rsidRPr="0010126F">
        <w:rPr>
          <w:rFonts w:ascii="Times New Roman" w:eastAsia="Times New Roman" w:hAnsi="Times New Roman" w:cs="Times New Roman"/>
          <w:kern w:val="0"/>
          <w:sz w:val="24"/>
          <w:szCs w:val="24"/>
          <w:lang w:eastAsia="lv-LV"/>
          <w14:ligatures w14:val="none"/>
        </w:rPr>
        <w:t>būvnormām</w:t>
      </w:r>
      <w:proofErr w:type="spellEnd"/>
      <w:r w:rsidRPr="0010126F">
        <w:rPr>
          <w:rFonts w:ascii="Times New Roman" w:eastAsia="Times New Roman" w:hAnsi="Times New Roman" w:cs="Times New Roman"/>
          <w:kern w:val="0"/>
          <w:sz w:val="24"/>
          <w:szCs w:val="24"/>
          <w:lang w:eastAsia="lv-LV"/>
          <w14:ligatures w14:val="none"/>
        </w:rPr>
        <w:t>.</w:t>
      </w:r>
    </w:p>
    <w:p w14:paraId="6D40F6CB" w14:textId="77777777" w:rsidR="0010126F" w:rsidRPr="0010126F" w:rsidRDefault="0010126F" w:rsidP="000D4741">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Iekļauj zemes darbus un konstrukcijas nostiprināšanu (betonēšanu).</w:t>
      </w:r>
    </w:p>
    <w:p w14:paraId="7048CE71" w14:textId="77777777" w:rsidR="0010126F" w:rsidRPr="0010126F" w:rsidRDefault="0010126F" w:rsidP="000D4741">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76C153D2" w14:textId="5AE8E2C0" w:rsidR="003E353F" w:rsidRDefault="003E353F" w:rsidP="000D4741">
      <w:pPr>
        <w:spacing w:after="0" w:line="0" w:lineRule="atLeast"/>
        <w:rPr>
          <w:rFonts w:ascii="Times New Roman" w:eastAsia="Times New Roman" w:hAnsi="Times New Roman" w:cs="Arial"/>
          <w:b/>
          <w:bCs/>
          <w:kern w:val="0"/>
          <w:sz w:val="24"/>
          <w:szCs w:val="20"/>
          <w:lang w:eastAsia="lv-LV"/>
          <w14:ligatures w14:val="none"/>
        </w:rPr>
      </w:pPr>
    </w:p>
    <w:p w14:paraId="1E4A7401" w14:textId="76043E7B" w:rsidR="00A86BBD" w:rsidRPr="00A86BBD" w:rsidRDefault="003E353F" w:rsidP="000D4741">
      <w:pPr>
        <w:tabs>
          <w:tab w:val="center" w:pos="2734"/>
        </w:tabs>
        <w:spacing w:after="0" w:line="0" w:lineRule="atLeast"/>
        <w:jc w:val="both"/>
        <w:rPr>
          <w:rFonts w:ascii="Times New Roman" w:eastAsia="Times New Roman" w:hAnsi="Times New Roman" w:cs="Arial"/>
          <w:b/>
          <w:bCs/>
          <w:kern w:val="0"/>
          <w:sz w:val="24"/>
          <w:szCs w:val="20"/>
          <w:lang w:eastAsia="lv-LV"/>
          <w14:ligatures w14:val="none"/>
        </w:rPr>
      </w:pPr>
      <w:r>
        <w:rPr>
          <w:rFonts w:ascii="Times New Roman" w:eastAsia="Times New Roman" w:hAnsi="Times New Roman" w:cs="Arial"/>
          <w:b/>
          <w:bCs/>
          <w:kern w:val="0"/>
          <w:sz w:val="24"/>
          <w:szCs w:val="20"/>
          <w:lang w:eastAsia="lv-LV"/>
          <w14:ligatures w14:val="none"/>
        </w:rPr>
        <w:tab/>
      </w:r>
      <w:r>
        <w:rPr>
          <w:rFonts w:ascii="Times New Roman" w:eastAsia="Times New Roman" w:hAnsi="Times New Roman" w:cs="Arial"/>
          <w:b/>
          <w:bCs/>
          <w:kern w:val="0"/>
          <w:sz w:val="24"/>
          <w:szCs w:val="20"/>
          <w:lang w:eastAsia="lv-LV"/>
          <w14:ligatures w14:val="none"/>
        </w:rPr>
        <w:br w:type="textWrapping" w:clear="all"/>
      </w:r>
      <w:r w:rsidR="000D4741">
        <w:rPr>
          <w:rFonts w:ascii="Times New Roman" w:eastAsia="Times New Roman" w:hAnsi="Times New Roman" w:cs="Arial"/>
          <w:b/>
          <w:bCs/>
          <w:color w:val="EE0000"/>
          <w:kern w:val="0"/>
          <w:sz w:val="24"/>
          <w:szCs w:val="20"/>
          <w:lang w:eastAsia="lv-LV"/>
          <w14:ligatures w14:val="none"/>
        </w:rPr>
        <w:t xml:space="preserve">!!!  </w:t>
      </w:r>
      <w:r w:rsidR="007D6AB7" w:rsidRPr="007D6AB7">
        <w:rPr>
          <w:rFonts w:ascii="Times New Roman" w:eastAsia="Times New Roman" w:hAnsi="Times New Roman" w:cs="Arial"/>
          <w:b/>
          <w:bCs/>
          <w:color w:val="EE0000"/>
          <w:kern w:val="0"/>
          <w:sz w:val="24"/>
          <w:szCs w:val="20"/>
          <w:lang w:eastAsia="lv-LV"/>
          <w14:ligatures w14:val="none"/>
        </w:rPr>
        <w:t xml:space="preserve">Izvērtējot iesniegtos piedāvājumus, Pasūtītājs, ņemot vērā pieejamā finansējuma apmēru un piedāvājumu vērtību, patur tiesības pasūtīt viena vai divu reklāmas stendu izgatavošanu. Lēmums par </w:t>
      </w:r>
      <w:proofErr w:type="spellStart"/>
      <w:r w:rsidR="007D6AB7" w:rsidRPr="007D6AB7">
        <w:rPr>
          <w:rFonts w:ascii="Times New Roman" w:eastAsia="Times New Roman" w:hAnsi="Times New Roman" w:cs="Arial"/>
          <w:b/>
          <w:bCs/>
          <w:color w:val="EE0000"/>
          <w:kern w:val="0"/>
          <w:sz w:val="24"/>
          <w:szCs w:val="20"/>
          <w:lang w:eastAsia="lv-LV"/>
          <w14:ligatures w14:val="none"/>
        </w:rPr>
        <w:t>pasūtāmo</w:t>
      </w:r>
      <w:proofErr w:type="spellEnd"/>
      <w:r w:rsidR="007D6AB7" w:rsidRPr="007D6AB7">
        <w:rPr>
          <w:rFonts w:ascii="Times New Roman" w:eastAsia="Times New Roman" w:hAnsi="Times New Roman" w:cs="Arial"/>
          <w:b/>
          <w:bCs/>
          <w:color w:val="EE0000"/>
          <w:kern w:val="0"/>
          <w:sz w:val="24"/>
          <w:szCs w:val="20"/>
          <w:lang w:eastAsia="lv-LV"/>
          <w14:ligatures w14:val="none"/>
        </w:rPr>
        <w:t xml:space="preserve"> stendu skaitu tiks paziņots Izpildītājam pirms līguma noslēgšanas.</w:t>
      </w:r>
    </w:p>
    <w:p w14:paraId="29511CB6" w14:textId="77777777" w:rsidR="00A86BBD" w:rsidRPr="00A86BBD" w:rsidRDefault="00A86BBD" w:rsidP="000D4741">
      <w:pPr>
        <w:spacing w:after="0" w:line="0" w:lineRule="atLeast"/>
        <w:jc w:val="right"/>
        <w:rPr>
          <w:rFonts w:ascii="Times New Roman" w:eastAsia="Times New Roman" w:hAnsi="Times New Roman" w:cs="Arial"/>
          <w:b/>
          <w:bCs/>
          <w:kern w:val="0"/>
          <w:sz w:val="24"/>
          <w:szCs w:val="20"/>
          <w:lang w:eastAsia="lv-LV"/>
          <w14:ligatures w14:val="none"/>
        </w:rPr>
      </w:pPr>
    </w:p>
    <w:p w14:paraId="27C73D7F" w14:textId="77777777" w:rsidR="00A86BBD" w:rsidRDefault="00A86BBD" w:rsidP="000D4741">
      <w:pPr>
        <w:spacing w:after="0" w:line="0" w:lineRule="atLeast"/>
        <w:jc w:val="right"/>
        <w:rPr>
          <w:rFonts w:ascii="Times New Roman" w:eastAsia="Times New Roman" w:hAnsi="Times New Roman" w:cs="Arial"/>
          <w:b/>
          <w:bCs/>
          <w:kern w:val="0"/>
          <w:sz w:val="24"/>
          <w:szCs w:val="20"/>
          <w:lang w:eastAsia="lv-LV"/>
          <w14:ligatures w14:val="none"/>
        </w:rPr>
      </w:pPr>
    </w:p>
    <w:p w14:paraId="70115AEB" w14:textId="77777777" w:rsidR="0010126F" w:rsidRDefault="0010126F" w:rsidP="000D4741">
      <w:pPr>
        <w:spacing w:after="0" w:line="0" w:lineRule="atLeast"/>
        <w:jc w:val="right"/>
        <w:rPr>
          <w:rFonts w:ascii="Times New Roman" w:eastAsia="Times New Roman" w:hAnsi="Times New Roman" w:cs="Arial"/>
          <w:b/>
          <w:bCs/>
          <w:kern w:val="0"/>
          <w:sz w:val="24"/>
          <w:szCs w:val="20"/>
          <w:lang w:eastAsia="lv-LV"/>
          <w14:ligatures w14:val="none"/>
        </w:rPr>
      </w:pPr>
    </w:p>
    <w:p w14:paraId="16D13EEE"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F8F2C25"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BC94BE6"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6F67B648"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B620761"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E473662" w14:textId="77777777" w:rsidR="0010126F" w:rsidRDefault="0010126F"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1D77153" w14:textId="334FC458" w:rsidR="003E353F" w:rsidRPr="00A86BBD" w:rsidRDefault="003E353F" w:rsidP="003E353F">
      <w:pPr>
        <w:spacing w:after="0" w:line="0" w:lineRule="atLeast"/>
        <w:jc w:val="center"/>
        <w:rPr>
          <w:rFonts w:ascii="Times New Roman" w:eastAsia="Times New Roman" w:hAnsi="Times New Roman" w:cs="Arial"/>
          <w:b/>
          <w:bCs/>
          <w:kern w:val="0"/>
          <w:sz w:val="24"/>
          <w:szCs w:val="20"/>
          <w:lang w:eastAsia="lv-LV"/>
          <w14:ligatures w14:val="none"/>
        </w:rPr>
      </w:pPr>
    </w:p>
    <w:p w14:paraId="7683E199"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3C729F5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1456E6A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t>Pielikums Nr.2</w:t>
      </w:r>
    </w:p>
    <w:p w14:paraId="5891FFE7" w14:textId="77777777" w:rsidR="0010126F" w:rsidRPr="0010126F" w:rsidRDefault="003E353F" w:rsidP="0010126F">
      <w:pPr>
        <w:spacing w:after="0" w:line="240" w:lineRule="auto"/>
        <w:jc w:val="right"/>
        <w:rPr>
          <w:rFonts w:ascii="Times New Roman" w:eastAsia="Times New Roman" w:hAnsi="Times New Roman" w:cs="Times New Roman"/>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Cenu aptauja “</w:t>
      </w:r>
      <w:bookmarkStart w:id="6" w:name="_Hlk201059992"/>
      <w:r w:rsidR="0010126F" w:rsidRPr="0010126F">
        <w:rPr>
          <w:rFonts w:ascii="Times New Roman" w:eastAsia="Times New Roman" w:hAnsi="Times New Roman" w:cs="Times New Roman"/>
          <w:kern w:val="0"/>
          <w:sz w:val="24"/>
          <w:szCs w:val="24"/>
          <w:lang w:eastAsia="lv-LV"/>
          <w14:ligatures w14:val="none"/>
        </w:rPr>
        <w:t xml:space="preserve">Koka stendu un zīmju izgatavošana un uzstādīšana </w:t>
      </w:r>
    </w:p>
    <w:p w14:paraId="2D737E49" w14:textId="74131AAE" w:rsidR="00A86BBD" w:rsidRPr="00A86BBD" w:rsidRDefault="0010126F" w:rsidP="0010126F">
      <w:pPr>
        <w:spacing w:after="0" w:line="240" w:lineRule="auto"/>
        <w:jc w:val="right"/>
        <w:rPr>
          <w:rFonts w:ascii="Times New Roman" w:eastAsia="Times New Roman" w:hAnsi="Times New Roman" w:cs="Times New Roman"/>
          <w:b/>
          <w:bCs/>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Braslavas pagastā, Limbažu novada</w:t>
      </w:r>
      <w:bookmarkEnd w:id="6"/>
      <w:r w:rsidR="003E353F"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42C084BF" w14:textId="77777777" w:rsidR="00A86BBD" w:rsidRPr="00A86BBD" w:rsidRDefault="00A86BBD" w:rsidP="00A86BBD">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EB15F23" w14:textId="77777777" w:rsidR="00A86BBD" w:rsidRPr="00A86BBD" w:rsidRDefault="00A86BBD" w:rsidP="00A86BBD">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Apliecinājums par neatkarīgi izstrādātu piedāvājumu</w:t>
      </w:r>
    </w:p>
    <w:p w14:paraId="259BB40F"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u w:val="single"/>
          <w14:ligatures w14:val="none"/>
        </w:rPr>
      </w:pPr>
    </w:p>
    <w:p w14:paraId="61575E1E"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 xml:space="preserve">Ar šo, sniedzot izsmeļošu un patiesu informāciju, </w:t>
      </w:r>
      <w:r w:rsidRPr="00A86BBD">
        <w:rPr>
          <w:rFonts w:ascii="Times New Roman" w:eastAsia="Arial Unicode MS" w:hAnsi="Times New Roman" w:cs="Times New Roman"/>
          <w:bCs/>
          <w:kern w:val="0"/>
          <w:sz w:val="24"/>
          <w:szCs w:val="24"/>
          <w14:ligatures w14:val="none"/>
        </w:rPr>
        <w:t xml:space="preserve">_________________, </w:t>
      </w:r>
      <w:proofErr w:type="spellStart"/>
      <w:r w:rsidRPr="00A86BBD">
        <w:rPr>
          <w:rFonts w:ascii="Times New Roman" w:eastAsia="Arial Unicode MS" w:hAnsi="Times New Roman" w:cs="Times New Roman"/>
          <w:bCs/>
          <w:kern w:val="0"/>
          <w:sz w:val="24"/>
          <w:szCs w:val="24"/>
          <w14:ligatures w14:val="none"/>
        </w:rPr>
        <w:t>reģ</w:t>
      </w:r>
      <w:proofErr w:type="spellEnd"/>
      <w:r w:rsidRPr="00A86BBD">
        <w:rPr>
          <w:rFonts w:ascii="Times New Roman" w:eastAsia="Arial Unicode MS" w:hAnsi="Times New Roman" w:cs="Times New Roman"/>
          <w:bCs/>
          <w:kern w:val="0"/>
          <w:sz w:val="24"/>
          <w:szCs w:val="24"/>
          <w14:ligatures w14:val="none"/>
        </w:rPr>
        <w:t xml:space="preserve"> nr</w:t>
      </w:r>
      <w:r w:rsidRPr="00A86BBD">
        <w:rPr>
          <w:rFonts w:ascii="Times New Roman" w:eastAsia="Arial Unicode MS" w:hAnsi="Times New Roman" w:cs="Times New Roman"/>
          <w:b/>
          <w:kern w:val="0"/>
          <w:sz w:val="24"/>
          <w:szCs w:val="24"/>
          <w14:ligatures w14:val="none"/>
        </w:rPr>
        <w:t>.__________</w:t>
      </w:r>
    </w:p>
    <w:p w14:paraId="6FC2875A" w14:textId="77777777" w:rsidR="00A86BBD" w:rsidRPr="00A86BBD" w:rsidRDefault="00A86BBD" w:rsidP="00A86BBD">
      <w:pPr>
        <w:spacing w:after="0" w:line="240" w:lineRule="auto"/>
        <w:ind w:right="423"/>
        <w:jc w:val="right"/>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i/>
          <w:kern w:val="0"/>
          <w:sz w:val="24"/>
          <w:szCs w:val="24"/>
          <w14:ligatures w14:val="none"/>
        </w:rPr>
        <w:t xml:space="preserve">Pretendenta/kandidāta nosaukums, </w:t>
      </w:r>
      <w:proofErr w:type="spellStart"/>
      <w:r w:rsidRPr="00A86BBD">
        <w:rPr>
          <w:rFonts w:ascii="Times New Roman" w:eastAsia="Arial Unicode MS" w:hAnsi="Times New Roman" w:cs="Times New Roman"/>
          <w:i/>
          <w:kern w:val="0"/>
          <w:sz w:val="24"/>
          <w:szCs w:val="24"/>
          <w14:ligatures w14:val="none"/>
        </w:rPr>
        <w:t>reģ</w:t>
      </w:r>
      <w:proofErr w:type="spellEnd"/>
      <w:r w:rsidRPr="00A86BBD">
        <w:rPr>
          <w:rFonts w:ascii="Times New Roman" w:eastAsia="Arial Unicode MS" w:hAnsi="Times New Roman" w:cs="Times New Roman"/>
          <w:i/>
          <w:kern w:val="0"/>
          <w:sz w:val="24"/>
          <w:szCs w:val="24"/>
          <w14:ligatures w14:val="none"/>
        </w:rPr>
        <w:t>. Nr.</w:t>
      </w:r>
    </w:p>
    <w:p w14:paraId="14CF7B76"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(turpmāk – Pretendents) attiecībā uz konkrēto iepirkuma procedūru apliecina, ka</w:t>
      </w:r>
    </w:p>
    <w:p w14:paraId="76C029C4"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p>
    <w:p w14:paraId="450F447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1.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86BBD">
        <w:rPr>
          <w:rFonts w:ascii="Times New Roman" w:eastAsia="Times New Roman" w:hAnsi="Times New Roman" w:cs="Times New Roman"/>
          <w:kern w:val="0"/>
          <w:sz w:val="24"/>
          <w:szCs w:val="24"/>
          <w:lang w:eastAsia="lv-LV"/>
          <w14:ligatures w14:val="none"/>
        </w:rPr>
        <w:t>.</w:t>
      </w:r>
    </w:p>
    <w:p w14:paraId="75C2FB52"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2. </w:t>
      </w:r>
      <w:r w:rsidRPr="00A86BBD">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5430746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3.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pilnvarojis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86BBD">
        <w:rPr>
          <w:rFonts w:ascii="Times New Roman" w:eastAsia="Times New Roman" w:hAnsi="Times New Roman" w:cs="Times New Roman"/>
          <w:kern w:val="0"/>
          <w:sz w:val="24"/>
          <w:szCs w:val="24"/>
          <w:lang w:eastAsia="lv-LV"/>
          <w14:ligatures w14:val="none"/>
        </w:rPr>
        <w:t>parakstīt šo apliecinājumu Pretendenta vārdā.</w:t>
      </w:r>
    </w:p>
    <w:p w14:paraId="61EF21F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4. </w:t>
      </w:r>
      <w:r w:rsidRPr="00A86BBD">
        <w:rPr>
          <w:rFonts w:ascii="Times New Roman" w:eastAsia="Times New Roman" w:hAnsi="Times New Roman" w:cs="Times New Roman"/>
          <w:bCs/>
          <w:kern w:val="0"/>
          <w:sz w:val="24"/>
          <w:szCs w:val="24"/>
          <w:lang w:eastAsia="lv-LV"/>
          <w14:ligatures w14:val="none"/>
        </w:rPr>
        <w:t>Pretendents informē, ka</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i/>
          <w:kern w:val="0"/>
          <w:sz w:val="24"/>
          <w:szCs w:val="24"/>
          <w:lang w:eastAsia="lv-LV"/>
          <w14:ligatures w14:val="none"/>
        </w:rPr>
        <w:t>pēc vajadzības, atzīmējiet vienu no turpmāk minētajiem</w:t>
      </w:r>
      <w:r w:rsidRPr="00A86BBD">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86BBD" w:rsidRPr="00A86BBD" w14:paraId="3D9A96F6"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2DF796B7"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0E5DBFFA"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4.1. ir iesniedzis piedāvājumu neatkarīgi no konkurentiem</w:t>
            </w:r>
            <w:r w:rsidRPr="00A86BBD">
              <w:rPr>
                <w:rFonts w:ascii="Times New Roman" w:eastAsia="Times New Roman" w:hAnsi="Times New Roman" w:cs="Times New Roman"/>
                <w:kern w:val="0"/>
                <w:vertAlign w:val="superscript"/>
                <w14:ligatures w14:val="none"/>
              </w:rPr>
              <w:footnoteReference w:id="1"/>
            </w:r>
            <w:r w:rsidRPr="00A86BBD">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86BBD" w:rsidRPr="00A86BBD" w14:paraId="77ADC863"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6E9E3D98"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47ADF571"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ED8416" w14:textId="77777777" w:rsidR="00A86BBD" w:rsidRPr="00A86BBD" w:rsidRDefault="00A86BBD" w:rsidP="00A86BBD">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5. </w:t>
      </w:r>
      <w:r w:rsidRPr="00A86BBD">
        <w:rPr>
          <w:rFonts w:ascii="Times New Roman" w:eastAsia="Times New Roman" w:hAnsi="Times New Roman" w:cs="Times New Roman"/>
          <w:bCs/>
          <w:kern w:val="0"/>
          <w:sz w:val="24"/>
          <w:szCs w:val="24"/>
          <w:lang w:eastAsia="lv-LV"/>
          <w14:ligatures w14:val="none"/>
        </w:rPr>
        <w:t>P</w:t>
      </w:r>
      <w:r w:rsidRPr="00A86BBD">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12F11F3B"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5.1. cenām;</w:t>
      </w:r>
    </w:p>
    <w:p w14:paraId="4747C8BD"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27ECDE3E"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4516B35C"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12EBAB2A"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6121C75"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6.</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Pretendents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nav </w:t>
      </w:r>
      <w:r w:rsidRPr="00A86BBD">
        <w:rPr>
          <w:rFonts w:ascii="Times New Roman" w:eastAsia="Times New Roman" w:hAnsi="Times New Roman" w:cs="Times New Roman"/>
          <w:kern w:val="0"/>
          <w:sz w:val="24"/>
          <w:szCs w:val="24"/>
          <w:lang w:eastAsia="lv-LV"/>
          <w14:ligatures w14:val="none"/>
        </w:rPr>
        <w:t>apzināti, tieši vai netieši</w:t>
      </w:r>
      <w:r w:rsidRPr="00A86BBD">
        <w:rPr>
          <w:rFonts w:ascii="Times New Roman" w:eastAsia="Times New Roman" w:hAnsi="Times New Roman" w:cs="Times New Roman"/>
          <w:bCs/>
          <w:kern w:val="0"/>
          <w:sz w:val="24"/>
          <w:szCs w:val="24"/>
          <w:lang w:eastAsia="lv-LV"/>
          <w14:ligatures w14:val="none"/>
        </w:rPr>
        <w:t xml:space="preserve"> atklājis un neatklās piedāvājuma noteikumus</w:t>
      </w:r>
      <w:r w:rsidRPr="00A86BBD">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2FDAA92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 xml:space="preserve">7. </w:t>
      </w:r>
      <w:r w:rsidRPr="00A86BBD">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86BBD">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298A96A"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ru-RU"/>
          <w14:ligatures w14:val="none"/>
        </w:rPr>
      </w:pPr>
    </w:p>
    <w:p w14:paraId="65A83CB2"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ru-RU"/>
          <w14:ligatures w14:val="none"/>
        </w:rPr>
        <w:t>Datums __.___.2025.</w:t>
      </w:r>
      <w:r w:rsidRPr="00A86BBD">
        <w:rPr>
          <w:rFonts w:ascii="Times New Roman" w:eastAsia="Times New Roman" w:hAnsi="Times New Roman" w:cs="Times New Roman"/>
          <w:kern w:val="0"/>
          <w:sz w:val="24"/>
          <w:szCs w:val="24"/>
          <w:lang w:eastAsia="ru-RU"/>
          <w14:ligatures w14:val="none"/>
        </w:rPr>
        <w:tab/>
      </w:r>
      <w:r w:rsidRPr="00A86BBD">
        <w:rPr>
          <w:rFonts w:ascii="Times New Roman" w:eastAsia="Times New Roman" w:hAnsi="Times New Roman" w:cs="Times New Roman"/>
          <w:kern w:val="0"/>
          <w:sz w:val="24"/>
          <w:szCs w:val="24"/>
          <w:lang w:eastAsia="ru-RU"/>
          <w14:ligatures w14:val="none"/>
        </w:rPr>
        <w:tab/>
        <w:t xml:space="preserve">                </w:t>
      </w:r>
      <w:r w:rsidRPr="00A86BBD">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86BBD" w:rsidRPr="00A86BBD" w14:paraId="2E9A8EC0" w14:textId="77777777" w:rsidTr="00192884">
        <w:trPr>
          <w:trHeight w:val="269"/>
        </w:trPr>
        <w:tc>
          <w:tcPr>
            <w:tcW w:w="1840" w:type="dxa"/>
          </w:tcPr>
          <w:p w14:paraId="022D55CE" w14:textId="77777777" w:rsidR="00A86BBD" w:rsidRPr="00A86BBD" w:rsidRDefault="00A86BBD" w:rsidP="00A86BBD">
            <w:pPr>
              <w:suppressAutoHyphens/>
              <w:spacing w:after="0" w:line="254" w:lineRule="auto"/>
              <w:rPr>
                <w:rFonts w:ascii="Times New Roman" w:eastAsia="Times New Roman" w:hAnsi="Times New Roman" w:cs="Times New Roman"/>
                <w:kern w:val="0"/>
                <w:sz w:val="24"/>
                <w:szCs w:val="24"/>
                <w14:ligatures w14:val="none"/>
              </w:rPr>
            </w:pPr>
          </w:p>
        </w:tc>
        <w:tc>
          <w:tcPr>
            <w:tcW w:w="1649" w:type="dxa"/>
          </w:tcPr>
          <w:p w14:paraId="20416AD9"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08ACC45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66F5800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hideMark/>
          </w:tcPr>
          <w:p w14:paraId="733E0D8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r w:rsidRPr="00A86BBD">
              <w:rPr>
                <w:rFonts w:ascii="Times New Roman" w:eastAsia="Times New Roman" w:hAnsi="Times New Roman" w:cs="Times New Roman"/>
                <w:kern w:val="0"/>
                <w:sz w:val="24"/>
                <w:szCs w:val="24"/>
                <w:lang w:eastAsia="ru-RU"/>
                <w14:ligatures w14:val="none"/>
              </w:rPr>
              <w:t>Paraksts</w:t>
            </w:r>
          </w:p>
        </w:tc>
      </w:tr>
    </w:tbl>
    <w:p w14:paraId="137D1A35"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lastRenderedPageBreak/>
        <w:t>Pielikums Nr.3</w:t>
      </w:r>
    </w:p>
    <w:p w14:paraId="6AC0A443" w14:textId="77777777" w:rsidR="0010126F" w:rsidRPr="0010126F" w:rsidRDefault="003E353F" w:rsidP="0010126F">
      <w:pPr>
        <w:spacing w:after="0" w:line="240" w:lineRule="auto"/>
        <w:jc w:val="right"/>
        <w:rPr>
          <w:rFonts w:ascii="Times New Roman" w:eastAsia="Times New Roman" w:hAnsi="Times New Roman" w:cs="Times New Roman"/>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Cenu aptauja “</w:t>
      </w:r>
      <w:r w:rsidR="0010126F" w:rsidRPr="0010126F">
        <w:rPr>
          <w:rFonts w:ascii="Times New Roman" w:eastAsia="Times New Roman" w:hAnsi="Times New Roman" w:cs="Times New Roman"/>
          <w:kern w:val="0"/>
          <w:sz w:val="24"/>
          <w:szCs w:val="24"/>
          <w:lang w:eastAsia="lv-LV"/>
          <w14:ligatures w14:val="none"/>
        </w:rPr>
        <w:t xml:space="preserve">Koka stendu un zīmju izgatavošana un uzstādīšana </w:t>
      </w:r>
    </w:p>
    <w:p w14:paraId="119413CC" w14:textId="7B6A8DE8" w:rsidR="00A86BBD" w:rsidRPr="00A86BBD" w:rsidRDefault="0010126F" w:rsidP="0010126F">
      <w:pPr>
        <w:spacing w:after="0" w:line="240" w:lineRule="auto"/>
        <w:jc w:val="right"/>
        <w:rPr>
          <w:rFonts w:ascii="Times New Roman" w:eastAsia="Times New Roman" w:hAnsi="Times New Roman" w:cs="Times New Roman"/>
          <w:b/>
          <w:bCs/>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Braslavas pagastā, Limbažu novada</w:t>
      </w:r>
      <w:r w:rsidR="003E353F"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78C83F2A" w14:textId="77777777" w:rsidR="00A86BBD" w:rsidRPr="00A86BBD" w:rsidRDefault="00A86BBD" w:rsidP="00A86BBD">
      <w:pPr>
        <w:spacing w:line="254" w:lineRule="auto"/>
        <w:rPr>
          <w:rFonts w:ascii="Times New Roman" w:eastAsia="Times New Roman" w:hAnsi="Times New Roman" w:cs="Times New Roman"/>
          <w:b/>
          <w:i/>
          <w:iCs/>
          <w:color w:val="FF0000"/>
          <w:kern w:val="0"/>
          <w:sz w:val="24"/>
          <w:szCs w:val="24"/>
          <w:lang w:eastAsia="lv-LV"/>
          <w14:ligatures w14:val="none"/>
        </w:rPr>
      </w:pPr>
    </w:p>
    <w:p w14:paraId="352C2818" w14:textId="77777777" w:rsidR="00A86BBD" w:rsidRPr="00A86BBD" w:rsidRDefault="00A86BBD" w:rsidP="00A86BBD">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PIEDĀVĀJUMA VEIDLAPA</w:t>
      </w:r>
    </w:p>
    <w:p w14:paraId="7A0AE1AE"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0E80BC90"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___.____.2025. Nr.______</w:t>
      </w:r>
    </w:p>
    <w:p w14:paraId="7BCE8699"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3D0E94D1" w14:textId="77777777" w:rsidR="00A86BBD" w:rsidRPr="00A86BBD" w:rsidRDefault="00A86BBD" w:rsidP="00A86BBD">
      <w:pPr>
        <w:numPr>
          <w:ilvl w:val="0"/>
          <w:numId w:val="3"/>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86BBD">
        <w:rPr>
          <w:rFonts w:ascii="Times New Roman Bold" w:eastAsia="Times New Roman" w:hAnsi="Times New Roman Bold" w:cs="Times New Roman"/>
          <w:b/>
          <w:caps/>
          <w:kern w:val="0"/>
          <w:sz w:val="24"/>
          <w:szCs w:val="24"/>
          <w:lang w:eastAsia="lv-LV"/>
          <w14:ligatures w14:val="none"/>
        </w:rPr>
        <w:t>INFORMĀCIJA PAR PRETENDENTU</w:t>
      </w:r>
    </w:p>
    <w:p w14:paraId="736FEBDE" w14:textId="77777777" w:rsidR="00A86BBD" w:rsidRPr="00A86BBD" w:rsidRDefault="00A86BBD" w:rsidP="00A86BBD">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250" w:type="dxa"/>
        <w:tblLayout w:type="fixed"/>
        <w:tblLook w:val="00A0" w:firstRow="1" w:lastRow="0" w:firstColumn="1" w:lastColumn="0" w:noHBand="0" w:noVBand="0"/>
      </w:tblPr>
      <w:tblGrid>
        <w:gridCol w:w="4140"/>
        <w:gridCol w:w="5220"/>
      </w:tblGrid>
      <w:tr w:rsidR="00A86BBD" w:rsidRPr="00A86BBD" w14:paraId="2DBF7FA1" w14:textId="77777777" w:rsidTr="00A86BBD">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7B88A9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6DA9FF9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EFC2CE1" w14:textId="77777777" w:rsidTr="00A86BBD">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8FFE75"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D21A677"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131B8836" w14:textId="77777777" w:rsidTr="00A86BBD">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7B525AC6"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 xml:space="preserve">Būvkomersanta </w:t>
            </w:r>
            <w:proofErr w:type="spellStart"/>
            <w:r w:rsidRPr="00A86BBD">
              <w:rPr>
                <w:rFonts w:ascii="Times New Roman" w:eastAsia="Times New Roman" w:hAnsi="Times New Roman" w:cs="Times New Roman"/>
                <w:b/>
                <w:kern w:val="0"/>
                <w14:ligatures w14:val="none"/>
              </w:rPr>
              <w:t>reģ</w:t>
            </w:r>
            <w:proofErr w:type="spellEnd"/>
            <w:r w:rsidRPr="00A86BBD">
              <w:rPr>
                <w:rFonts w:ascii="Times New Roman" w:eastAsia="Times New Roman" w:hAnsi="Times New Roman" w:cs="Times New Roman"/>
                <w:b/>
                <w:kern w:val="0"/>
                <w14:ligatures w14:val="none"/>
              </w:rPr>
              <w:t>. Nr.</w:t>
            </w:r>
          </w:p>
        </w:tc>
        <w:tc>
          <w:tcPr>
            <w:tcW w:w="5220" w:type="dxa"/>
            <w:tcBorders>
              <w:top w:val="single" w:sz="4" w:space="0" w:color="000000"/>
              <w:left w:val="single" w:sz="4" w:space="0" w:color="000000"/>
              <w:bottom w:val="single" w:sz="4" w:space="0" w:color="000000"/>
              <w:right w:val="single" w:sz="4" w:space="0" w:color="000000"/>
            </w:tcBorders>
          </w:tcPr>
          <w:p w14:paraId="2171501F"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38848474" w14:textId="77777777" w:rsidTr="00A86BBD">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2453604" w14:textId="77777777" w:rsidR="00A86BBD" w:rsidRPr="00A86BBD" w:rsidRDefault="00A86BBD" w:rsidP="00A86BBD">
            <w:pPr>
              <w:snapToGrid w:val="0"/>
              <w:spacing w:after="0" w:line="254" w:lineRule="auto"/>
              <w:rPr>
                <w:rFonts w:ascii="Times New Roman" w:eastAsia="Times New Roman" w:hAnsi="Times New Roman" w:cs="Times New Roman"/>
                <w:b/>
                <w:kern w:val="0"/>
                <w:highlight w:val="yellow"/>
                <w14:ligatures w14:val="none"/>
              </w:rPr>
            </w:pPr>
            <w:r w:rsidRPr="00A86BBD">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54360C5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2D61393" w14:textId="77777777" w:rsidTr="00A86BBD">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EDA32F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23E27CAF"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02B28A2" w14:textId="77777777" w:rsidTr="00A86BBD">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B9CB9D"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proofErr w:type="spellStart"/>
            <w:r w:rsidRPr="00A86BBD">
              <w:rPr>
                <w:rFonts w:ascii="Times New Roman" w:eastAsia="Times New Roman" w:hAnsi="Times New Roman" w:cs="Times New Roman"/>
                <w:b/>
                <w:kern w:val="0"/>
                <w14:ligatures w14:val="none"/>
              </w:rPr>
              <w:t>Tālr.Nr</w:t>
            </w:r>
            <w:proofErr w:type="spellEnd"/>
            <w:r w:rsidRPr="00A86BBD">
              <w:rPr>
                <w:rFonts w:ascii="Times New Roman" w:eastAsia="Times New Roman" w:hAnsi="Times New Roman" w:cs="Times New Roman"/>
                <w:b/>
                <w:kern w:val="0"/>
                <w14:ligatures w14:val="none"/>
              </w:rPr>
              <w:t>.</w:t>
            </w:r>
          </w:p>
        </w:tc>
        <w:tc>
          <w:tcPr>
            <w:tcW w:w="5220" w:type="dxa"/>
            <w:tcBorders>
              <w:top w:val="single" w:sz="4" w:space="0" w:color="000000"/>
              <w:left w:val="single" w:sz="4" w:space="0" w:color="000000"/>
              <w:bottom w:val="single" w:sz="4" w:space="0" w:color="000000"/>
              <w:right w:val="single" w:sz="4" w:space="0" w:color="000000"/>
            </w:tcBorders>
          </w:tcPr>
          <w:p w14:paraId="57C51E60"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F85A130" w14:textId="77777777" w:rsidTr="00A86BBD">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52C2ADEF"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19796EC"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54BE280F"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485BD4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59BA222E"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3FDB855"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E13B02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4588BF2"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7A4C7E0"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37953A45"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72E9350A"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bl>
    <w:p w14:paraId="0DCDA63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p w14:paraId="256D5BFA"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6F6E45CE" w14:textId="77777777" w:rsidR="00A86BBD" w:rsidRPr="00A86BBD" w:rsidRDefault="00A86BBD" w:rsidP="00A86BBD">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7478F4AE" w14:textId="77777777" w:rsidR="00A86BBD" w:rsidRPr="00A86BBD" w:rsidRDefault="00A86BBD" w:rsidP="00A86BBD">
      <w:pPr>
        <w:spacing w:after="0" w:line="240" w:lineRule="auto"/>
        <w:rPr>
          <w:rFonts w:ascii="Times New Roman" w:eastAsia="Times New Roman" w:hAnsi="Times New Roman" w:cs="Times New Roman"/>
          <w:bCs/>
          <w:kern w:val="0"/>
          <w:sz w:val="24"/>
          <w:szCs w:val="24"/>
          <w:lang w:eastAsia="lv-LV"/>
          <w14:ligatures w14:val="none"/>
        </w:rPr>
      </w:pPr>
    </w:p>
    <w:p w14:paraId="1086EBE5" w14:textId="30DD137C" w:rsidR="00A86BBD" w:rsidRPr="0010126F" w:rsidRDefault="00A86BBD" w:rsidP="0010126F">
      <w:pPr>
        <w:numPr>
          <w:ilvl w:val="0"/>
          <w:numId w:val="3"/>
        </w:numPr>
        <w:spacing w:after="0" w:line="240" w:lineRule="auto"/>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FINANŠU PIEDĀVĀJUMS</w:t>
      </w:r>
    </w:p>
    <w:p w14:paraId="2314722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tbl>
      <w:tblPr>
        <w:tblW w:w="9258" w:type="dxa"/>
        <w:tblInd w:w="93" w:type="dxa"/>
        <w:tblLook w:val="04A0" w:firstRow="1" w:lastRow="0" w:firstColumn="1" w:lastColumn="0" w:noHBand="0" w:noVBand="1"/>
      </w:tblPr>
      <w:tblGrid>
        <w:gridCol w:w="890"/>
        <w:gridCol w:w="6809"/>
        <w:gridCol w:w="1559"/>
      </w:tblGrid>
      <w:tr w:rsidR="000D4741" w:rsidRPr="00A86BBD" w14:paraId="004791C2" w14:textId="77777777" w:rsidTr="000D4741">
        <w:trPr>
          <w:trHeight w:val="635"/>
        </w:trPr>
        <w:tc>
          <w:tcPr>
            <w:tcW w:w="890" w:type="dxa"/>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26B2FD5" w14:textId="77777777" w:rsidR="000D4741" w:rsidRPr="00A86BBD" w:rsidRDefault="000D4741" w:rsidP="00A86BBD">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86BBD">
              <w:rPr>
                <w:rFonts w:ascii="Times New Roman" w:eastAsia="Times New Roman" w:hAnsi="Times New Roman" w:cs="Times New Roman"/>
                <w:bCs/>
                <w:color w:val="000000"/>
                <w:kern w:val="0"/>
                <w:sz w:val="24"/>
                <w:szCs w:val="24"/>
                <w14:ligatures w14:val="none"/>
              </w:rPr>
              <w:t>Nr.p.k</w:t>
            </w:r>
            <w:proofErr w:type="spellEnd"/>
            <w:r w:rsidRPr="00A86BBD">
              <w:rPr>
                <w:rFonts w:ascii="Times New Roman" w:eastAsia="Times New Roman" w:hAnsi="Times New Roman" w:cs="Times New Roman"/>
                <w:bCs/>
                <w:color w:val="000000"/>
                <w:kern w:val="0"/>
                <w:sz w:val="24"/>
                <w:szCs w:val="24"/>
                <w14:ligatures w14:val="none"/>
              </w:rPr>
              <w:t>.</w:t>
            </w:r>
          </w:p>
        </w:tc>
        <w:tc>
          <w:tcPr>
            <w:tcW w:w="68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35D885" w14:textId="365C4D42" w:rsidR="000D4741" w:rsidRPr="00A86BBD" w:rsidRDefault="000D4741" w:rsidP="000D4741">
            <w:pPr>
              <w:spacing w:after="0" w:line="240" w:lineRule="auto"/>
              <w:jc w:val="center"/>
              <w:rPr>
                <w:rFonts w:ascii="Calibri" w:eastAsia="Calibri" w:hAnsi="Calibri" w:cs="Times New Roman"/>
                <w:kern w:val="0"/>
                <w:sz w:val="20"/>
                <w:szCs w:val="20"/>
                <w:lang w:eastAsia="lv-LV"/>
                <w14:ligatures w14:val="none"/>
              </w:rPr>
            </w:pPr>
            <w:r w:rsidRPr="00A86BBD">
              <w:rPr>
                <w:rFonts w:ascii="Times New Roman" w:eastAsia="Times New Roman" w:hAnsi="Times New Roman" w:cs="Times New Roman"/>
                <w:bCs/>
                <w:color w:val="000000"/>
                <w:kern w:val="0"/>
                <w:sz w:val="24"/>
                <w:szCs w:val="24"/>
                <w14:ligatures w14:val="none"/>
              </w:rPr>
              <w:t>Nosaukums</w:t>
            </w:r>
          </w:p>
        </w:tc>
        <w:tc>
          <w:tcPr>
            <w:tcW w:w="1559"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0EC03F42" w14:textId="73317624" w:rsidR="000D4741" w:rsidRPr="00A86BBD" w:rsidRDefault="000D4741" w:rsidP="000D4741">
            <w:pPr>
              <w:spacing w:after="0" w:line="276"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summa</w:t>
            </w:r>
            <w:r w:rsidRPr="00A86BBD">
              <w:rPr>
                <w:rFonts w:ascii="Times New Roman" w:eastAsia="Times New Roman" w:hAnsi="Times New Roman" w:cs="Times New Roman"/>
                <w:bCs/>
                <w:color w:val="000000"/>
                <w:kern w:val="0"/>
                <w:sz w:val="24"/>
                <w:szCs w:val="24"/>
                <w14:ligatures w14:val="none"/>
              </w:rPr>
              <w:t xml:space="preserve"> EUR </w:t>
            </w:r>
            <w:r>
              <w:rPr>
                <w:rFonts w:ascii="Times New Roman" w:eastAsia="Times New Roman" w:hAnsi="Times New Roman" w:cs="Times New Roman"/>
                <w:bCs/>
                <w:color w:val="000000"/>
                <w:kern w:val="0"/>
                <w:sz w:val="24"/>
                <w:szCs w:val="24"/>
                <w14:ligatures w14:val="none"/>
              </w:rPr>
              <w:t xml:space="preserve"> bez </w:t>
            </w:r>
            <w:r w:rsidRPr="00A86BBD">
              <w:rPr>
                <w:rFonts w:ascii="Times New Roman" w:eastAsia="Times New Roman" w:hAnsi="Times New Roman" w:cs="Times New Roman"/>
                <w:bCs/>
                <w:color w:val="000000"/>
                <w:kern w:val="0"/>
                <w:sz w:val="24"/>
                <w:szCs w:val="24"/>
                <w14:ligatures w14:val="none"/>
              </w:rPr>
              <w:t>PVN</w:t>
            </w:r>
          </w:p>
        </w:tc>
      </w:tr>
      <w:tr w:rsidR="000D4741" w:rsidRPr="00A86BBD" w14:paraId="11BEFBE9" w14:textId="77777777" w:rsidTr="00812E34">
        <w:trPr>
          <w:trHeight w:val="363"/>
        </w:trPr>
        <w:tc>
          <w:tcPr>
            <w:tcW w:w="0" w:type="auto"/>
            <w:tcBorders>
              <w:top w:val="single" w:sz="4" w:space="0" w:color="auto"/>
              <w:left w:val="single" w:sz="4" w:space="0" w:color="auto"/>
              <w:bottom w:val="single" w:sz="4" w:space="0" w:color="000000"/>
              <w:right w:val="single" w:sz="4" w:space="0" w:color="auto"/>
            </w:tcBorders>
            <w:vAlign w:val="center"/>
          </w:tcPr>
          <w:p w14:paraId="6156AD83" w14:textId="408F8A5F" w:rsidR="000D4741" w:rsidRPr="000D4741" w:rsidRDefault="000D4741" w:rsidP="000D4741">
            <w:pPr>
              <w:spacing w:after="0" w:line="240" w:lineRule="auto"/>
              <w:jc w:val="center"/>
              <w:rPr>
                <w:rFonts w:ascii="Times New Roman" w:eastAsia="Times New Roman" w:hAnsi="Times New Roman" w:cs="Times New Roman"/>
                <w:bCs/>
                <w:color w:val="000000"/>
                <w:kern w:val="0"/>
                <w:sz w:val="24"/>
                <w:szCs w:val="24"/>
                <w14:ligatures w14:val="none"/>
              </w:rPr>
            </w:pPr>
            <w:r w:rsidRPr="000D4741">
              <w:rPr>
                <w:rFonts w:ascii="Times New Roman" w:eastAsia="Times New Roman" w:hAnsi="Times New Roman" w:cs="Times New Roman"/>
                <w:bCs/>
                <w:color w:val="000000"/>
                <w:kern w:val="0"/>
                <w:sz w:val="24"/>
                <w:szCs w:val="24"/>
                <w14:ligatures w14:val="none"/>
              </w:rPr>
              <w:t>1.</w:t>
            </w:r>
          </w:p>
        </w:tc>
        <w:tc>
          <w:tcPr>
            <w:tcW w:w="6809" w:type="dxa"/>
            <w:tcBorders>
              <w:top w:val="single" w:sz="4" w:space="0" w:color="auto"/>
              <w:left w:val="single" w:sz="4" w:space="0" w:color="auto"/>
              <w:bottom w:val="single" w:sz="4" w:space="0" w:color="000000"/>
              <w:right w:val="single" w:sz="4" w:space="0" w:color="auto"/>
            </w:tcBorders>
            <w:vAlign w:val="center"/>
          </w:tcPr>
          <w:p w14:paraId="4BF9443A" w14:textId="355A53F4" w:rsidR="000D4741" w:rsidRPr="000D4741" w:rsidRDefault="000D4741" w:rsidP="000D4741">
            <w:pPr>
              <w:spacing w:after="0" w:line="276" w:lineRule="auto"/>
              <w:rPr>
                <w:rFonts w:ascii="Times New Roman" w:eastAsia="Times New Roman" w:hAnsi="Times New Roman" w:cs="Times New Roman"/>
                <w:bCs/>
                <w:color w:val="000000"/>
                <w:kern w:val="0"/>
                <w:sz w:val="24"/>
                <w:szCs w:val="24"/>
                <w14:ligatures w14:val="none"/>
              </w:rPr>
            </w:pPr>
            <w:r w:rsidRPr="000D4741">
              <w:rPr>
                <w:rFonts w:ascii="Times New Roman" w:eastAsia="Times New Roman" w:hAnsi="Times New Roman" w:cs="Times New Roman"/>
                <w:bCs/>
                <w:color w:val="000000"/>
                <w:kern w:val="0"/>
                <w:sz w:val="24"/>
                <w:szCs w:val="24"/>
                <w14:ligatures w14:val="none"/>
              </w:rPr>
              <w:t xml:space="preserve">Koka stenda un zīmes izgatavošana un uzstādīšana </w:t>
            </w:r>
            <w:r w:rsidRPr="000D4741">
              <w:rPr>
                <w:rFonts w:ascii="Times New Roman" w:eastAsia="Times New Roman" w:hAnsi="Times New Roman" w:cs="Times New Roman"/>
                <w:b/>
                <w:color w:val="000000"/>
                <w:kern w:val="0"/>
                <w:sz w:val="24"/>
                <w:szCs w:val="24"/>
                <w14:ligatures w14:val="none"/>
              </w:rPr>
              <w:t>Braslavā</w:t>
            </w:r>
          </w:p>
        </w:tc>
        <w:tc>
          <w:tcPr>
            <w:tcW w:w="0" w:type="auto"/>
            <w:tcBorders>
              <w:top w:val="single" w:sz="4" w:space="0" w:color="auto"/>
              <w:left w:val="single" w:sz="4" w:space="0" w:color="auto"/>
              <w:bottom w:val="single" w:sz="4" w:space="0" w:color="000000"/>
              <w:right w:val="single" w:sz="4" w:space="0" w:color="auto"/>
            </w:tcBorders>
            <w:vAlign w:val="center"/>
          </w:tcPr>
          <w:p w14:paraId="34BB552A" w14:textId="77777777" w:rsidR="000D4741" w:rsidRPr="00A86BBD" w:rsidRDefault="000D4741" w:rsidP="00A86BBD">
            <w:pPr>
              <w:spacing w:after="0" w:line="240" w:lineRule="auto"/>
              <w:rPr>
                <w:rFonts w:ascii="Times New Roman" w:eastAsia="Times New Roman" w:hAnsi="Times New Roman" w:cs="Times New Roman"/>
                <w:bCs/>
                <w:color w:val="000000"/>
                <w:kern w:val="0"/>
                <w:sz w:val="24"/>
                <w:szCs w:val="24"/>
                <w14:ligatures w14:val="none"/>
              </w:rPr>
            </w:pPr>
          </w:p>
        </w:tc>
      </w:tr>
      <w:tr w:rsidR="000D4741" w:rsidRPr="00A86BBD" w14:paraId="27A0D58B" w14:textId="77777777" w:rsidTr="00034AC1">
        <w:trPr>
          <w:trHeight w:val="270"/>
        </w:trPr>
        <w:tc>
          <w:tcPr>
            <w:tcW w:w="890" w:type="dxa"/>
            <w:tcBorders>
              <w:top w:val="nil"/>
              <w:left w:val="single" w:sz="4" w:space="0" w:color="auto"/>
              <w:bottom w:val="single" w:sz="4" w:space="0" w:color="auto"/>
              <w:right w:val="single" w:sz="4" w:space="0" w:color="auto"/>
            </w:tcBorders>
            <w:noWrap/>
            <w:vAlign w:val="center"/>
            <w:hideMark/>
          </w:tcPr>
          <w:p w14:paraId="688FEF21" w14:textId="1AE9EDED" w:rsidR="000D4741" w:rsidRPr="000D4741" w:rsidRDefault="000D4741" w:rsidP="000D4741">
            <w:pPr>
              <w:spacing w:after="0" w:line="276" w:lineRule="auto"/>
              <w:jc w:val="center"/>
              <w:rPr>
                <w:rFonts w:ascii="Times New Roman" w:eastAsia="Times New Roman" w:hAnsi="Times New Roman" w:cs="Times New Roman"/>
                <w:color w:val="000000"/>
                <w:kern w:val="0"/>
                <w:sz w:val="24"/>
                <w:szCs w:val="24"/>
                <w14:ligatures w14:val="none"/>
              </w:rPr>
            </w:pPr>
            <w:r w:rsidRPr="000D4741">
              <w:rPr>
                <w:rFonts w:ascii="Times New Roman" w:eastAsia="Times New Roman" w:hAnsi="Times New Roman" w:cs="Times New Roman"/>
                <w:color w:val="000000"/>
                <w:kern w:val="0"/>
                <w:sz w:val="24"/>
                <w:szCs w:val="24"/>
                <w14:ligatures w14:val="none"/>
              </w:rPr>
              <w:t>2.</w:t>
            </w:r>
          </w:p>
        </w:tc>
        <w:tc>
          <w:tcPr>
            <w:tcW w:w="6809" w:type="dxa"/>
            <w:tcBorders>
              <w:top w:val="nil"/>
              <w:left w:val="nil"/>
              <w:bottom w:val="single" w:sz="4" w:space="0" w:color="auto"/>
              <w:right w:val="single" w:sz="4" w:space="0" w:color="auto"/>
            </w:tcBorders>
            <w:noWrap/>
            <w:vAlign w:val="center"/>
            <w:hideMark/>
          </w:tcPr>
          <w:p w14:paraId="5D9482FE" w14:textId="1CC1A0A5" w:rsidR="000D4741" w:rsidRPr="000D4741" w:rsidRDefault="000D4741" w:rsidP="00A86BBD">
            <w:pPr>
              <w:spacing w:after="0" w:line="240" w:lineRule="auto"/>
              <w:rPr>
                <w:rFonts w:ascii="Times New Roman" w:eastAsia="Calibri" w:hAnsi="Times New Roman" w:cs="Times New Roman"/>
                <w:kern w:val="0"/>
                <w:sz w:val="24"/>
                <w:szCs w:val="24"/>
                <w:lang w:eastAsia="lv-LV"/>
                <w14:ligatures w14:val="none"/>
              </w:rPr>
            </w:pPr>
            <w:r w:rsidRPr="000D4741">
              <w:rPr>
                <w:rFonts w:ascii="Times New Roman" w:eastAsia="Times New Roman" w:hAnsi="Times New Roman" w:cs="Times New Roman"/>
                <w:bCs/>
                <w:color w:val="000000"/>
                <w:kern w:val="0"/>
                <w:sz w:val="24"/>
                <w:szCs w:val="24"/>
                <w14:ligatures w14:val="none"/>
              </w:rPr>
              <w:t xml:space="preserve">Koka stenda un zīmes izgatavošana un uzstādīšana </w:t>
            </w:r>
            <w:r w:rsidRPr="000D4741">
              <w:rPr>
                <w:rFonts w:ascii="Times New Roman" w:eastAsia="Times New Roman" w:hAnsi="Times New Roman" w:cs="Times New Roman"/>
                <w:b/>
                <w:color w:val="000000"/>
                <w:kern w:val="0"/>
                <w:sz w:val="24"/>
                <w:szCs w:val="24"/>
                <w14:ligatures w14:val="none"/>
              </w:rPr>
              <w:t>Urgā</w:t>
            </w:r>
          </w:p>
        </w:tc>
        <w:tc>
          <w:tcPr>
            <w:tcW w:w="1559" w:type="dxa"/>
            <w:tcBorders>
              <w:top w:val="nil"/>
              <w:left w:val="nil"/>
              <w:bottom w:val="single" w:sz="4" w:space="0" w:color="auto"/>
              <w:right w:val="single" w:sz="4" w:space="0" w:color="auto"/>
            </w:tcBorders>
            <w:noWrap/>
            <w:vAlign w:val="bottom"/>
            <w:hideMark/>
          </w:tcPr>
          <w:p w14:paraId="25722922" w14:textId="77777777" w:rsidR="000D4741" w:rsidRPr="00A86BBD" w:rsidRDefault="000D4741" w:rsidP="00A86BBD">
            <w:pPr>
              <w:spacing w:after="0" w:line="240" w:lineRule="auto"/>
              <w:rPr>
                <w:rFonts w:ascii="Calibri" w:eastAsia="Calibri" w:hAnsi="Calibri" w:cs="Times New Roman"/>
                <w:kern w:val="0"/>
                <w:sz w:val="20"/>
                <w:szCs w:val="20"/>
                <w:lang w:eastAsia="lv-LV"/>
                <w14:ligatures w14:val="none"/>
              </w:rPr>
            </w:pPr>
          </w:p>
        </w:tc>
      </w:tr>
      <w:tr w:rsidR="000D4741" w:rsidRPr="00A86BBD" w14:paraId="558A12B6" w14:textId="77777777" w:rsidTr="007C7A43">
        <w:trPr>
          <w:trHeight w:val="270"/>
        </w:trPr>
        <w:tc>
          <w:tcPr>
            <w:tcW w:w="890" w:type="dxa"/>
            <w:tcBorders>
              <w:top w:val="nil"/>
              <w:left w:val="single" w:sz="4" w:space="0" w:color="auto"/>
              <w:bottom w:val="single" w:sz="4" w:space="0" w:color="auto"/>
              <w:right w:val="single" w:sz="4" w:space="0" w:color="auto"/>
            </w:tcBorders>
            <w:noWrap/>
            <w:vAlign w:val="center"/>
          </w:tcPr>
          <w:p w14:paraId="502BAB52" w14:textId="5065DBAE" w:rsidR="000D4741" w:rsidRPr="000D4741" w:rsidRDefault="000D4741" w:rsidP="000D4741">
            <w:pPr>
              <w:spacing w:after="0" w:line="276" w:lineRule="auto"/>
              <w:jc w:val="center"/>
              <w:rPr>
                <w:rFonts w:ascii="Times New Roman" w:eastAsia="Times New Roman" w:hAnsi="Times New Roman" w:cs="Times New Roman"/>
                <w:color w:val="000000"/>
                <w:kern w:val="0"/>
                <w:sz w:val="24"/>
                <w:szCs w:val="24"/>
                <w14:ligatures w14:val="none"/>
              </w:rPr>
            </w:pPr>
            <w:r w:rsidRPr="000D4741">
              <w:rPr>
                <w:rFonts w:ascii="Times New Roman" w:eastAsia="Times New Roman" w:hAnsi="Times New Roman" w:cs="Times New Roman"/>
                <w:color w:val="000000"/>
                <w:kern w:val="0"/>
                <w:sz w:val="24"/>
                <w:szCs w:val="24"/>
                <w14:ligatures w14:val="none"/>
              </w:rPr>
              <w:t>3.</w:t>
            </w:r>
          </w:p>
        </w:tc>
        <w:tc>
          <w:tcPr>
            <w:tcW w:w="6809" w:type="dxa"/>
            <w:tcBorders>
              <w:top w:val="nil"/>
              <w:left w:val="nil"/>
              <w:bottom w:val="single" w:sz="4" w:space="0" w:color="auto"/>
              <w:right w:val="single" w:sz="4" w:space="0" w:color="auto"/>
            </w:tcBorders>
            <w:noWrap/>
            <w:vAlign w:val="center"/>
          </w:tcPr>
          <w:p w14:paraId="10DA12AC" w14:textId="348BB161" w:rsidR="000D4741" w:rsidRPr="000D4741" w:rsidRDefault="000D4741" w:rsidP="00A86BBD">
            <w:pPr>
              <w:spacing w:after="0" w:line="240" w:lineRule="auto"/>
              <w:rPr>
                <w:rFonts w:ascii="Times New Roman" w:eastAsia="Calibri" w:hAnsi="Times New Roman" w:cs="Times New Roman"/>
                <w:kern w:val="0"/>
                <w:sz w:val="24"/>
                <w:szCs w:val="24"/>
                <w:lang w:eastAsia="lv-LV"/>
                <w14:ligatures w14:val="none"/>
              </w:rPr>
            </w:pPr>
            <w:r w:rsidRPr="000D4741">
              <w:rPr>
                <w:rFonts w:ascii="Times New Roman" w:eastAsia="Times New Roman" w:hAnsi="Times New Roman" w:cs="Times New Roman"/>
                <w:bCs/>
                <w:color w:val="000000"/>
                <w:kern w:val="0"/>
                <w:sz w:val="24"/>
                <w:szCs w:val="24"/>
                <w14:ligatures w14:val="none"/>
              </w:rPr>
              <w:t xml:space="preserve">Koka stenda un zīmes izgatavošana un uzstādīšana </w:t>
            </w:r>
            <w:proofErr w:type="spellStart"/>
            <w:r w:rsidRPr="000D4741">
              <w:rPr>
                <w:rFonts w:ascii="Times New Roman" w:eastAsia="Times New Roman" w:hAnsi="Times New Roman" w:cs="Times New Roman"/>
                <w:b/>
                <w:color w:val="000000"/>
                <w:kern w:val="0"/>
                <w:sz w:val="24"/>
                <w:szCs w:val="24"/>
                <w14:ligatures w14:val="none"/>
              </w:rPr>
              <w:t>Vilzēnos</w:t>
            </w:r>
            <w:proofErr w:type="spellEnd"/>
          </w:p>
        </w:tc>
        <w:tc>
          <w:tcPr>
            <w:tcW w:w="1559" w:type="dxa"/>
            <w:tcBorders>
              <w:top w:val="nil"/>
              <w:left w:val="nil"/>
              <w:bottom w:val="single" w:sz="4" w:space="0" w:color="auto"/>
              <w:right w:val="single" w:sz="4" w:space="0" w:color="auto"/>
            </w:tcBorders>
            <w:noWrap/>
            <w:vAlign w:val="bottom"/>
          </w:tcPr>
          <w:p w14:paraId="190AFC9F" w14:textId="77777777" w:rsidR="000D4741" w:rsidRPr="00A86BBD" w:rsidRDefault="000D4741" w:rsidP="00A86BBD">
            <w:pPr>
              <w:spacing w:after="0" w:line="240" w:lineRule="auto"/>
              <w:rPr>
                <w:rFonts w:ascii="Calibri" w:eastAsia="Calibri" w:hAnsi="Calibri" w:cs="Times New Roman"/>
                <w:kern w:val="0"/>
                <w:sz w:val="20"/>
                <w:szCs w:val="20"/>
                <w:lang w:eastAsia="lv-LV"/>
                <w14:ligatures w14:val="none"/>
              </w:rPr>
            </w:pPr>
          </w:p>
        </w:tc>
      </w:tr>
      <w:tr w:rsidR="000D4741" w:rsidRPr="00A86BBD" w14:paraId="2002ED6A" w14:textId="77777777" w:rsidTr="00AF2C7B">
        <w:trPr>
          <w:trHeight w:val="270"/>
        </w:trPr>
        <w:tc>
          <w:tcPr>
            <w:tcW w:w="9258" w:type="dxa"/>
            <w:gridSpan w:val="3"/>
            <w:tcBorders>
              <w:top w:val="nil"/>
              <w:left w:val="single" w:sz="4" w:space="0" w:color="auto"/>
              <w:bottom w:val="single" w:sz="4" w:space="0" w:color="auto"/>
              <w:right w:val="single" w:sz="4" w:space="0" w:color="auto"/>
            </w:tcBorders>
            <w:noWrap/>
            <w:vAlign w:val="center"/>
          </w:tcPr>
          <w:p w14:paraId="31D6FF0A" w14:textId="77777777" w:rsidR="000D4741" w:rsidRPr="00A86BBD" w:rsidRDefault="000D4741" w:rsidP="00A86BBD">
            <w:pPr>
              <w:spacing w:after="0" w:line="240" w:lineRule="auto"/>
              <w:rPr>
                <w:rFonts w:ascii="Calibri" w:eastAsia="Calibri" w:hAnsi="Calibri" w:cs="Times New Roman"/>
                <w:kern w:val="0"/>
                <w:sz w:val="20"/>
                <w:szCs w:val="20"/>
                <w:lang w:eastAsia="lv-LV"/>
                <w14:ligatures w14:val="none"/>
              </w:rPr>
            </w:pPr>
          </w:p>
        </w:tc>
      </w:tr>
      <w:tr w:rsidR="007D6AB7" w:rsidRPr="00A86BBD" w14:paraId="7FC9FE2B" w14:textId="77777777" w:rsidTr="00E2351A">
        <w:trPr>
          <w:trHeight w:val="270"/>
        </w:trPr>
        <w:tc>
          <w:tcPr>
            <w:tcW w:w="890" w:type="dxa"/>
            <w:tcBorders>
              <w:top w:val="nil"/>
              <w:left w:val="single" w:sz="4" w:space="0" w:color="auto"/>
              <w:bottom w:val="single" w:sz="4" w:space="0" w:color="auto"/>
              <w:right w:val="single" w:sz="4" w:space="0" w:color="auto"/>
            </w:tcBorders>
            <w:noWrap/>
            <w:vAlign w:val="center"/>
          </w:tcPr>
          <w:p w14:paraId="617E616A" w14:textId="77777777" w:rsidR="007D6AB7" w:rsidRPr="000D4741" w:rsidRDefault="007D6AB7"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6809" w:type="dxa"/>
            <w:tcBorders>
              <w:top w:val="nil"/>
              <w:left w:val="nil"/>
              <w:bottom w:val="single" w:sz="4" w:space="0" w:color="auto"/>
              <w:right w:val="single" w:sz="4" w:space="0" w:color="auto"/>
            </w:tcBorders>
            <w:noWrap/>
            <w:vAlign w:val="center"/>
          </w:tcPr>
          <w:p w14:paraId="29C8CB07" w14:textId="5CF98E03" w:rsidR="007D6AB7" w:rsidRPr="000D4741" w:rsidRDefault="007D6AB7" w:rsidP="000D4741">
            <w:pPr>
              <w:spacing w:after="0" w:line="240" w:lineRule="auto"/>
              <w:jc w:val="right"/>
              <w:rPr>
                <w:rFonts w:ascii="Times New Roman" w:eastAsia="Calibri" w:hAnsi="Times New Roman" w:cs="Times New Roman"/>
                <w:kern w:val="0"/>
                <w:sz w:val="24"/>
                <w:szCs w:val="24"/>
                <w:lang w:eastAsia="lv-LV"/>
                <w14:ligatures w14:val="none"/>
              </w:rPr>
            </w:pPr>
            <w:r w:rsidRPr="000D4741">
              <w:rPr>
                <w:rFonts w:ascii="Times New Roman" w:eastAsia="Calibri" w:hAnsi="Times New Roman" w:cs="Times New Roman"/>
                <w:kern w:val="0"/>
                <w:sz w:val="24"/>
                <w:szCs w:val="24"/>
                <w:lang w:eastAsia="lv-LV"/>
                <w14:ligatures w14:val="none"/>
              </w:rPr>
              <w:t>Kopējā summa bez PVN</w:t>
            </w:r>
          </w:p>
        </w:tc>
        <w:tc>
          <w:tcPr>
            <w:tcW w:w="1559" w:type="dxa"/>
            <w:tcBorders>
              <w:top w:val="nil"/>
              <w:left w:val="nil"/>
              <w:bottom w:val="single" w:sz="4" w:space="0" w:color="auto"/>
              <w:right w:val="single" w:sz="4" w:space="0" w:color="auto"/>
            </w:tcBorders>
            <w:noWrap/>
            <w:vAlign w:val="bottom"/>
          </w:tcPr>
          <w:p w14:paraId="17219E7E" w14:textId="77777777" w:rsidR="007D6AB7" w:rsidRPr="00A86BBD" w:rsidRDefault="007D6AB7" w:rsidP="00A86BBD">
            <w:pPr>
              <w:spacing w:after="0" w:line="240" w:lineRule="auto"/>
              <w:rPr>
                <w:rFonts w:ascii="Calibri" w:eastAsia="Calibri" w:hAnsi="Calibri" w:cs="Times New Roman"/>
                <w:kern w:val="0"/>
                <w:sz w:val="20"/>
                <w:szCs w:val="20"/>
                <w:lang w:eastAsia="lv-LV"/>
                <w14:ligatures w14:val="none"/>
              </w:rPr>
            </w:pPr>
          </w:p>
        </w:tc>
      </w:tr>
      <w:tr w:rsidR="007D6AB7" w:rsidRPr="00A86BBD" w14:paraId="2B217FC8" w14:textId="77777777" w:rsidTr="00E66AE8">
        <w:trPr>
          <w:trHeight w:val="270"/>
        </w:trPr>
        <w:tc>
          <w:tcPr>
            <w:tcW w:w="890" w:type="dxa"/>
            <w:tcBorders>
              <w:top w:val="nil"/>
              <w:left w:val="single" w:sz="4" w:space="0" w:color="auto"/>
              <w:bottom w:val="single" w:sz="4" w:space="0" w:color="auto"/>
              <w:right w:val="single" w:sz="4" w:space="0" w:color="auto"/>
            </w:tcBorders>
            <w:noWrap/>
            <w:vAlign w:val="center"/>
          </w:tcPr>
          <w:p w14:paraId="58B1F891" w14:textId="77777777" w:rsidR="007D6AB7" w:rsidRPr="000D4741" w:rsidRDefault="007D6AB7"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6809" w:type="dxa"/>
            <w:tcBorders>
              <w:top w:val="nil"/>
              <w:left w:val="nil"/>
              <w:bottom w:val="single" w:sz="4" w:space="0" w:color="auto"/>
              <w:right w:val="single" w:sz="4" w:space="0" w:color="auto"/>
            </w:tcBorders>
            <w:noWrap/>
            <w:vAlign w:val="center"/>
          </w:tcPr>
          <w:p w14:paraId="4AEAEC59" w14:textId="41261938" w:rsidR="007D6AB7" w:rsidRPr="000D4741" w:rsidRDefault="007D6AB7" w:rsidP="000D4741">
            <w:pPr>
              <w:spacing w:after="0" w:line="240" w:lineRule="auto"/>
              <w:jc w:val="right"/>
              <w:rPr>
                <w:rFonts w:ascii="Times New Roman" w:eastAsia="Calibri" w:hAnsi="Times New Roman" w:cs="Times New Roman"/>
                <w:kern w:val="0"/>
                <w:sz w:val="24"/>
                <w:szCs w:val="24"/>
                <w:lang w:eastAsia="lv-LV"/>
                <w14:ligatures w14:val="none"/>
              </w:rPr>
            </w:pPr>
            <w:r w:rsidRPr="000D4741">
              <w:rPr>
                <w:rFonts w:ascii="Times New Roman" w:eastAsia="Calibri" w:hAnsi="Times New Roman" w:cs="Times New Roman"/>
                <w:kern w:val="0"/>
                <w:sz w:val="24"/>
                <w:szCs w:val="24"/>
                <w:lang w:eastAsia="lv-LV"/>
                <w14:ligatures w14:val="none"/>
              </w:rPr>
              <w:t>PVN</w:t>
            </w:r>
          </w:p>
        </w:tc>
        <w:tc>
          <w:tcPr>
            <w:tcW w:w="1559" w:type="dxa"/>
            <w:tcBorders>
              <w:top w:val="nil"/>
              <w:left w:val="nil"/>
              <w:bottom w:val="single" w:sz="4" w:space="0" w:color="auto"/>
              <w:right w:val="single" w:sz="4" w:space="0" w:color="auto"/>
            </w:tcBorders>
            <w:noWrap/>
            <w:vAlign w:val="bottom"/>
          </w:tcPr>
          <w:p w14:paraId="3179DD09" w14:textId="77777777" w:rsidR="007D6AB7" w:rsidRPr="00A86BBD" w:rsidRDefault="007D6AB7" w:rsidP="00A86BBD">
            <w:pPr>
              <w:spacing w:after="0" w:line="240" w:lineRule="auto"/>
              <w:rPr>
                <w:rFonts w:ascii="Calibri" w:eastAsia="Calibri" w:hAnsi="Calibri" w:cs="Times New Roman"/>
                <w:kern w:val="0"/>
                <w:sz w:val="20"/>
                <w:szCs w:val="20"/>
                <w:lang w:eastAsia="lv-LV"/>
                <w14:ligatures w14:val="none"/>
              </w:rPr>
            </w:pPr>
          </w:p>
        </w:tc>
      </w:tr>
      <w:tr w:rsidR="007D6AB7" w:rsidRPr="00A86BBD" w14:paraId="7E0C58A1" w14:textId="77777777" w:rsidTr="00AA329B">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602D0751" w14:textId="77777777" w:rsidR="007D6AB7" w:rsidRPr="000D4741" w:rsidRDefault="007D6AB7"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6809" w:type="dxa"/>
            <w:tcBorders>
              <w:top w:val="single" w:sz="4" w:space="0" w:color="auto"/>
              <w:left w:val="single" w:sz="4" w:space="0" w:color="auto"/>
              <w:bottom w:val="single" w:sz="4" w:space="0" w:color="auto"/>
              <w:right w:val="single" w:sz="4" w:space="0" w:color="auto"/>
            </w:tcBorders>
            <w:noWrap/>
            <w:vAlign w:val="center"/>
            <w:hideMark/>
          </w:tcPr>
          <w:p w14:paraId="36063296" w14:textId="4AFCE927" w:rsidR="007D6AB7" w:rsidRPr="000D4741" w:rsidRDefault="007D6AB7" w:rsidP="000D4741">
            <w:pPr>
              <w:spacing w:after="0" w:line="254" w:lineRule="auto"/>
              <w:jc w:val="right"/>
              <w:rPr>
                <w:rFonts w:ascii="Times New Roman" w:eastAsia="Times New Roman" w:hAnsi="Times New Roman" w:cs="Times New Roman"/>
                <w:color w:val="000000"/>
                <w:kern w:val="0"/>
                <w:sz w:val="24"/>
                <w:szCs w:val="24"/>
                <w14:ligatures w14:val="none"/>
              </w:rPr>
            </w:pPr>
            <w:r w:rsidRPr="000D4741">
              <w:rPr>
                <w:rFonts w:ascii="Times New Roman" w:eastAsia="Times New Roman" w:hAnsi="Times New Roman" w:cs="Times New Roman"/>
                <w:color w:val="000000"/>
                <w:kern w:val="0"/>
                <w:sz w:val="24"/>
                <w:szCs w:val="24"/>
                <w14:ligatures w14:val="none"/>
              </w:rPr>
              <w:t>Kopējā summa ar PVN</w:t>
            </w:r>
          </w:p>
        </w:tc>
        <w:tc>
          <w:tcPr>
            <w:tcW w:w="1559" w:type="dxa"/>
            <w:tcBorders>
              <w:top w:val="single" w:sz="4" w:space="0" w:color="auto"/>
              <w:left w:val="nil"/>
              <w:bottom w:val="single" w:sz="4" w:space="0" w:color="auto"/>
              <w:right w:val="single" w:sz="4" w:space="0" w:color="auto"/>
            </w:tcBorders>
            <w:noWrap/>
            <w:vAlign w:val="bottom"/>
          </w:tcPr>
          <w:p w14:paraId="26CF696E" w14:textId="77777777" w:rsidR="007D6AB7" w:rsidRPr="00A86BBD" w:rsidRDefault="007D6AB7" w:rsidP="00A86BBD">
            <w:pPr>
              <w:spacing w:after="0" w:line="252" w:lineRule="auto"/>
              <w:rPr>
                <w:rFonts w:ascii="Calibri" w:eastAsia="Calibri" w:hAnsi="Calibri" w:cs="Times New Roman"/>
                <w:color w:val="000000"/>
                <w:kern w:val="0"/>
                <w:sz w:val="20"/>
                <w:szCs w:val="20"/>
                <w14:ligatures w14:val="none"/>
              </w:rPr>
            </w:pPr>
          </w:p>
        </w:tc>
      </w:tr>
    </w:tbl>
    <w:p w14:paraId="0DAD9B70" w14:textId="77777777" w:rsidR="007D6AB7" w:rsidRDefault="007D6AB7" w:rsidP="00A86BBD">
      <w:pPr>
        <w:spacing w:after="0" w:line="240" w:lineRule="auto"/>
        <w:ind w:left="360"/>
        <w:rPr>
          <w:rFonts w:ascii="Times New Roman" w:eastAsia="Times New Roman" w:hAnsi="Times New Roman" w:cs="Times New Roman"/>
          <w:b/>
          <w:bCs/>
          <w:i/>
          <w:iCs/>
          <w:kern w:val="0"/>
          <w:sz w:val="24"/>
          <w:szCs w:val="24"/>
          <w:lang w:eastAsia="lv-LV"/>
          <w14:ligatures w14:val="none"/>
        </w:rPr>
      </w:pPr>
    </w:p>
    <w:p w14:paraId="20A58084" w14:textId="3CF0CCDD" w:rsidR="007D6AB7" w:rsidRPr="007D6AB7" w:rsidRDefault="007D6AB7" w:rsidP="007D6AB7">
      <w:pPr>
        <w:spacing w:after="0" w:line="240" w:lineRule="auto"/>
        <w:ind w:left="360"/>
        <w:jc w:val="both"/>
        <w:rPr>
          <w:rFonts w:ascii="Times New Roman" w:eastAsia="Times New Roman" w:hAnsi="Times New Roman" w:cs="Times New Roman"/>
          <w:b/>
          <w:bCs/>
          <w:kern w:val="0"/>
          <w:sz w:val="24"/>
          <w:szCs w:val="24"/>
          <w:lang w:eastAsia="lv-LV"/>
          <w14:ligatures w14:val="none"/>
        </w:rPr>
      </w:pPr>
      <w:r w:rsidRPr="007D6AB7">
        <w:rPr>
          <w:rFonts w:ascii="Times New Roman" w:eastAsia="Times New Roman" w:hAnsi="Times New Roman" w:cs="Times New Roman"/>
          <w:b/>
          <w:bCs/>
          <w:kern w:val="0"/>
          <w:sz w:val="24"/>
          <w:szCs w:val="24"/>
          <w:lang w:eastAsia="lv-LV"/>
          <w14:ligatures w14:val="none"/>
        </w:rPr>
        <w:t xml:space="preserve">Izvērtējot iesniegtos piedāvājumus, Pasūtītājs, ņemot vērā pieejamā finansējuma apmēru un piedāvājumu vērtību, patur tiesības pasūtīt viena vai divu reklāmas stendu </w:t>
      </w:r>
      <w:r w:rsidRPr="007D6AB7">
        <w:rPr>
          <w:rFonts w:ascii="Times New Roman" w:eastAsia="Times New Roman" w:hAnsi="Times New Roman" w:cs="Times New Roman"/>
          <w:b/>
          <w:bCs/>
          <w:kern w:val="0"/>
          <w:sz w:val="24"/>
          <w:szCs w:val="24"/>
          <w:lang w:eastAsia="lv-LV"/>
          <w14:ligatures w14:val="none"/>
        </w:rPr>
        <w:lastRenderedPageBreak/>
        <w:t>izgatavošanu. Lēmums par pasūtamo stendu skaitu tiks paziņots Izpildītājam pirms līguma noslēgšanas.</w:t>
      </w:r>
    </w:p>
    <w:p w14:paraId="22D62F10" w14:textId="77777777" w:rsidR="007D6AB7" w:rsidRPr="00A86BBD" w:rsidRDefault="007D6AB7" w:rsidP="00A86BBD">
      <w:pPr>
        <w:spacing w:after="0" w:line="240" w:lineRule="auto"/>
        <w:ind w:left="360"/>
        <w:rPr>
          <w:rFonts w:ascii="Times New Roman" w:eastAsia="Times New Roman" w:hAnsi="Times New Roman" w:cs="Times New Roman"/>
          <w:b/>
          <w:bCs/>
          <w:kern w:val="0"/>
          <w:sz w:val="26"/>
          <w:szCs w:val="26"/>
          <w:lang w:eastAsia="lv-LV"/>
          <w14:ligatures w14:val="none"/>
        </w:rPr>
      </w:pPr>
    </w:p>
    <w:p w14:paraId="33070993" w14:textId="77777777" w:rsidR="0010126F" w:rsidRPr="0010126F" w:rsidRDefault="0010126F" w:rsidP="0010126F">
      <w:p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i/>
          <w:iCs/>
          <w:color w:val="FF0000"/>
          <w:kern w:val="0"/>
          <w:sz w:val="24"/>
          <w:szCs w:val="24"/>
          <w:lang w:eastAsia="lv-LV"/>
          <w14:ligatures w14:val="none"/>
        </w:rPr>
        <w:t xml:space="preserve">              </w:t>
      </w:r>
      <w:r w:rsidRPr="0010126F">
        <w:rPr>
          <w:rFonts w:ascii="Times New Roman" w:eastAsia="Times New Roman" w:hAnsi="Times New Roman" w:cs="Times New Roman"/>
          <w:i/>
          <w:iCs/>
          <w:color w:val="FF0000"/>
          <w:kern w:val="0"/>
          <w:sz w:val="20"/>
          <w:szCs w:val="20"/>
          <w:lang w:eastAsia="lv-LV"/>
          <w14:ligatures w14:val="none"/>
        </w:rPr>
        <w:t>Iesniedzot finanšu piedāvājumu, lūdzam informēt, vai pakalpojumam tiks piemērots Pievienotās vērtības nodokļa likuma 142.panta "Īpašs nodokļa   piemērošanas režīms būvniecības pakalpojumiem" noteiktā kārtībā.</w:t>
      </w:r>
    </w:p>
    <w:p w14:paraId="30070BF1" w14:textId="77777777" w:rsidR="0010126F" w:rsidRPr="0010126F" w:rsidRDefault="0010126F" w:rsidP="0010126F">
      <w:pPr>
        <w:tabs>
          <w:tab w:val="center" w:pos="4153"/>
          <w:tab w:val="right" w:pos="8306"/>
        </w:tabs>
        <w:suppressAutoHyphens/>
        <w:autoSpaceDN w:val="0"/>
        <w:spacing w:after="0" w:line="240" w:lineRule="auto"/>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br/>
      </w:r>
    </w:p>
    <w:p w14:paraId="1961F797"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Pretendenta pārstāvja vai pilnvarotās personas paraksts ______________________________</w:t>
      </w:r>
    </w:p>
    <w:p w14:paraId="5E6429EE"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p>
    <w:p w14:paraId="43A973A4"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 xml:space="preserve">Pretendenta pārstāvja vai pilnvarotās personas vārds, uzvārds, amats ___________________ </w:t>
      </w:r>
    </w:p>
    <w:p w14:paraId="56C62ECC"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p>
    <w:p w14:paraId="0BFE283F"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4"/>
          <w:szCs w:val="24"/>
          <w:lang w:eastAsia="lv-LV"/>
          <w14:ligatures w14:val="none"/>
        </w:rPr>
        <w:t>__________________________________________________________________________</w:t>
      </w:r>
    </w:p>
    <w:p w14:paraId="305AAE16" w14:textId="77777777" w:rsidR="0010126F" w:rsidRPr="0010126F" w:rsidRDefault="0010126F" w:rsidP="0010126F">
      <w:pPr>
        <w:suppressAutoHyphens/>
        <w:autoSpaceDN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21D55A7C" w14:textId="77777777" w:rsidR="0010126F" w:rsidRPr="0010126F" w:rsidRDefault="0010126F" w:rsidP="0010126F">
      <w:pPr>
        <w:suppressAutoHyphens/>
        <w:autoSpaceDN w:val="0"/>
        <w:spacing w:after="0" w:line="240" w:lineRule="auto"/>
        <w:ind w:left="360"/>
        <w:textAlignment w:val="baseline"/>
        <w:rPr>
          <w:rFonts w:ascii="Times New Roman" w:eastAsia="Times New Roman" w:hAnsi="Times New Roman" w:cs="Times New Roman"/>
          <w:b/>
          <w:bCs/>
          <w:kern w:val="0"/>
          <w:sz w:val="26"/>
          <w:szCs w:val="26"/>
          <w:lang w:eastAsia="lv-LV"/>
          <w14:ligatures w14:val="none"/>
        </w:rPr>
      </w:pPr>
    </w:p>
    <w:p w14:paraId="10FD0E62" w14:textId="77777777" w:rsidR="0010126F" w:rsidRPr="0010126F" w:rsidRDefault="0010126F" w:rsidP="0010126F">
      <w:pPr>
        <w:suppressAutoHyphens/>
        <w:autoSpaceDN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571D7614" w14:textId="77777777" w:rsidR="0010126F" w:rsidRPr="0010126F" w:rsidRDefault="0010126F" w:rsidP="0010126F">
      <w:pPr>
        <w:suppressAutoHyphens/>
        <w:autoSpaceDN w:val="0"/>
        <w:spacing w:after="0" w:line="240" w:lineRule="auto"/>
        <w:ind w:firstLine="360"/>
        <w:jc w:val="both"/>
        <w:textAlignment w:val="baseline"/>
        <w:rPr>
          <w:rFonts w:ascii="Times New Roman" w:eastAsia="Times New Roman" w:hAnsi="Times New Roman" w:cs="Times New Roman"/>
          <w:kern w:val="0"/>
          <w:sz w:val="24"/>
          <w:szCs w:val="24"/>
          <w:lang w:eastAsia="ar-SA"/>
          <w14:ligatures w14:val="none"/>
        </w:rPr>
      </w:pPr>
      <w:r w:rsidRPr="0010126F">
        <w:rPr>
          <w:rFonts w:ascii="Times New Roman" w:eastAsia="Times New Roman" w:hAnsi="Times New Roman" w:cs="Times New Roman"/>
          <w:kern w:val="0"/>
          <w:sz w:val="24"/>
          <w:szCs w:val="24"/>
          <w:lang w:eastAsia="ar-SA"/>
          <w14:ligatures w14:val="none"/>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2047CB1D" w14:textId="77777777" w:rsidR="0010126F" w:rsidRPr="0010126F" w:rsidRDefault="0010126F" w:rsidP="0010126F">
      <w:pPr>
        <w:suppressAutoHyphens/>
        <w:autoSpaceDN w:val="0"/>
        <w:spacing w:after="0" w:line="240" w:lineRule="auto"/>
        <w:ind w:left="360" w:hanging="360"/>
        <w:textAlignment w:val="baseline"/>
        <w:rPr>
          <w:rFonts w:ascii="Times New Roman" w:eastAsia="Times New Roman" w:hAnsi="Times New Roman" w:cs="Times New Roman"/>
          <w:kern w:val="0"/>
          <w:sz w:val="24"/>
          <w:szCs w:val="24"/>
          <w:lang w:eastAsia="lv-LV"/>
          <w14:ligatures w14:val="none"/>
        </w:rPr>
      </w:pPr>
    </w:p>
    <w:p w14:paraId="7D47D5F2" w14:textId="77777777" w:rsidR="0010126F" w:rsidRPr="0010126F" w:rsidRDefault="0010126F" w:rsidP="0010126F">
      <w:pPr>
        <w:suppressAutoHyphens/>
        <w:autoSpaceDN w:val="0"/>
        <w:spacing w:after="0" w:line="240" w:lineRule="auto"/>
        <w:ind w:left="360"/>
        <w:textAlignment w:val="baseline"/>
        <w:rPr>
          <w:rFonts w:ascii="Times New Roman" w:eastAsia="Times New Roman" w:hAnsi="Times New Roman" w:cs="Times New Roman"/>
          <w:b/>
          <w:bCs/>
          <w:kern w:val="0"/>
          <w:sz w:val="26"/>
          <w:szCs w:val="26"/>
          <w:lang w:eastAsia="lv-LV"/>
          <w14:ligatures w14:val="none"/>
        </w:rPr>
      </w:pPr>
    </w:p>
    <w:p w14:paraId="47E7B0E1" w14:textId="77777777" w:rsidR="0010126F" w:rsidRPr="0010126F" w:rsidRDefault="0010126F" w:rsidP="0010126F">
      <w:pPr>
        <w:suppressAutoHyphens/>
        <w:autoSpaceDN w:val="0"/>
        <w:spacing w:after="0" w:line="240" w:lineRule="auto"/>
        <w:ind w:left="360"/>
        <w:textAlignment w:val="baseline"/>
        <w:rPr>
          <w:rFonts w:ascii="Times New Roman" w:eastAsia="Times New Roman" w:hAnsi="Times New Roman" w:cs="Times New Roman"/>
          <w:b/>
          <w:bCs/>
          <w:kern w:val="0"/>
          <w:sz w:val="26"/>
          <w:szCs w:val="26"/>
          <w:lang w:eastAsia="lv-LV"/>
          <w14:ligatures w14:val="none"/>
        </w:rPr>
      </w:pPr>
    </w:p>
    <w:p w14:paraId="1E798D45" w14:textId="77777777" w:rsidR="0010126F" w:rsidRPr="0010126F" w:rsidRDefault="0010126F" w:rsidP="0010126F">
      <w:pPr>
        <w:suppressAutoHyphens/>
        <w:autoSpaceDN w:val="0"/>
        <w:spacing w:after="0" w:line="240" w:lineRule="auto"/>
        <w:jc w:val="both"/>
        <w:rPr>
          <w:rFonts w:ascii="Times New Roman" w:eastAsia="Times New Roman" w:hAnsi="Times New Roman" w:cs="Times New Roman"/>
          <w:kern w:val="0"/>
          <w:sz w:val="24"/>
          <w:szCs w:val="24"/>
          <w:lang w:eastAsia="lv-LV"/>
          <w14:ligatures w14:val="none"/>
        </w:rPr>
      </w:pPr>
      <w:r w:rsidRPr="0010126F">
        <w:rPr>
          <w:rFonts w:ascii="Times New Roman" w:eastAsia="Times New Roman" w:hAnsi="Times New Roman" w:cs="Times New Roman"/>
          <w:kern w:val="0"/>
          <w:sz w:val="20"/>
          <w:szCs w:val="20"/>
          <w:lang w:eastAsia="lv-LV"/>
          <w14:ligatures w14:val="none"/>
        </w:rPr>
        <w:t>*</w:t>
      </w:r>
      <w:r w:rsidRPr="0010126F">
        <w:rPr>
          <w:rFonts w:ascii="Times New Roman" w:eastAsia="Times New Roman" w:hAnsi="Times New Roman" w:cs="Times New Roman"/>
          <w:b/>
          <w:kern w:val="0"/>
          <w:sz w:val="20"/>
          <w:szCs w:val="20"/>
          <w:lang w:eastAsia="lv-LV"/>
          <w14:ligatures w14:val="none"/>
        </w:rPr>
        <w:t xml:space="preserve">  </w:t>
      </w:r>
      <w:r w:rsidRPr="0010126F">
        <w:rPr>
          <w:rFonts w:ascii="Times New Roman" w:eastAsia="Times New Roman" w:hAnsi="Times New Roman" w:cs="Times New Roman"/>
          <w:bCs/>
          <w:kern w:val="0"/>
          <w:sz w:val="20"/>
          <w:szCs w:val="20"/>
          <w:lang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82D4843" w14:textId="77777777" w:rsidR="0010126F" w:rsidRPr="0010126F" w:rsidRDefault="0010126F" w:rsidP="0010126F">
      <w:pPr>
        <w:suppressAutoHyphens/>
        <w:autoSpaceDN w:val="0"/>
        <w:spacing w:after="0" w:line="240" w:lineRule="auto"/>
        <w:ind w:left="360"/>
        <w:textAlignment w:val="baseline"/>
        <w:rPr>
          <w:rFonts w:ascii="Times New Roman" w:eastAsia="Times New Roman" w:hAnsi="Times New Roman" w:cs="Times New Roman"/>
          <w:b/>
          <w:bCs/>
          <w:kern w:val="0"/>
          <w:sz w:val="26"/>
          <w:szCs w:val="26"/>
          <w:lang w:eastAsia="lv-LV"/>
          <w14:ligatures w14:val="none"/>
        </w:rPr>
      </w:pPr>
    </w:p>
    <w:p w14:paraId="17A0DE72" w14:textId="77777777" w:rsidR="00A86BBD" w:rsidRPr="00A86BBD" w:rsidRDefault="00A86BBD" w:rsidP="00A86BBD">
      <w:pPr>
        <w:spacing w:before="3" w:after="120" w:line="240" w:lineRule="auto"/>
        <w:rPr>
          <w:rFonts w:ascii="Times New Roman" w:eastAsia="Times New Roman" w:hAnsi="Times New Roman" w:cs="Times New Roman"/>
          <w:kern w:val="0"/>
          <w:sz w:val="16"/>
          <w:szCs w:val="20"/>
          <w:lang w:eastAsia="lv-LV"/>
          <w14:ligatures w14:val="none"/>
        </w:rPr>
      </w:pPr>
    </w:p>
    <w:p w14:paraId="41CC048D" w14:textId="77777777" w:rsidR="00A61604" w:rsidRPr="00A61604" w:rsidRDefault="00A61604" w:rsidP="00A61604">
      <w:pPr>
        <w:rPr>
          <w:rFonts w:ascii="Calibri" w:eastAsia="Calibri" w:hAnsi="Calibri" w:cs="Times New Roman"/>
        </w:rPr>
      </w:pPr>
    </w:p>
    <w:p w14:paraId="0E95C316" w14:textId="77777777" w:rsidR="00A61604" w:rsidRPr="00A61604" w:rsidRDefault="00A61604" w:rsidP="00A61604">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5D4631D3" w14:textId="77777777" w:rsidR="00A61604" w:rsidRPr="00A61604" w:rsidRDefault="00A61604" w:rsidP="00A61604">
      <w:pPr>
        <w:rPr>
          <w:rFonts w:ascii="Calibri" w:eastAsia="Calibri" w:hAnsi="Calibri" w:cs="Times New Roman"/>
        </w:rPr>
      </w:pPr>
    </w:p>
    <w:p w14:paraId="35AD0E5A" w14:textId="74729F69" w:rsidR="00A61604" w:rsidRDefault="00A61604"/>
    <w:sectPr w:rsidR="00A61604" w:rsidSect="000D4741">
      <w:headerReference w:type="even" r:id="rId12"/>
      <w:headerReference w:type="default" r:id="rId13"/>
      <w:footerReference w:type="even" r:id="rId14"/>
      <w:footerReference w:type="default" r:id="rId15"/>
      <w:headerReference w:type="first" r:id="rId16"/>
      <w:footerReference w:type="first" r:id="rId1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BD28" w14:textId="77777777" w:rsidR="00991040" w:rsidRDefault="00991040" w:rsidP="00A86BBD">
      <w:pPr>
        <w:spacing w:after="0" w:line="240" w:lineRule="auto"/>
      </w:pPr>
      <w:r>
        <w:separator/>
      </w:r>
    </w:p>
  </w:endnote>
  <w:endnote w:type="continuationSeparator" w:id="0">
    <w:p w14:paraId="09528066" w14:textId="77777777" w:rsidR="00991040" w:rsidRDefault="00991040" w:rsidP="00A8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0C4D" w14:textId="77777777" w:rsidR="00B015B0" w:rsidRDefault="00B015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1498" w14:textId="77777777" w:rsidR="00B015B0" w:rsidRDefault="00B015B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CE27" w14:textId="77777777" w:rsidR="00B015B0" w:rsidRDefault="00B015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CC3A" w14:textId="77777777" w:rsidR="00991040" w:rsidRDefault="00991040" w:rsidP="00A86BBD">
      <w:pPr>
        <w:spacing w:after="0" w:line="240" w:lineRule="auto"/>
      </w:pPr>
      <w:r>
        <w:separator/>
      </w:r>
    </w:p>
  </w:footnote>
  <w:footnote w:type="continuationSeparator" w:id="0">
    <w:p w14:paraId="18EE38E0" w14:textId="77777777" w:rsidR="00991040" w:rsidRDefault="00991040" w:rsidP="00A86BBD">
      <w:pPr>
        <w:spacing w:after="0" w:line="240" w:lineRule="auto"/>
      </w:pPr>
      <w:r>
        <w:continuationSeparator/>
      </w:r>
    </w:p>
  </w:footnote>
  <w:footnote w:id="1">
    <w:p w14:paraId="02B3C3A0" w14:textId="77777777" w:rsidR="00A86BBD" w:rsidRDefault="00A86BBD" w:rsidP="00A86BB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647A69" w14:textId="77777777" w:rsidR="00A86BBD" w:rsidRDefault="00A86BBD" w:rsidP="00A86BBD">
      <w:pPr>
        <w:pStyle w:val="Vresteksts1"/>
        <w:ind w:left="284"/>
      </w:pPr>
      <w:r>
        <w:rPr>
          <w:sz w:val="18"/>
          <w:szCs w:val="18"/>
        </w:rPr>
        <w:t>1) iesniedz piedāvājumu šim iepirkumam;</w:t>
      </w:r>
    </w:p>
    <w:p w14:paraId="3AB8EB35" w14:textId="77777777" w:rsidR="00A86BBD" w:rsidRDefault="00A86BBD" w:rsidP="00A86BB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31A9" w14:textId="77777777" w:rsidR="00B015B0" w:rsidRDefault="00B015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18AD" w14:textId="77777777" w:rsidR="00B015B0" w:rsidRDefault="00B015B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CEA" w14:textId="77777777" w:rsidR="00B015B0" w:rsidRDefault="00B015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534510D"/>
    <w:multiLevelType w:val="hybridMultilevel"/>
    <w:tmpl w:val="4790E08C"/>
    <w:lvl w:ilvl="0" w:tplc="FA5ADE8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4FA64E1"/>
    <w:multiLevelType w:val="hybridMultilevel"/>
    <w:tmpl w:val="5BCAA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D236A5"/>
    <w:multiLevelType w:val="hybridMultilevel"/>
    <w:tmpl w:val="173CCAB0"/>
    <w:lvl w:ilvl="0" w:tplc="5CE89A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EC808B9"/>
    <w:multiLevelType w:val="hybridMultilevel"/>
    <w:tmpl w:val="BDDC331C"/>
    <w:lvl w:ilvl="0" w:tplc="6F5C8102">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51915589">
    <w:abstractNumId w:val="8"/>
  </w:num>
  <w:num w:numId="2" w16cid:durableId="165361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564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335252">
    <w:abstractNumId w:val="5"/>
  </w:num>
  <w:num w:numId="5" w16cid:durableId="1897475644">
    <w:abstractNumId w:val="0"/>
  </w:num>
  <w:num w:numId="6" w16cid:durableId="1934505252">
    <w:abstractNumId w:val="1"/>
  </w:num>
  <w:num w:numId="7" w16cid:durableId="1951668446">
    <w:abstractNumId w:val="2"/>
  </w:num>
  <w:num w:numId="8" w16cid:durableId="696391828">
    <w:abstractNumId w:val="3"/>
  </w:num>
  <w:num w:numId="9" w16cid:durableId="323823478">
    <w:abstractNumId w:val="6"/>
  </w:num>
  <w:num w:numId="10" w16cid:durableId="169417359">
    <w:abstractNumId w:val="9"/>
  </w:num>
  <w:num w:numId="11" w16cid:durableId="1231696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BD"/>
    <w:rsid w:val="000178ED"/>
    <w:rsid w:val="000D4741"/>
    <w:rsid w:val="0010126F"/>
    <w:rsid w:val="00152D37"/>
    <w:rsid w:val="0034556C"/>
    <w:rsid w:val="003E353F"/>
    <w:rsid w:val="006E5FAF"/>
    <w:rsid w:val="007D6AB7"/>
    <w:rsid w:val="007F7722"/>
    <w:rsid w:val="0081567D"/>
    <w:rsid w:val="00991040"/>
    <w:rsid w:val="00A61604"/>
    <w:rsid w:val="00A86BBD"/>
    <w:rsid w:val="00B015B0"/>
    <w:rsid w:val="00C91ABB"/>
    <w:rsid w:val="00CD5DC6"/>
    <w:rsid w:val="00D740EF"/>
    <w:rsid w:val="00E64F04"/>
    <w:rsid w:val="00E670D0"/>
    <w:rsid w:val="00E87F79"/>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C739"/>
  <w15:chartTrackingRefBased/>
  <w15:docId w15:val="{DBFA5EE5-EE89-4E35-8684-E3CB41B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86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86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86BB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86BB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86BB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86BB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86BB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86BB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86BB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6BB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86BB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86BB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86BB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86BB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86BB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86BB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86BB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86BB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8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86BB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86BB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86BB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86BB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86BBD"/>
    <w:rPr>
      <w:i/>
      <w:iCs/>
      <w:color w:val="404040" w:themeColor="text1" w:themeTint="BF"/>
    </w:rPr>
  </w:style>
  <w:style w:type="paragraph" w:styleId="Sarakstarindkopa">
    <w:name w:val="List Paragraph"/>
    <w:basedOn w:val="Parasts"/>
    <w:uiPriority w:val="34"/>
    <w:qFormat/>
    <w:rsid w:val="00A86BBD"/>
    <w:pPr>
      <w:ind w:left="720"/>
      <w:contextualSpacing/>
    </w:pPr>
  </w:style>
  <w:style w:type="character" w:styleId="Intensvsizclums">
    <w:name w:val="Intense Emphasis"/>
    <w:basedOn w:val="Noklusjumarindkopasfonts"/>
    <w:uiPriority w:val="21"/>
    <w:qFormat/>
    <w:rsid w:val="00A86BBD"/>
    <w:rPr>
      <w:i/>
      <w:iCs/>
      <w:color w:val="2F5496" w:themeColor="accent1" w:themeShade="BF"/>
    </w:rPr>
  </w:style>
  <w:style w:type="paragraph" w:styleId="Intensvscitts">
    <w:name w:val="Intense Quote"/>
    <w:basedOn w:val="Parasts"/>
    <w:next w:val="Parasts"/>
    <w:link w:val="IntensvscittsRakstz"/>
    <w:uiPriority w:val="30"/>
    <w:qFormat/>
    <w:rsid w:val="00A86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86BBD"/>
    <w:rPr>
      <w:i/>
      <w:iCs/>
      <w:color w:val="2F5496" w:themeColor="accent1" w:themeShade="BF"/>
    </w:rPr>
  </w:style>
  <w:style w:type="character" w:styleId="Intensvaatsauce">
    <w:name w:val="Intense Reference"/>
    <w:basedOn w:val="Noklusjumarindkopasfonts"/>
    <w:uiPriority w:val="32"/>
    <w:qFormat/>
    <w:rsid w:val="00A86BBD"/>
    <w:rPr>
      <w:b/>
      <w:bCs/>
      <w:smallCaps/>
      <w:color w:val="2F5496" w:themeColor="accent1" w:themeShade="BF"/>
      <w:spacing w:val="5"/>
    </w:rPr>
  </w:style>
  <w:style w:type="paragraph" w:styleId="Galvene">
    <w:name w:val="header"/>
    <w:basedOn w:val="Parasts"/>
    <w:link w:val="GalveneRakstz"/>
    <w:uiPriority w:val="99"/>
    <w:semiHidden/>
    <w:unhideWhenUsed/>
    <w:rsid w:val="00A86B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86BBD"/>
  </w:style>
  <w:style w:type="paragraph" w:styleId="Kjene">
    <w:name w:val="footer"/>
    <w:basedOn w:val="Parasts"/>
    <w:link w:val="KjeneRakstz"/>
    <w:uiPriority w:val="99"/>
    <w:semiHidden/>
    <w:unhideWhenUsed/>
    <w:rsid w:val="00A86BB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6BBD"/>
  </w:style>
  <w:style w:type="table" w:styleId="Reatabula">
    <w:name w:val="Table Grid"/>
    <w:basedOn w:val="Parastatabula"/>
    <w:uiPriority w:val="59"/>
    <w:rsid w:val="00A86BBD"/>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86BBD"/>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86BBD"/>
  </w:style>
  <w:style w:type="character" w:customStyle="1" w:styleId="Vresrakstzmes">
    <w:name w:val="Vēres rakstzīmes"/>
    <w:rsid w:val="00A86BBD"/>
  </w:style>
  <w:style w:type="character" w:styleId="Hipersaite">
    <w:name w:val="Hyperlink"/>
    <w:basedOn w:val="Noklusjumarindkopasfonts"/>
    <w:uiPriority w:val="99"/>
    <w:unhideWhenUsed/>
    <w:rsid w:val="00A86BBD"/>
    <w:rPr>
      <w:color w:val="0563C1" w:themeColor="hyperlink"/>
      <w:u w:val="single"/>
    </w:rPr>
  </w:style>
  <w:style w:type="character" w:styleId="Neatrisintapieminana">
    <w:name w:val="Unresolved Mention"/>
    <w:basedOn w:val="Noklusjumarindkopasfonts"/>
    <w:uiPriority w:val="99"/>
    <w:semiHidden/>
    <w:unhideWhenUsed/>
    <w:rsid w:val="00A86BBD"/>
    <w:rPr>
      <w:color w:val="605E5C"/>
      <w:shd w:val="clear" w:color="auto" w:fill="E1DFDD"/>
    </w:rPr>
  </w:style>
  <w:style w:type="table" w:customStyle="1" w:styleId="TableNormal1">
    <w:name w:val="Table Normal1"/>
    <w:uiPriority w:val="2"/>
    <w:semiHidden/>
    <w:unhideWhenUsed/>
    <w:qFormat/>
    <w:rsid w:val="00A6160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una.indriksone@limbazu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7304</Words>
  <Characters>4164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7</cp:revision>
  <cp:lastPrinted>2025-06-17T12:04:00Z</cp:lastPrinted>
  <dcterms:created xsi:type="dcterms:W3CDTF">2025-04-22T05:40:00Z</dcterms:created>
  <dcterms:modified xsi:type="dcterms:W3CDTF">2025-06-17T12:04:00Z</dcterms:modified>
</cp:coreProperties>
</file>