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right"/>
        <w:tblLook w:val="01E0" w:firstRow="1" w:lastRow="1" w:firstColumn="1" w:lastColumn="1" w:noHBand="0" w:noVBand="0"/>
      </w:tblPr>
      <w:tblGrid>
        <w:gridCol w:w="5387"/>
      </w:tblGrid>
      <w:tr w:rsidR="00243AAB" w:rsidRPr="00DC6864" w14:paraId="2E004705" w14:textId="77777777" w:rsidTr="000C4318">
        <w:trPr>
          <w:jc w:val="right"/>
        </w:trPr>
        <w:tc>
          <w:tcPr>
            <w:tcW w:w="5387" w:type="dxa"/>
          </w:tcPr>
          <w:tbl>
            <w:tblPr>
              <w:tblW w:w="0" w:type="auto"/>
              <w:jc w:val="right"/>
              <w:tblLook w:val="01E0" w:firstRow="1" w:lastRow="1" w:firstColumn="1" w:lastColumn="1" w:noHBand="0" w:noVBand="0"/>
            </w:tblPr>
            <w:tblGrid>
              <w:gridCol w:w="5171"/>
            </w:tblGrid>
            <w:tr w:rsidR="00243AAB" w:rsidRPr="00DC6864" w14:paraId="30F9B5C8" w14:textId="77777777" w:rsidTr="000C4318">
              <w:trPr>
                <w:jc w:val="right"/>
              </w:trPr>
              <w:tc>
                <w:tcPr>
                  <w:tcW w:w="5387" w:type="dxa"/>
                </w:tcPr>
                <w:p w14:paraId="065EA051" w14:textId="77777777" w:rsidR="00243AAB" w:rsidRPr="00DC6864" w:rsidRDefault="00243AAB" w:rsidP="000C4318">
                  <w:pPr>
                    <w:spacing w:after="0" w:line="240" w:lineRule="auto"/>
                    <w:jc w:val="right"/>
                    <w:rPr>
                      <w:rFonts w:ascii="Times New Roman" w:eastAsia="Times New Roman" w:hAnsi="Times New Roman"/>
                      <w:sz w:val="24"/>
                      <w:szCs w:val="24"/>
                    </w:rPr>
                  </w:pPr>
                  <w:r w:rsidRPr="00DC6864">
                    <w:rPr>
                      <w:rFonts w:ascii="Times New Roman" w:eastAsia="Times New Roman" w:hAnsi="Times New Roman"/>
                      <w:sz w:val="24"/>
                      <w:szCs w:val="24"/>
                    </w:rPr>
                    <w:t>APSTIPRINĀTS</w:t>
                  </w:r>
                </w:p>
                <w:p w14:paraId="7738FCE5" w14:textId="2653DD86" w:rsidR="00243AAB" w:rsidRPr="00DC6864" w:rsidRDefault="00243AAB" w:rsidP="000C4318">
                  <w:pPr>
                    <w:spacing w:after="0" w:line="240" w:lineRule="auto"/>
                    <w:jc w:val="right"/>
                    <w:rPr>
                      <w:rFonts w:ascii="Times New Roman" w:eastAsia="Times New Roman" w:hAnsi="Times New Roman"/>
                      <w:sz w:val="24"/>
                      <w:szCs w:val="24"/>
                    </w:rPr>
                  </w:pPr>
                  <w:r w:rsidRPr="00DC6864">
                    <w:rPr>
                      <w:rFonts w:ascii="Times New Roman" w:eastAsia="Times New Roman" w:hAnsi="Times New Roman"/>
                      <w:sz w:val="24"/>
                      <w:szCs w:val="24"/>
                    </w:rPr>
                    <w:t>Ar 202</w:t>
                  </w:r>
                  <w:r w:rsidR="00DC6864" w:rsidRPr="00DC6864">
                    <w:rPr>
                      <w:rFonts w:ascii="Times New Roman" w:eastAsia="Times New Roman" w:hAnsi="Times New Roman"/>
                      <w:sz w:val="24"/>
                      <w:szCs w:val="24"/>
                    </w:rPr>
                    <w:t>6</w:t>
                  </w:r>
                  <w:r w:rsidRPr="00DC6864">
                    <w:rPr>
                      <w:rFonts w:ascii="Times New Roman" w:eastAsia="Times New Roman" w:hAnsi="Times New Roman"/>
                      <w:sz w:val="24"/>
                      <w:szCs w:val="24"/>
                    </w:rPr>
                    <w:t xml:space="preserve">.gada </w:t>
                  </w:r>
                  <w:r w:rsidR="0028322B">
                    <w:rPr>
                      <w:rFonts w:ascii="Times New Roman" w:eastAsia="Times New Roman" w:hAnsi="Times New Roman"/>
                      <w:sz w:val="24"/>
                      <w:szCs w:val="24"/>
                    </w:rPr>
                    <w:t>26</w:t>
                  </w:r>
                  <w:r w:rsidRPr="00DC6864">
                    <w:rPr>
                      <w:rFonts w:ascii="Times New Roman" w:eastAsia="Times New Roman" w:hAnsi="Times New Roman"/>
                      <w:sz w:val="24"/>
                      <w:szCs w:val="24"/>
                    </w:rPr>
                    <w:t xml:space="preserve">.februāra </w:t>
                  </w:r>
                </w:p>
                <w:p w14:paraId="604AC33E" w14:textId="77777777" w:rsidR="00243AAB" w:rsidRPr="00DC6864" w:rsidRDefault="00243AAB" w:rsidP="000C4318">
                  <w:pPr>
                    <w:spacing w:after="0" w:line="240" w:lineRule="auto"/>
                    <w:jc w:val="right"/>
                    <w:rPr>
                      <w:rFonts w:ascii="Times New Roman" w:eastAsia="Times New Roman" w:hAnsi="Times New Roman"/>
                      <w:sz w:val="24"/>
                      <w:szCs w:val="24"/>
                    </w:rPr>
                  </w:pPr>
                  <w:r w:rsidRPr="00DC6864">
                    <w:rPr>
                      <w:rFonts w:ascii="Times New Roman" w:eastAsia="Times New Roman" w:hAnsi="Times New Roman"/>
                      <w:sz w:val="24"/>
                      <w:szCs w:val="24"/>
                    </w:rPr>
                    <w:t xml:space="preserve">SIA “LIMBAŽU SILTUMS” </w:t>
                  </w:r>
                </w:p>
                <w:p w14:paraId="2F310AA6" w14:textId="77777777" w:rsidR="00243AAB" w:rsidRPr="00DC6864" w:rsidRDefault="00243AAB" w:rsidP="000C4318">
                  <w:pPr>
                    <w:spacing w:after="0" w:line="240" w:lineRule="auto"/>
                    <w:jc w:val="right"/>
                    <w:rPr>
                      <w:rFonts w:ascii="Times New Roman" w:eastAsia="Times New Roman" w:hAnsi="Times New Roman"/>
                      <w:sz w:val="24"/>
                      <w:szCs w:val="24"/>
                    </w:rPr>
                  </w:pPr>
                  <w:r w:rsidRPr="00DC6864">
                    <w:rPr>
                      <w:rFonts w:ascii="Times New Roman" w:eastAsia="Times New Roman" w:hAnsi="Times New Roman"/>
                      <w:sz w:val="24"/>
                      <w:szCs w:val="24"/>
                    </w:rPr>
                    <w:t>Cenu aptaujas komisijas lēmumu</w:t>
                  </w:r>
                </w:p>
                <w:p w14:paraId="07725614" w14:textId="77777777" w:rsidR="00243AAB" w:rsidRPr="00DC6864" w:rsidRDefault="00243AAB" w:rsidP="000C4318">
                  <w:pPr>
                    <w:spacing w:after="0" w:line="240" w:lineRule="auto"/>
                    <w:jc w:val="right"/>
                    <w:rPr>
                      <w:rFonts w:ascii="Times New Roman" w:eastAsia="Times New Roman" w:hAnsi="Times New Roman"/>
                      <w:sz w:val="24"/>
                      <w:szCs w:val="24"/>
                    </w:rPr>
                  </w:pPr>
                  <w:r w:rsidRPr="00DC6864">
                    <w:rPr>
                      <w:rFonts w:ascii="Times New Roman" w:eastAsia="Times New Roman" w:hAnsi="Times New Roman"/>
                      <w:sz w:val="24"/>
                      <w:szCs w:val="24"/>
                    </w:rPr>
                    <w:t xml:space="preserve"> (protokols Nr.1, 2.§)</w:t>
                  </w:r>
                </w:p>
                <w:p w14:paraId="485CF397" w14:textId="77777777" w:rsidR="00243AAB" w:rsidRPr="00DC6864" w:rsidRDefault="00243AAB" w:rsidP="000C4318">
                  <w:pPr>
                    <w:spacing w:after="0" w:line="240" w:lineRule="auto"/>
                    <w:jc w:val="right"/>
                    <w:rPr>
                      <w:rFonts w:ascii="Times New Roman" w:eastAsia="Times New Roman" w:hAnsi="Times New Roman"/>
                      <w:sz w:val="24"/>
                      <w:szCs w:val="24"/>
                    </w:rPr>
                  </w:pPr>
                </w:p>
              </w:tc>
            </w:tr>
          </w:tbl>
          <w:p w14:paraId="76BF8FE5" w14:textId="77777777" w:rsidR="00243AAB" w:rsidRPr="00DC6864" w:rsidRDefault="00243AAB" w:rsidP="000C4318">
            <w:pPr>
              <w:spacing w:after="0" w:line="240" w:lineRule="auto"/>
              <w:jc w:val="right"/>
              <w:rPr>
                <w:rFonts w:ascii="Times New Roman" w:eastAsia="Times New Roman" w:hAnsi="Times New Roman"/>
                <w:sz w:val="24"/>
                <w:szCs w:val="24"/>
              </w:rPr>
            </w:pPr>
          </w:p>
        </w:tc>
      </w:tr>
    </w:tbl>
    <w:p w14:paraId="5E3D4A41" w14:textId="2D5EB4A8" w:rsidR="00DE5265" w:rsidRPr="00DC6864" w:rsidRDefault="00DE5265" w:rsidP="00DE5265">
      <w:pPr>
        <w:spacing w:after="0" w:line="240" w:lineRule="auto"/>
        <w:jc w:val="center"/>
        <w:rPr>
          <w:rFonts w:ascii="Times New Roman" w:eastAsia="Times New Roman" w:hAnsi="Times New Roman" w:cs="Times New Roman"/>
          <w:bCs/>
          <w:sz w:val="24"/>
          <w:szCs w:val="24"/>
          <w:lang w:eastAsia="lv-LV"/>
        </w:rPr>
      </w:pPr>
      <w:r w:rsidRPr="00DC6864">
        <w:rPr>
          <w:rFonts w:ascii="Times New Roman" w:eastAsia="Times New Roman" w:hAnsi="Times New Roman" w:cs="Times New Roman"/>
          <w:bCs/>
          <w:sz w:val="24"/>
          <w:szCs w:val="24"/>
          <w:lang w:eastAsia="lv-LV"/>
        </w:rPr>
        <w:t xml:space="preserve">Cenu </w:t>
      </w:r>
      <w:r w:rsidR="002B6AE9" w:rsidRPr="00DC6864">
        <w:rPr>
          <w:rFonts w:ascii="Times New Roman" w:eastAsia="Times New Roman" w:hAnsi="Times New Roman" w:cs="Times New Roman"/>
          <w:bCs/>
          <w:sz w:val="24"/>
          <w:szCs w:val="24"/>
          <w:lang w:eastAsia="lv-LV"/>
        </w:rPr>
        <w:t>aptauja</w:t>
      </w:r>
      <w:r w:rsidR="00243AAB" w:rsidRPr="00DC6864">
        <w:rPr>
          <w:rFonts w:ascii="Times New Roman" w:eastAsia="Times New Roman" w:hAnsi="Times New Roman" w:cs="Times New Roman"/>
          <w:bCs/>
          <w:sz w:val="24"/>
          <w:szCs w:val="24"/>
          <w:lang w:eastAsia="lv-LV"/>
        </w:rPr>
        <w:t>s</w:t>
      </w:r>
    </w:p>
    <w:p w14:paraId="102CC638" w14:textId="77777777" w:rsidR="00152E96" w:rsidRDefault="00243AAB" w:rsidP="002B6AE9">
      <w:pPr>
        <w:spacing w:after="0" w:line="240" w:lineRule="auto"/>
        <w:jc w:val="center"/>
        <w:rPr>
          <w:rFonts w:ascii="Times New Roman" w:eastAsia="Times New Roman" w:hAnsi="Times New Roman" w:cs="Times New Roman"/>
          <w:b/>
          <w:sz w:val="24"/>
          <w:szCs w:val="24"/>
          <w:lang w:eastAsia="lv-LV"/>
        </w:rPr>
      </w:pPr>
      <w:bookmarkStart w:id="0" w:name="_Hlk191368543"/>
      <w:r w:rsidRPr="00152E96">
        <w:rPr>
          <w:rFonts w:ascii="Times New Roman" w:eastAsia="Times New Roman" w:hAnsi="Times New Roman" w:cs="Times New Roman"/>
          <w:b/>
          <w:sz w:val="24"/>
          <w:szCs w:val="24"/>
          <w:lang w:eastAsia="lv-LV"/>
        </w:rPr>
        <w:t>“</w:t>
      </w:r>
      <w:r w:rsidR="00152E96" w:rsidRPr="00152E96">
        <w:rPr>
          <w:rFonts w:ascii="Times New Roman" w:eastAsia="Times New Roman" w:hAnsi="Times New Roman" w:cs="Times New Roman"/>
          <w:b/>
          <w:sz w:val="24"/>
          <w:szCs w:val="24"/>
          <w:lang w:eastAsia="lv-LV"/>
        </w:rPr>
        <w:t>OCTA, KASKO un Speciālās tehnikas apdrošināšana</w:t>
      </w:r>
      <w:r w:rsidR="00152E96">
        <w:rPr>
          <w:rFonts w:ascii="Times New Roman" w:eastAsia="Times New Roman" w:hAnsi="Times New Roman" w:cs="Times New Roman"/>
          <w:b/>
          <w:sz w:val="24"/>
          <w:szCs w:val="24"/>
          <w:lang w:eastAsia="lv-LV"/>
        </w:rPr>
        <w:t xml:space="preserve">s pakalpojumu </w:t>
      </w:r>
      <w:r w:rsidR="00DE5265" w:rsidRPr="00152E96">
        <w:rPr>
          <w:rFonts w:ascii="Times New Roman" w:eastAsia="Times New Roman" w:hAnsi="Times New Roman" w:cs="Times New Roman"/>
          <w:b/>
          <w:sz w:val="24"/>
          <w:szCs w:val="24"/>
          <w:lang w:eastAsia="lv-LV"/>
        </w:rPr>
        <w:t>sniegšan</w:t>
      </w:r>
      <w:r w:rsidR="00DC6864" w:rsidRPr="00152E96">
        <w:rPr>
          <w:rFonts w:ascii="Times New Roman" w:eastAsia="Times New Roman" w:hAnsi="Times New Roman" w:cs="Times New Roman"/>
          <w:b/>
          <w:sz w:val="24"/>
          <w:szCs w:val="24"/>
          <w:lang w:eastAsia="lv-LV"/>
        </w:rPr>
        <w:t>a</w:t>
      </w:r>
      <w:r w:rsidR="00DE5265" w:rsidRPr="00152E96">
        <w:rPr>
          <w:rFonts w:ascii="Times New Roman" w:eastAsia="Times New Roman" w:hAnsi="Times New Roman" w:cs="Times New Roman"/>
          <w:b/>
          <w:sz w:val="24"/>
          <w:szCs w:val="24"/>
          <w:lang w:eastAsia="lv-LV"/>
        </w:rPr>
        <w:t xml:space="preserve"> </w:t>
      </w:r>
    </w:p>
    <w:p w14:paraId="5257DCF1" w14:textId="3811711A" w:rsidR="00DC6864" w:rsidRPr="00DC6864" w:rsidRDefault="00DE5265" w:rsidP="002B6AE9">
      <w:pPr>
        <w:spacing w:after="0" w:line="240" w:lineRule="auto"/>
        <w:jc w:val="center"/>
        <w:rPr>
          <w:rFonts w:ascii="Times New Roman" w:eastAsia="Times New Roman" w:hAnsi="Times New Roman" w:cs="Times New Roman"/>
          <w:b/>
          <w:sz w:val="24"/>
          <w:szCs w:val="24"/>
          <w:lang w:eastAsia="lv-LV"/>
        </w:rPr>
      </w:pPr>
      <w:r w:rsidRPr="00DC6864">
        <w:rPr>
          <w:rFonts w:ascii="Times New Roman" w:eastAsia="Times New Roman" w:hAnsi="Times New Roman" w:cs="Times New Roman"/>
          <w:b/>
          <w:sz w:val="24"/>
          <w:szCs w:val="24"/>
          <w:lang w:eastAsia="lv-LV"/>
        </w:rPr>
        <w:t>SIA “</w:t>
      </w:r>
      <w:r w:rsidR="002B6AE9" w:rsidRPr="00DC6864">
        <w:rPr>
          <w:rFonts w:ascii="Times New Roman" w:eastAsia="Times New Roman" w:hAnsi="Times New Roman" w:cs="Times New Roman"/>
          <w:b/>
          <w:sz w:val="24"/>
          <w:szCs w:val="24"/>
          <w:lang w:eastAsia="lv-LV"/>
        </w:rPr>
        <w:t>LIMBAŽU SILTUMS</w:t>
      </w:r>
      <w:r w:rsidRPr="00DC6864">
        <w:rPr>
          <w:rFonts w:ascii="Times New Roman" w:eastAsia="Times New Roman" w:hAnsi="Times New Roman" w:cs="Times New Roman"/>
          <w:b/>
          <w:sz w:val="24"/>
          <w:szCs w:val="24"/>
          <w:lang w:eastAsia="lv-LV"/>
        </w:rPr>
        <w:t>”</w:t>
      </w:r>
      <w:r w:rsidR="00243AAB" w:rsidRPr="00DC6864">
        <w:rPr>
          <w:rFonts w:ascii="Times New Roman" w:eastAsia="Times New Roman" w:hAnsi="Times New Roman" w:cs="Times New Roman"/>
          <w:b/>
          <w:sz w:val="24"/>
          <w:szCs w:val="24"/>
          <w:lang w:eastAsia="lv-LV"/>
        </w:rPr>
        <w:t xml:space="preserve">” </w:t>
      </w:r>
    </w:p>
    <w:p w14:paraId="705698B2" w14:textId="4DF8AC44" w:rsidR="00DE5265" w:rsidRPr="00DC6864" w:rsidRDefault="00DC6864" w:rsidP="002B6AE9">
      <w:pPr>
        <w:spacing w:after="0" w:line="240" w:lineRule="auto"/>
        <w:jc w:val="center"/>
        <w:rPr>
          <w:rFonts w:ascii="Times New Roman" w:eastAsia="Times New Roman" w:hAnsi="Times New Roman" w:cs="Times New Roman"/>
          <w:bCs/>
          <w:sz w:val="24"/>
          <w:szCs w:val="24"/>
          <w:lang w:eastAsia="lv-LV"/>
        </w:rPr>
      </w:pPr>
      <w:r w:rsidRPr="00DC6864">
        <w:rPr>
          <w:rFonts w:ascii="Times New Roman" w:eastAsia="Times New Roman" w:hAnsi="Times New Roman" w:cs="Times New Roman"/>
          <w:bCs/>
          <w:sz w:val="24"/>
          <w:szCs w:val="24"/>
          <w:lang w:eastAsia="lv-LV"/>
        </w:rPr>
        <w:t>NOLIKUMS</w:t>
      </w:r>
    </w:p>
    <w:p w14:paraId="0083386A" w14:textId="0C3F479E" w:rsidR="00DC6864" w:rsidRPr="00DC6864" w:rsidRDefault="00DC6864" w:rsidP="00DC6864">
      <w:pPr>
        <w:spacing w:after="0" w:line="240" w:lineRule="auto"/>
        <w:jc w:val="center"/>
        <w:rPr>
          <w:rFonts w:ascii="Times New Roman" w:eastAsia="Times New Roman" w:hAnsi="Times New Roman"/>
          <w:bCs/>
          <w:color w:val="000000"/>
          <w:sz w:val="24"/>
          <w:szCs w:val="24"/>
          <w:lang w:eastAsia="lv-LV"/>
        </w:rPr>
      </w:pPr>
      <w:r w:rsidRPr="00DC6864">
        <w:rPr>
          <w:rFonts w:ascii="Times New Roman" w:hAnsi="Times New Roman"/>
          <w:bCs/>
          <w:noProof/>
          <w:sz w:val="24"/>
          <w:szCs w:val="24"/>
        </w:rPr>
        <w:t>Identifikācijas Nr. LS 2026/</w:t>
      </w:r>
      <w:r w:rsidR="00DF1346">
        <w:rPr>
          <w:rFonts w:ascii="Times New Roman" w:hAnsi="Times New Roman"/>
          <w:bCs/>
          <w:noProof/>
          <w:sz w:val="24"/>
          <w:szCs w:val="24"/>
        </w:rPr>
        <w:t>6</w:t>
      </w:r>
    </w:p>
    <w:p w14:paraId="4AF8CE46" w14:textId="77777777" w:rsidR="002B6AE9" w:rsidRPr="00380009" w:rsidRDefault="002B6AE9" w:rsidP="002B6AE9">
      <w:pPr>
        <w:spacing w:after="0" w:line="240" w:lineRule="auto"/>
        <w:jc w:val="center"/>
        <w:rPr>
          <w:rFonts w:ascii="Times New Roman" w:eastAsia="Times New Roman" w:hAnsi="Times New Roman" w:cs="Times New Roman"/>
          <w:bCs/>
          <w:sz w:val="24"/>
          <w:szCs w:val="24"/>
          <w:lang w:eastAsia="lv-LV"/>
        </w:rPr>
      </w:pPr>
    </w:p>
    <w:bookmarkEnd w:id="0"/>
    <w:p w14:paraId="452CD2E2" w14:textId="3FC222E9" w:rsidR="00DE5265" w:rsidRDefault="00DE5265" w:rsidP="00DC6864">
      <w:pPr>
        <w:spacing w:after="0" w:line="240" w:lineRule="auto"/>
        <w:ind w:firstLine="567"/>
        <w:jc w:val="both"/>
        <w:rPr>
          <w:rFonts w:ascii="Times New Roman" w:eastAsia="Times New Roman" w:hAnsi="Times New Roman" w:cs="Times New Roman"/>
          <w:color w:val="000000"/>
          <w:sz w:val="24"/>
          <w:szCs w:val="24"/>
        </w:rPr>
      </w:pPr>
      <w:r w:rsidRPr="00380009">
        <w:rPr>
          <w:rFonts w:ascii="Times New Roman" w:eastAsia="Times New Roman" w:hAnsi="Times New Roman" w:cs="Times New Roman"/>
          <w:bCs/>
          <w:sz w:val="24"/>
          <w:szCs w:val="24"/>
          <w:lang w:eastAsia="lv-LV"/>
        </w:rPr>
        <w:t xml:space="preserve">Cenu </w:t>
      </w:r>
      <w:r w:rsidR="002B6AE9">
        <w:rPr>
          <w:rFonts w:ascii="Times New Roman" w:eastAsia="Times New Roman" w:hAnsi="Times New Roman" w:cs="Times New Roman"/>
          <w:bCs/>
          <w:sz w:val="24"/>
          <w:szCs w:val="24"/>
          <w:lang w:eastAsia="lv-LV"/>
        </w:rPr>
        <w:t xml:space="preserve">aptauju </w:t>
      </w:r>
      <w:r w:rsidRPr="00380009">
        <w:rPr>
          <w:rFonts w:ascii="Times New Roman" w:eastAsia="Times New Roman" w:hAnsi="Times New Roman" w:cs="Times New Roman"/>
          <w:sz w:val="24"/>
          <w:szCs w:val="24"/>
        </w:rPr>
        <w:t>rīko SIA “</w:t>
      </w:r>
      <w:r w:rsidR="002B6AE9" w:rsidRPr="00380009">
        <w:rPr>
          <w:rFonts w:ascii="Times New Roman" w:eastAsia="Times New Roman" w:hAnsi="Times New Roman" w:cs="Times New Roman"/>
          <w:sz w:val="24"/>
          <w:szCs w:val="24"/>
        </w:rPr>
        <w:t>LIMBAŽU SILTUMS</w:t>
      </w:r>
      <w:r w:rsidRPr="00380009">
        <w:rPr>
          <w:rFonts w:ascii="Times New Roman" w:eastAsia="Times New Roman" w:hAnsi="Times New Roman" w:cs="Times New Roman"/>
          <w:sz w:val="24"/>
          <w:szCs w:val="24"/>
        </w:rPr>
        <w:t xml:space="preserve">”, vienotais reģistrācijas Nr.40003006715, juridiskā adrese: Jaunā iela 2A, Limbaži, Limbažu novads, Latvija, LV-4001, tālrunis 64070514, e-pasta adrese: </w:t>
      </w:r>
      <w:hyperlink r:id="rId6" w:history="1">
        <w:r w:rsidR="001D6D40" w:rsidRPr="002836B0">
          <w:rPr>
            <w:rStyle w:val="Hipersaite"/>
            <w:rFonts w:ascii="Times New Roman" w:eastAsia="Times New Roman" w:hAnsi="Times New Roman" w:cs="Times New Roman"/>
            <w:sz w:val="24"/>
            <w:szCs w:val="24"/>
          </w:rPr>
          <w:t>info@limbazusiltums.lv</w:t>
        </w:r>
      </w:hyperlink>
      <w:r w:rsidR="001D6D40">
        <w:rPr>
          <w:rFonts w:ascii="Times New Roman" w:eastAsia="Times New Roman" w:hAnsi="Times New Roman" w:cs="Times New Roman"/>
          <w:sz w:val="24"/>
          <w:szCs w:val="24"/>
        </w:rPr>
        <w:t xml:space="preserve"> </w:t>
      </w:r>
      <w:r w:rsidRPr="00380009">
        <w:rPr>
          <w:rFonts w:ascii="Times New Roman" w:eastAsia="Times New Roman" w:hAnsi="Times New Roman" w:cs="Times New Roman"/>
          <w:bCs/>
          <w:sz w:val="24"/>
          <w:szCs w:val="24"/>
        </w:rPr>
        <w:t>(turpmāk – Pasūtītājs)</w:t>
      </w:r>
      <w:r w:rsidRPr="00380009">
        <w:rPr>
          <w:rFonts w:ascii="Times New Roman" w:eastAsia="Times New Roman" w:hAnsi="Times New Roman" w:cs="Times New Roman"/>
          <w:color w:val="000000"/>
          <w:sz w:val="24"/>
          <w:szCs w:val="24"/>
        </w:rPr>
        <w:t>.</w:t>
      </w:r>
    </w:p>
    <w:p w14:paraId="06DF4622" w14:textId="77777777" w:rsidR="00DC6864" w:rsidRPr="00380009" w:rsidRDefault="00DC6864" w:rsidP="002B6AE9">
      <w:pPr>
        <w:spacing w:after="0" w:line="240" w:lineRule="auto"/>
        <w:jc w:val="both"/>
        <w:rPr>
          <w:rFonts w:ascii="Times New Roman" w:eastAsia="Times New Roman" w:hAnsi="Times New Roman" w:cs="Times New Roman"/>
          <w:color w:val="000000"/>
          <w:sz w:val="24"/>
          <w:szCs w:val="24"/>
        </w:rPr>
      </w:pPr>
    </w:p>
    <w:p w14:paraId="4E0AFAA8" w14:textId="61D83B97" w:rsidR="00243AAB" w:rsidRDefault="0005105A" w:rsidP="00720691">
      <w:pPr>
        <w:pStyle w:val="Sarakstarindkopa"/>
        <w:numPr>
          <w:ilvl w:val="0"/>
          <w:numId w:val="3"/>
        </w:numPr>
        <w:spacing w:after="0" w:line="240" w:lineRule="auto"/>
        <w:ind w:left="426" w:hanging="426"/>
        <w:jc w:val="both"/>
        <w:rPr>
          <w:rFonts w:ascii="Times New Roman" w:eastAsia="Times New Roman" w:hAnsi="Times New Roman" w:cs="Times New Roman"/>
          <w:sz w:val="24"/>
          <w:szCs w:val="24"/>
          <w:lang w:eastAsia="lv-LV"/>
        </w:rPr>
      </w:pPr>
      <w:r>
        <w:rPr>
          <w:rFonts w:ascii="Times New Roman" w:eastAsia="Times New Roman" w:hAnsi="Times New Roman" w:cs="Times New Roman"/>
          <w:b/>
          <w:sz w:val="24"/>
          <w:szCs w:val="24"/>
        </w:rPr>
        <w:t>C</w:t>
      </w:r>
      <w:r w:rsidR="00424CCF">
        <w:rPr>
          <w:rFonts w:ascii="Times New Roman" w:eastAsia="Times New Roman" w:hAnsi="Times New Roman" w:cs="Times New Roman"/>
          <w:b/>
          <w:sz w:val="24"/>
          <w:szCs w:val="24"/>
        </w:rPr>
        <w:t>enu</w:t>
      </w:r>
      <w:r>
        <w:rPr>
          <w:rFonts w:ascii="Times New Roman" w:eastAsia="Times New Roman" w:hAnsi="Times New Roman" w:cs="Times New Roman"/>
          <w:b/>
          <w:sz w:val="24"/>
          <w:szCs w:val="24"/>
        </w:rPr>
        <w:t xml:space="preserve"> aptaujas </w:t>
      </w:r>
      <w:r w:rsidR="00DE5265" w:rsidRPr="00380009">
        <w:rPr>
          <w:rFonts w:ascii="Times New Roman" w:eastAsia="Times New Roman" w:hAnsi="Times New Roman" w:cs="Times New Roman"/>
          <w:b/>
          <w:sz w:val="24"/>
          <w:szCs w:val="24"/>
        </w:rPr>
        <w:t>priekšmets –</w:t>
      </w:r>
      <w:r w:rsidR="00152E96">
        <w:rPr>
          <w:rFonts w:ascii="Times New Roman" w:eastAsia="Times New Roman" w:hAnsi="Times New Roman" w:cs="Times New Roman"/>
          <w:b/>
          <w:sz w:val="24"/>
          <w:szCs w:val="24"/>
        </w:rPr>
        <w:t xml:space="preserve"> </w:t>
      </w:r>
      <w:r w:rsidR="00DE5265" w:rsidRPr="00DC6864">
        <w:rPr>
          <w:rFonts w:ascii="Times New Roman" w:eastAsia="Times New Roman" w:hAnsi="Times New Roman" w:cs="Times New Roman"/>
          <w:b/>
          <w:iCs/>
          <w:sz w:val="24"/>
          <w:szCs w:val="24"/>
          <w:lang w:eastAsia="lv-LV"/>
        </w:rPr>
        <w:t>OCT</w:t>
      </w:r>
      <w:r w:rsidR="002B6AE9" w:rsidRPr="00DC6864">
        <w:rPr>
          <w:rFonts w:ascii="Times New Roman" w:eastAsia="Times New Roman" w:hAnsi="Times New Roman" w:cs="Times New Roman"/>
          <w:b/>
          <w:iCs/>
          <w:sz w:val="24"/>
          <w:szCs w:val="24"/>
          <w:lang w:eastAsia="lv-LV"/>
        </w:rPr>
        <w:t>A</w:t>
      </w:r>
      <w:r w:rsidR="00152E96">
        <w:rPr>
          <w:rFonts w:ascii="Times New Roman" w:eastAsia="Times New Roman" w:hAnsi="Times New Roman" w:cs="Times New Roman"/>
          <w:b/>
          <w:iCs/>
          <w:sz w:val="24"/>
          <w:szCs w:val="24"/>
          <w:lang w:eastAsia="lv-LV"/>
        </w:rPr>
        <w:t>,</w:t>
      </w:r>
      <w:r w:rsidR="00A80C89" w:rsidRPr="00DC6864">
        <w:rPr>
          <w:rFonts w:ascii="Times New Roman" w:eastAsia="Times New Roman" w:hAnsi="Times New Roman" w:cs="Times New Roman"/>
          <w:b/>
          <w:iCs/>
          <w:sz w:val="24"/>
          <w:szCs w:val="24"/>
          <w:lang w:eastAsia="lv-LV"/>
        </w:rPr>
        <w:t xml:space="preserve"> KASKO</w:t>
      </w:r>
      <w:r w:rsidR="00152E96">
        <w:rPr>
          <w:rFonts w:ascii="Times New Roman" w:eastAsia="Times New Roman" w:hAnsi="Times New Roman" w:cs="Times New Roman"/>
          <w:b/>
          <w:iCs/>
          <w:sz w:val="24"/>
          <w:szCs w:val="24"/>
          <w:lang w:eastAsia="lv-LV"/>
        </w:rPr>
        <w:t xml:space="preserve"> un </w:t>
      </w:r>
      <w:r w:rsidR="00152E96" w:rsidRPr="00152E96">
        <w:rPr>
          <w:rFonts w:ascii="Times New Roman" w:eastAsia="Times New Roman" w:hAnsi="Times New Roman" w:cs="Times New Roman"/>
          <w:b/>
          <w:sz w:val="24"/>
          <w:szCs w:val="24"/>
          <w:lang w:eastAsia="lv-LV"/>
        </w:rPr>
        <w:t>Speciālās tehnikas</w:t>
      </w:r>
      <w:r w:rsidR="00152E96">
        <w:rPr>
          <w:rFonts w:ascii="Times New Roman" w:eastAsia="Times New Roman" w:hAnsi="Times New Roman" w:cs="Times New Roman"/>
          <w:b/>
          <w:iCs/>
          <w:sz w:val="24"/>
          <w:szCs w:val="24"/>
          <w:lang w:eastAsia="lv-LV"/>
        </w:rPr>
        <w:t xml:space="preserve"> </w:t>
      </w:r>
      <w:r w:rsidR="00152E96" w:rsidRPr="00DC6864">
        <w:rPr>
          <w:rFonts w:ascii="Times New Roman" w:eastAsia="Times New Roman" w:hAnsi="Times New Roman" w:cs="Times New Roman"/>
          <w:b/>
          <w:iCs/>
          <w:sz w:val="24"/>
          <w:szCs w:val="24"/>
          <w:lang w:eastAsia="lv-LV"/>
        </w:rPr>
        <w:t>apdrošināšanas pakalpojumi</w:t>
      </w:r>
      <w:r w:rsidR="00243AAB" w:rsidRPr="00DC6864">
        <w:rPr>
          <w:rFonts w:ascii="Times New Roman" w:eastAsia="Times New Roman" w:hAnsi="Times New Roman" w:cs="Times New Roman"/>
          <w:b/>
          <w:iCs/>
          <w:sz w:val="24"/>
          <w:szCs w:val="24"/>
          <w:lang w:eastAsia="lv-LV"/>
        </w:rPr>
        <w:t>.</w:t>
      </w:r>
    </w:p>
    <w:p w14:paraId="63A3096E" w14:textId="6D018299" w:rsidR="00DE5265" w:rsidRPr="00380009" w:rsidRDefault="00771594" w:rsidP="00720691">
      <w:pPr>
        <w:pStyle w:val="Sarakstarindkopa"/>
        <w:numPr>
          <w:ilvl w:val="0"/>
          <w:numId w:val="3"/>
        </w:numPr>
        <w:spacing w:after="0" w:line="240" w:lineRule="auto"/>
        <w:ind w:left="426" w:hanging="426"/>
        <w:jc w:val="both"/>
        <w:rPr>
          <w:rFonts w:ascii="Times New Roman" w:eastAsia="Times New Roman" w:hAnsi="Times New Roman" w:cs="Times New Roman"/>
          <w:sz w:val="24"/>
          <w:szCs w:val="24"/>
          <w:lang w:eastAsia="lv-LV"/>
        </w:rPr>
      </w:pPr>
      <w:r w:rsidRPr="00DC6864">
        <w:rPr>
          <w:rFonts w:ascii="Times New Roman" w:eastAsia="Times New Roman" w:hAnsi="Times New Roman" w:cs="Times New Roman"/>
          <w:b/>
          <w:bCs/>
          <w:sz w:val="24"/>
          <w:szCs w:val="24"/>
          <w:lang w:eastAsia="lv-LV"/>
        </w:rPr>
        <w:t xml:space="preserve">Identifikācijas </w:t>
      </w:r>
      <w:r w:rsidR="00DC6864" w:rsidRPr="00DC6864">
        <w:rPr>
          <w:rFonts w:ascii="Times New Roman" w:eastAsia="Times New Roman" w:hAnsi="Times New Roman" w:cs="Times New Roman"/>
          <w:b/>
          <w:bCs/>
          <w:sz w:val="24"/>
          <w:szCs w:val="24"/>
          <w:lang w:eastAsia="lv-LV"/>
        </w:rPr>
        <w:t>numurs:</w:t>
      </w:r>
      <w:r w:rsidRPr="00380009">
        <w:rPr>
          <w:rFonts w:ascii="Times New Roman" w:eastAsia="Times New Roman" w:hAnsi="Times New Roman" w:cs="Times New Roman"/>
          <w:sz w:val="24"/>
          <w:szCs w:val="24"/>
          <w:lang w:eastAsia="lv-LV"/>
        </w:rPr>
        <w:t xml:space="preserve"> LS</w:t>
      </w:r>
      <w:r w:rsidR="002E0190">
        <w:rPr>
          <w:rFonts w:ascii="Times New Roman" w:eastAsia="Times New Roman" w:hAnsi="Times New Roman" w:cs="Times New Roman"/>
          <w:sz w:val="24"/>
          <w:szCs w:val="24"/>
          <w:lang w:eastAsia="lv-LV"/>
        </w:rPr>
        <w:t xml:space="preserve"> </w:t>
      </w:r>
      <w:r w:rsidRPr="00380009">
        <w:rPr>
          <w:rFonts w:ascii="Times New Roman" w:eastAsia="Times New Roman" w:hAnsi="Times New Roman" w:cs="Times New Roman"/>
          <w:sz w:val="24"/>
          <w:szCs w:val="24"/>
          <w:lang w:eastAsia="lv-LV"/>
        </w:rPr>
        <w:t>202</w:t>
      </w:r>
      <w:r w:rsidR="00DC6864">
        <w:rPr>
          <w:rFonts w:ascii="Times New Roman" w:eastAsia="Times New Roman" w:hAnsi="Times New Roman" w:cs="Times New Roman"/>
          <w:sz w:val="24"/>
          <w:szCs w:val="24"/>
          <w:lang w:eastAsia="lv-LV"/>
        </w:rPr>
        <w:t>6</w:t>
      </w:r>
      <w:r w:rsidRPr="00380009">
        <w:rPr>
          <w:rFonts w:ascii="Times New Roman" w:eastAsia="Times New Roman" w:hAnsi="Times New Roman" w:cs="Times New Roman"/>
          <w:sz w:val="24"/>
          <w:szCs w:val="24"/>
          <w:lang w:eastAsia="lv-LV"/>
        </w:rPr>
        <w:t>/</w:t>
      </w:r>
      <w:r w:rsidR="00DF1346">
        <w:rPr>
          <w:rFonts w:ascii="Times New Roman" w:eastAsia="Times New Roman" w:hAnsi="Times New Roman" w:cs="Times New Roman"/>
          <w:sz w:val="24"/>
          <w:szCs w:val="24"/>
          <w:lang w:eastAsia="lv-LV"/>
        </w:rPr>
        <w:t>6</w:t>
      </w:r>
      <w:r w:rsidR="001D6D40">
        <w:rPr>
          <w:rFonts w:ascii="Times New Roman" w:eastAsia="Times New Roman" w:hAnsi="Times New Roman" w:cs="Times New Roman"/>
          <w:sz w:val="24"/>
          <w:szCs w:val="24"/>
          <w:lang w:eastAsia="lv-LV"/>
        </w:rPr>
        <w:t>.</w:t>
      </w:r>
    </w:p>
    <w:p w14:paraId="00ADBF4B" w14:textId="1E449483" w:rsidR="00DE5265" w:rsidRDefault="00DE5265" w:rsidP="00720691">
      <w:pPr>
        <w:pStyle w:val="Sarakstarindkopa"/>
        <w:numPr>
          <w:ilvl w:val="0"/>
          <w:numId w:val="3"/>
        </w:numPr>
        <w:spacing w:after="0" w:line="240" w:lineRule="auto"/>
        <w:ind w:left="426" w:hanging="426"/>
        <w:jc w:val="both"/>
        <w:rPr>
          <w:rFonts w:ascii="Times New Roman" w:eastAsia="Times New Roman" w:hAnsi="Times New Roman" w:cs="Times New Roman"/>
          <w:sz w:val="24"/>
          <w:szCs w:val="24"/>
          <w:lang w:eastAsia="lv-LV"/>
        </w:rPr>
      </w:pPr>
      <w:r w:rsidRPr="00DC6864">
        <w:rPr>
          <w:rFonts w:ascii="Times New Roman" w:eastAsia="Times New Roman" w:hAnsi="Times New Roman" w:cs="Times New Roman"/>
          <w:b/>
          <w:bCs/>
          <w:sz w:val="24"/>
          <w:szCs w:val="24"/>
          <w:lang w:eastAsia="lv-LV"/>
        </w:rPr>
        <w:t>CPV kods</w:t>
      </w:r>
      <w:r w:rsidRPr="00DC6864">
        <w:rPr>
          <w:rFonts w:ascii="Times New Roman" w:hAnsi="Times New Roman" w:cs="Times New Roman"/>
          <w:b/>
          <w:bCs/>
          <w:sz w:val="24"/>
          <w:szCs w:val="24"/>
        </w:rPr>
        <w:t>:</w:t>
      </w:r>
      <w:r w:rsidRPr="00380009">
        <w:rPr>
          <w:rFonts w:ascii="Times New Roman" w:hAnsi="Times New Roman" w:cs="Times New Roman"/>
          <w:sz w:val="24"/>
          <w:szCs w:val="24"/>
        </w:rPr>
        <w:t xml:space="preserve"> </w:t>
      </w:r>
      <w:r w:rsidRPr="00380009">
        <w:rPr>
          <w:rFonts w:ascii="Times New Roman" w:hAnsi="Times New Roman" w:cs="Times New Roman"/>
          <w:sz w:val="24"/>
          <w:szCs w:val="24"/>
          <w:lang w:eastAsia="lv-LV"/>
        </w:rPr>
        <w:t>66510000-8 (apdrošināšanas pakalpojumi)</w:t>
      </w:r>
      <w:r w:rsidR="001D6D40">
        <w:rPr>
          <w:rFonts w:ascii="Times New Roman" w:eastAsia="Times New Roman" w:hAnsi="Times New Roman" w:cs="Times New Roman"/>
          <w:sz w:val="24"/>
          <w:szCs w:val="24"/>
          <w:lang w:eastAsia="lv-LV"/>
        </w:rPr>
        <w:t>.</w:t>
      </w:r>
    </w:p>
    <w:p w14:paraId="35B15794" w14:textId="77777777" w:rsidR="00DC6864" w:rsidRDefault="00DC6864" w:rsidP="00720691">
      <w:pPr>
        <w:pStyle w:val="Sarakstarindkopa"/>
        <w:numPr>
          <w:ilvl w:val="0"/>
          <w:numId w:val="3"/>
        </w:numPr>
        <w:spacing w:after="0" w:line="240" w:lineRule="auto"/>
        <w:ind w:left="426" w:hanging="426"/>
        <w:jc w:val="both"/>
        <w:rPr>
          <w:rFonts w:ascii="Times New Roman" w:eastAsia="Times New Roman" w:hAnsi="Times New Roman" w:cs="Times New Roman"/>
          <w:sz w:val="24"/>
          <w:szCs w:val="24"/>
          <w:lang w:eastAsia="lv-LV"/>
        </w:rPr>
      </w:pPr>
      <w:r w:rsidRPr="00DC6864">
        <w:rPr>
          <w:rFonts w:ascii="Times New Roman" w:eastAsia="Times New Roman" w:hAnsi="Times New Roman" w:cs="Times New Roman"/>
          <w:sz w:val="24"/>
          <w:szCs w:val="24"/>
          <w:lang w:eastAsia="lv-LV"/>
        </w:rPr>
        <w:t xml:space="preserve">Nolikums pieejams tiešsaistē SIA “LIMBAŽU SILTUMS” interneta vietnē  </w:t>
      </w:r>
      <w:hyperlink r:id="rId7" w:history="1">
        <w:r w:rsidRPr="00001E90">
          <w:rPr>
            <w:rStyle w:val="Hipersaite"/>
            <w:rFonts w:ascii="Times New Roman" w:eastAsia="Times New Roman" w:hAnsi="Times New Roman" w:cs="Times New Roman"/>
            <w:sz w:val="24"/>
            <w:szCs w:val="24"/>
            <w:lang w:eastAsia="lv-LV"/>
          </w:rPr>
          <w:t>www.limbazusiltums.lv</w:t>
        </w:r>
      </w:hyperlink>
      <w:r>
        <w:rPr>
          <w:rFonts w:ascii="Times New Roman" w:eastAsia="Times New Roman" w:hAnsi="Times New Roman" w:cs="Times New Roman"/>
          <w:sz w:val="24"/>
          <w:szCs w:val="24"/>
          <w:lang w:eastAsia="lv-LV"/>
        </w:rPr>
        <w:t xml:space="preserve"> </w:t>
      </w:r>
      <w:r w:rsidRPr="00DC6864">
        <w:rPr>
          <w:rFonts w:ascii="Times New Roman" w:eastAsia="Times New Roman" w:hAnsi="Times New Roman" w:cs="Times New Roman"/>
          <w:sz w:val="24"/>
          <w:szCs w:val="24"/>
          <w:lang w:eastAsia="lv-LV"/>
        </w:rPr>
        <w:t xml:space="preserve">sadaļā </w:t>
      </w:r>
      <w:r w:rsidRPr="0005105A">
        <w:rPr>
          <w:rFonts w:ascii="Times New Roman" w:eastAsia="Times New Roman" w:hAnsi="Times New Roman" w:cs="Times New Roman"/>
          <w:i/>
          <w:iCs/>
          <w:sz w:val="24"/>
          <w:szCs w:val="24"/>
          <w:lang w:eastAsia="lv-LV"/>
        </w:rPr>
        <w:t>“Iepirkumi”</w:t>
      </w:r>
      <w:r w:rsidRPr="00DC6864">
        <w:rPr>
          <w:rFonts w:ascii="Times New Roman" w:eastAsia="Times New Roman" w:hAnsi="Times New Roman" w:cs="Times New Roman"/>
          <w:sz w:val="24"/>
          <w:szCs w:val="24"/>
          <w:lang w:eastAsia="lv-LV"/>
        </w:rPr>
        <w:t xml:space="preserve"> un Limbažu novada interneta vietnē </w:t>
      </w:r>
      <w:hyperlink r:id="rId8" w:history="1">
        <w:r w:rsidRPr="00001E90">
          <w:rPr>
            <w:rStyle w:val="Hipersaite"/>
            <w:rFonts w:ascii="Times New Roman" w:eastAsia="Times New Roman" w:hAnsi="Times New Roman" w:cs="Times New Roman"/>
            <w:sz w:val="24"/>
            <w:szCs w:val="24"/>
            <w:lang w:eastAsia="lv-LV"/>
          </w:rPr>
          <w:t>www.limbazunovads.lv</w:t>
        </w:r>
      </w:hyperlink>
      <w:r w:rsidRPr="00DC6864">
        <w:rPr>
          <w:rFonts w:ascii="Times New Roman" w:eastAsia="Times New Roman" w:hAnsi="Times New Roman" w:cs="Times New Roman"/>
          <w:sz w:val="24"/>
          <w:szCs w:val="24"/>
          <w:lang w:eastAsia="lv-LV"/>
        </w:rPr>
        <w:t>.</w:t>
      </w:r>
    </w:p>
    <w:p w14:paraId="43E464CA" w14:textId="03F219EE" w:rsidR="00DC6864" w:rsidRPr="0005105A" w:rsidRDefault="00DC6864" w:rsidP="00720691">
      <w:pPr>
        <w:numPr>
          <w:ilvl w:val="0"/>
          <w:numId w:val="3"/>
        </w:numPr>
        <w:spacing w:after="0" w:line="240" w:lineRule="auto"/>
        <w:ind w:left="426" w:hanging="426"/>
        <w:jc w:val="both"/>
        <w:rPr>
          <w:rFonts w:ascii="Times New Roman" w:hAnsi="Times New Roman"/>
          <w:bCs/>
          <w:iCs/>
          <w:color w:val="000000"/>
          <w:sz w:val="24"/>
          <w:szCs w:val="24"/>
        </w:rPr>
      </w:pPr>
      <w:r w:rsidRPr="001F1D1C">
        <w:rPr>
          <w:rFonts w:ascii="Times New Roman" w:hAnsi="Times New Roman"/>
          <w:b/>
          <w:color w:val="000000"/>
          <w:sz w:val="24"/>
          <w:szCs w:val="24"/>
        </w:rPr>
        <w:t>I</w:t>
      </w:r>
      <w:r w:rsidRPr="001F1D1C">
        <w:rPr>
          <w:rFonts w:ascii="Times New Roman" w:hAnsi="Times New Roman"/>
          <w:b/>
          <w:sz w:val="24"/>
          <w:szCs w:val="24"/>
        </w:rPr>
        <w:t>einteresēto Pretendentu jautājumi par nolikumu un tā pielikumiem iesniedzami:</w:t>
      </w:r>
      <w:r w:rsidRPr="001F1D1C">
        <w:rPr>
          <w:rFonts w:ascii="Times New Roman" w:hAnsi="Times New Roman"/>
          <w:bCs/>
          <w:sz w:val="24"/>
          <w:szCs w:val="24"/>
        </w:rPr>
        <w:t xml:space="preserve"> Cenu aptaujas komisijai</w:t>
      </w:r>
      <w:r>
        <w:rPr>
          <w:rFonts w:ascii="Times New Roman" w:hAnsi="Times New Roman"/>
          <w:bCs/>
          <w:sz w:val="24"/>
          <w:szCs w:val="24"/>
        </w:rPr>
        <w:t>,</w:t>
      </w:r>
      <w:r w:rsidRPr="00DA7D48">
        <w:rPr>
          <w:rFonts w:ascii="Times New Roman" w:hAnsi="Times New Roman"/>
          <w:bCs/>
          <w:sz w:val="24"/>
          <w:szCs w:val="24"/>
        </w:rPr>
        <w:t xml:space="preserve"> Jaunā iela 2A, Limbažos, Limbažu novadā, LV-4001, vai elektroniski uz e-pastu</w:t>
      </w:r>
      <w:r w:rsidRPr="00DA7D48">
        <w:rPr>
          <w:rFonts w:ascii="Times New Roman" w:hAnsi="Times New Roman"/>
          <w:bCs/>
          <w:i/>
          <w:sz w:val="24"/>
          <w:szCs w:val="24"/>
        </w:rPr>
        <w:t xml:space="preserve"> </w:t>
      </w:r>
      <w:hyperlink r:id="rId9" w:history="1">
        <w:r w:rsidRPr="001F1D1C">
          <w:rPr>
            <w:rStyle w:val="Hipersaite"/>
            <w:rFonts w:ascii="Times New Roman" w:hAnsi="Times New Roman"/>
            <w:bCs/>
            <w:iCs/>
            <w:sz w:val="24"/>
            <w:szCs w:val="24"/>
          </w:rPr>
          <w:t>iepirkumi@limbazusiltums.lv</w:t>
        </w:r>
      </w:hyperlink>
      <w:r w:rsidRPr="001F1D1C">
        <w:rPr>
          <w:rFonts w:ascii="Times New Roman" w:hAnsi="Times New Roman"/>
          <w:bCs/>
          <w:iCs/>
          <w:sz w:val="24"/>
          <w:szCs w:val="24"/>
        </w:rPr>
        <w:t>.</w:t>
      </w:r>
    </w:p>
    <w:p w14:paraId="4751787B" w14:textId="4C0D8E34" w:rsidR="00DC6864" w:rsidRPr="0005105A" w:rsidRDefault="0005105A" w:rsidP="00720691">
      <w:pPr>
        <w:numPr>
          <w:ilvl w:val="0"/>
          <w:numId w:val="3"/>
        </w:numPr>
        <w:spacing w:after="0" w:line="240" w:lineRule="auto"/>
        <w:ind w:left="426" w:hanging="426"/>
        <w:jc w:val="both"/>
        <w:rPr>
          <w:rFonts w:ascii="Times New Roman" w:hAnsi="Times New Roman"/>
          <w:bCs/>
          <w:iCs/>
          <w:color w:val="000000"/>
          <w:sz w:val="24"/>
          <w:szCs w:val="24"/>
        </w:rPr>
      </w:pPr>
      <w:r>
        <w:rPr>
          <w:rFonts w:ascii="Times New Roman" w:hAnsi="Times New Roman"/>
          <w:b/>
          <w:color w:val="000000"/>
          <w:sz w:val="24"/>
          <w:szCs w:val="24"/>
        </w:rPr>
        <w:t>Kontaktpersona:</w:t>
      </w:r>
      <w:r>
        <w:rPr>
          <w:rFonts w:ascii="Times New Roman" w:hAnsi="Times New Roman"/>
          <w:b/>
          <w:iCs/>
          <w:color w:val="000000"/>
          <w:sz w:val="24"/>
          <w:szCs w:val="24"/>
        </w:rPr>
        <w:t xml:space="preserve"> </w:t>
      </w:r>
      <w:r>
        <w:rPr>
          <w:rFonts w:ascii="Times New Roman" w:hAnsi="Times New Roman"/>
          <w:bCs/>
          <w:iCs/>
          <w:color w:val="000000"/>
          <w:sz w:val="24"/>
          <w:szCs w:val="24"/>
        </w:rPr>
        <w:t xml:space="preserve">Valters </w:t>
      </w:r>
      <w:proofErr w:type="spellStart"/>
      <w:r>
        <w:rPr>
          <w:rFonts w:ascii="Times New Roman" w:hAnsi="Times New Roman"/>
          <w:bCs/>
          <w:iCs/>
          <w:color w:val="000000"/>
          <w:sz w:val="24"/>
          <w:szCs w:val="24"/>
        </w:rPr>
        <w:t>Mardoks</w:t>
      </w:r>
      <w:proofErr w:type="spellEnd"/>
      <w:r>
        <w:rPr>
          <w:rFonts w:ascii="Times New Roman" w:hAnsi="Times New Roman"/>
          <w:bCs/>
          <w:iCs/>
          <w:color w:val="000000"/>
          <w:sz w:val="24"/>
          <w:szCs w:val="24"/>
        </w:rPr>
        <w:t>, tālr. 29215974</w:t>
      </w:r>
      <w:r w:rsidR="0014439D">
        <w:rPr>
          <w:rFonts w:ascii="Times New Roman" w:hAnsi="Times New Roman"/>
          <w:bCs/>
          <w:iCs/>
          <w:color w:val="000000"/>
          <w:sz w:val="24"/>
          <w:szCs w:val="24"/>
        </w:rPr>
        <w:t>.</w:t>
      </w:r>
    </w:p>
    <w:p w14:paraId="1409CD08" w14:textId="2A1999AB" w:rsidR="00DC6864" w:rsidRDefault="00DC6864" w:rsidP="00720691">
      <w:pPr>
        <w:pStyle w:val="Sarakstarindkopa"/>
        <w:numPr>
          <w:ilvl w:val="0"/>
          <w:numId w:val="3"/>
        </w:numPr>
        <w:spacing w:after="0" w:line="240" w:lineRule="auto"/>
        <w:ind w:left="426" w:hanging="426"/>
        <w:jc w:val="both"/>
        <w:rPr>
          <w:rFonts w:ascii="Times New Roman" w:eastAsia="Times New Roman" w:hAnsi="Times New Roman" w:cs="Times New Roman"/>
          <w:sz w:val="24"/>
          <w:szCs w:val="24"/>
          <w:lang w:eastAsia="lv-LV"/>
        </w:rPr>
      </w:pPr>
      <w:r w:rsidRPr="00DC6864">
        <w:rPr>
          <w:rFonts w:ascii="Times New Roman" w:eastAsia="Times New Roman" w:hAnsi="Times New Roman" w:cs="Times New Roman"/>
          <w:b/>
          <w:bCs/>
          <w:sz w:val="24"/>
          <w:szCs w:val="24"/>
          <w:lang w:eastAsia="lv-LV"/>
        </w:rPr>
        <w:t>Piedāvājuma iesniegšana:</w:t>
      </w:r>
      <w:r w:rsidRPr="00DC6864">
        <w:rPr>
          <w:rFonts w:ascii="Times New Roman" w:eastAsia="Times New Roman" w:hAnsi="Times New Roman" w:cs="Times New Roman"/>
          <w:sz w:val="24"/>
          <w:szCs w:val="24"/>
          <w:lang w:eastAsia="lv-LV"/>
        </w:rPr>
        <w:t xml:space="preserve"> Pretendentiem piedāvājumus ir jāiesniedz </w:t>
      </w:r>
      <w:r w:rsidRPr="00DC6864">
        <w:rPr>
          <w:rFonts w:ascii="Times New Roman" w:eastAsia="Times New Roman" w:hAnsi="Times New Roman" w:cs="Times New Roman"/>
          <w:b/>
          <w:bCs/>
          <w:sz w:val="24"/>
          <w:szCs w:val="24"/>
          <w:lang w:eastAsia="lv-LV"/>
        </w:rPr>
        <w:t xml:space="preserve">līdz </w:t>
      </w:r>
      <w:r w:rsidR="00C7169E">
        <w:rPr>
          <w:rFonts w:ascii="Times New Roman" w:eastAsia="Times New Roman" w:hAnsi="Times New Roman" w:cs="Times New Roman"/>
          <w:b/>
          <w:bCs/>
          <w:sz w:val="24"/>
          <w:szCs w:val="24"/>
          <w:lang w:eastAsia="lv-LV"/>
        </w:rPr>
        <w:t>0</w:t>
      </w:r>
      <w:r w:rsidR="002052D5">
        <w:rPr>
          <w:rFonts w:ascii="Times New Roman" w:eastAsia="Times New Roman" w:hAnsi="Times New Roman" w:cs="Times New Roman"/>
          <w:b/>
          <w:bCs/>
          <w:sz w:val="24"/>
          <w:szCs w:val="24"/>
          <w:lang w:eastAsia="lv-LV"/>
        </w:rPr>
        <w:t>6</w:t>
      </w:r>
      <w:r w:rsidRPr="00DC6864">
        <w:rPr>
          <w:rFonts w:ascii="Times New Roman" w:eastAsia="Times New Roman" w:hAnsi="Times New Roman" w:cs="Times New Roman"/>
          <w:b/>
          <w:bCs/>
          <w:sz w:val="24"/>
          <w:szCs w:val="24"/>
          <w:lang w:eastAsia="lv-LV"/>
        </w:rPr>
        <w:t>.0</w:t>
      </w:r>
      <w:r w:rsidR="00C7169E">
        <w:rPr>
          <w:rFonts w:ascii="Times New Roman" w:eastAsia="Times New Roman" w:hAnsi="Times New Roman" w:cs="Times New Roman"/>
          <w:b/>
          <w:bCs/>
          <w:sz w:val="24"/>
          <w:szCs w:val="24"/>
          <w:lang w:eastAsia="lv-LV"/>
        </w:rPr>
        <w:t>3</w:t>
      </w:r>
      <w:r w:rsidRPr="00DC6864">
        <w:rPr>
          <w:rFonts w:ascii="Times New Roman" w:eastAsia="Times New Roman" w:hAnsi="Times New Roman" w:cs="Times New Roman"/>
          <w:b/>
          <w:bCs/>
          <w:sz w:val="24"/>
          <w:szCs w:val="24"/>
          <w:lang w:eastAsia="lv-LV"/>
        </w:rPr>
        <w:t xml:space="preserve">.2026. plkst. </w:t>
      </w:r>
      <w:r w:rsidR="002052D5">
        <w:rPr>
          <w:rFonts w:ascii="Times New Roman" w:eastAsia="Times New Roman" w:hAnsi="Times New Roman" w:cs="Times New Roman"/>
          <w:b/>
          <w:bCs/>
          <w:sz w:val="24"/>
          <w:szCs w:val="24"/>
          <w:lang w:eastAsia="lv-LV"/>
        </w:rPr>
        <w:t>10</w:t>
      </w:r>
      <w:r w:rsidRPr="00DC6864">
        <w:rPr>
          <w:rFonts w:ascii="Times New Roman" w:eastAsia="Times New Roman" w:hAnsi="Times New Roman" w:cs="Times New Roman"/>
          <w:b/>
          <w:bCs/>
          <w:sz w:val="24"/>
          <w:szCs w:val="24"/>
          <w:lang w:eastAsia="lv-LV"/>
        </w:rPr>
        <w:t>.00</w:t>
      </w:r>
      <w:r w:rsidRPr="00DC6864">
        <w:rPr>
          <w:rFonts w:ascii="Times New Roman" w:eastAsia="Times New Roman" w:hAnsi="Times New Roman" w:cs="Times New Roman"/>
          <w:sz w:val="24"/>
          <w:szCs w:val="24"/>
          <w:lang w:eastAsia="lv-LV"/>
        </w:rPr>
        <w:t xml:space="preserve">, personīgi SIA “LIMBAŽU SILTUMS” Jaunā iela 2A, Limbažos, Limbažu novadā, LV-4001, trešajā stāvā, nosūtot pa pastu vai nosūtot piedāvājumu elektroniski (parakstot ar drošu elektronisko parakstu) uz e-pastu </w:t>
      </w:r>
      <w:hyperlink r:id="rId10" w:history="1">
        <w:r w:rsidRPr="00001E90">
          <w:rPr>
            <w:rStyle w:val="Hipersaite"/>
            <w:rFonts w:ascii="Times New Roman" w:eastAsia="Times New Roman" w:hAnsi="Times New Roman" w:cs="Times New Roman"/>
            <w:sz w:val="24"/>
            <w:szCs w:val="24"/>
            <w:lang w:eastAsia="lv-LV"/>
          </w:rPr>
          <w:t>iepirkumi@limbazusiltums.lv</w:t>
        </w:r>
      </w:hyperlink>
      <w:r w:rsidRPr="00DC6864">
        <w:rPr>
          <w:rFonts w:ascii="Times New Roman" w:eastAsia="Times New Roman" w:hAnsi="Times New Roman" w:cs="Times New Roman"/>
          <w:sz w:val="24"/>
          <w:szCs w:val="24"/>
          <w:lang w:eastAsia="lv-LV"/>
        </w:rPr>
        <w:t>.</w:t>
      </w:r>
    </w:p>
    <w:p w14:paraId="5152E196" w14:textId="3CF4FBCF" w:rsidR="00DE5265" w:rsidRPr="00380009" w:rsidRDefault="00DE5265" w:rsidP="00720691">
      <w:pPr>
        <w:pStyle w:val="Sarakstarindkopa"/>
        <w:keepNext/>
        <w:widowControl w:val="0"/>
        <w:numPr>
          <w:ilvl w:val="0"/>
          <w:numId w:val="3"/>
        </w:numPr>
        <w:autoSpaceDE w:val="0"/>
        <w:autoSpaceDN w:val="0"/>
        <w:spacing w:after="0" w:line="240" w:lineRule="auto"/>
        <w:ind w:left="426" w:hanging="426"/>
        <w:jc w:val="both"/>
        <w:outlineLvl w:val="2"/>
        <w:rPr>
          <w:rFonts w:ascii="Times New Roman" w:eastAsia="Arial Unicode MS" w:hAnsi="Times New Roman" w:cs="Times New Roman"/>
          <w:bCs/>
          <w:kern w:val="1"/>
          <w:sz w:val="24"/>
          <w:szCs w:val="24"/>
          <w:lang w:eastAsia="hi-IN"/>
        </w:rPr>
      </w:pPr>
      <w:r w:rsidRPr="00380009">
        <w:rPr>
          <w:rFonts w:ascii="Times New Roman" w:eastAsia="Times New Roman" w:hAnsi="Times New Roman" w:cs="Times New Roman"/>
          <w:b/>
          <w:sz w:val="24"/>
          <w:szCs w:val="24"/>
        </w:rPr>
        <w:t xml:space="preserve">Piedāvājuma spēkā esamība: </w:t>
      </w:r>
      <w:r w:rsidRPr="00380009">
        <w:rPr>
          <w:rFonts w:ascii="Times New Roman" w:eastAsia="Times New Roman" w:hAnsi="Times New Roman" w:cs="Times New Roman"/>
          <w:sz w:val="24"/>
          <w:szCs w:val="24"/>
        </w:rPr>
        <w:t xml:space="preserve">derīguma termiņš ir </w:t>
      </w:r>
      <w:r w:rsidRPr="00424CCF">
        <w:rPr>
          <w:rFonts w:ascii="Times New Roman" w:eastAsia="Times New Roman" w:hAnsi="Times New Roman" w:cs="Times New Roman"/>
          <w:b/>
          <w:iCs/>
          <w:sz w:val="24"/>
          <w:szCs w:val="24"/>
        </w:rPr>
        <w:t xml:space="preserve">60 (sešdesmit) </w:t>
      </w:r>
      <w:r w:rsidRPr="00424CCF">
        <w:rPr>
          <w:rFonts w:ascii="Times New Roman" w:eastAsia="Times New Roman" w:hAnsi="Times New Roman" w:cs="Times New Roman"/>
          <w:b/>
          <w:sz w:val="24"/>
          <w:szCs w:val="24"/>
        </w:rPr>
        <w:t>kalendārās dienas</w:t>
      </w:r>
      <w:r w:rsidRPr="00380009">
        <w:rPr>
          <w:rFonts w:ascii="Times New Roman" w:eastAsia="Times New Roman" w:hAnsi="Times New Roman" w:cs="Times New Roman"/>
          <w:sz w:val="24"/>
          <w:szCs w:val="24"/>
        </w:rPr>
        <w:t xml:space="preserve">, skaitot no iesniegšanas termiņa beigām.  </w:t>
      </w:r>
    </w:p>
    <w:p w14:paraId="28F34D4C" w14:textId="572A89B1" w:rsidR="00DE5265" w:rsidRPr="002B6AE9" w:rsidRDefault="00DE5265" w:rsidP="00720691">
      <w:pPr>
        <w:pStyle w:val="Sarakstarindkopa"/>
        <w:keepNext/>
        <w:widowControl w:val="0"/>
        <w:numPr>
          <w:ilvl w:val="0"/>
          <w:numId w:val="3"/>
        </w:numPr>
        <w:autoSpaceDE w:val="0"/>
        <w:autoSpaceDN w:val="0"/>
        <w:spacing w:after="0" w:line="240" w:lineRule="auto"/>
        <w:ind w:left="426" w:hanging="426"/>
        <w:jc w:val="both"/>
        <w:outlineLvl w:val="2"/>
        <w:rPr>
          <w:rFonts w:ascii="Times New Roman" w:eastAsia="Arial Unicode MS" w:hAnsi="Times New Roman" w:cs="Times New Roman"/>
          <w:bCs/>
          <w:kern w:val="1"/>
          <w:sz w:val="24"/>
          <w:szCs w:val="24"/>
          <w:lang w:eastAsia="hi-IN"/>
        </w:rPr>
      </w:pPr>
      <w:r w:rsidRPr="002B6AE9">
        <w:rPr>
          <w:rFonts w:ascii="Times New Roman" w:eastAsia="Times New Roman" w:hAnsi="Times New Roman" w:cs="Times New Roman"/>
          <w:b/>
          <w:sz w:val="24"/>
          <w:szCs w:val="24"/>
          <w:lang w:eastAsia="lv-LV"/>
        </w:rPr>
        <w:t xml:space="preserve">Līguma izpildes </w:t>
      </w:r>
      <w:r w:rsidR="00424CCF" w:rsidRPr="002B6AE9">
        <w:rPr>
          <w:rFonts w:ascii="Times New Roman" w:eastAsia="Times New Roman" w:hAnsi="Times New Roman" w:cs="Times New Roman"/>
          <w:b/>
          <w:sz w:val="24"/>
          <w:szCs w:val="24"/>
          <w:lang w:eastAsia="lv-LV"/>
        </w:rPr>
        <w:t>vieta</w:t>
      </w:r>
      <w:r w:rsidR="00424CCF">
        <w:rPr>
          <w:rFonts w:ascii="Times New Roman" w:eastAsia="Times New Roman" w:hAnsi="Times New Roman" w:cs="Times New Roman"/>
          <w:b/>
          <w:sz w:val="24"/>
          <w:szCs w:val="24"/>
          <w:lang w:eastAsia="lv-LV"/>
        </w:rPr>
        <w:t>,</w:t>
      </w:r>
      <w:r w:rsidR="00424CCF" w:rsidRPr="002B6AE9">
        <w:rPr>
          <w:rFonts w:ascii="Times New Roman" w:eastAsia="Times New Roman" w:hAnsi="Times New Roman" w:cs="Times New Roman"/>
          <w:b/>
          <w:sz w:val="24"/>
          <w:szCs w:val="24"/>
          <w:lang w:eastAsia="lv-LV"/>
        </w:rPr>
        <w:t xml:space="preserve"> </w:t>
      </w:r>
      <w:r w:rsidRPr="002B6AE9">
        <w:rPr>
          <w:rFonts w:ascii="Times New Roman" w:eastAsia="Times New Roman" w:hAnsi="Times New Roman" w:cs="Times New Roman"/>
          <w:b/>
          <w:sz w:val="24"/>
          <w:szCs w:val="24"/>
          <w:lang w:eastAsia="lv-LV"/>
        </w:rPr>
        <w:t>laiks un citi noteikumi:</w:t>
      </w:r>
    </w:p>
    <w:p w14:paraId="784825AC" w14:textId="77777777" w:rsidR="0005105A" w:rsidRDefault="0005105A" w:rsidP="00424CCF">
      <w:pPr>
        <w:pStyle w:val="Sarakstarindkopa"/>
        <w:numPr>
          <w:ilvl w:val="1"/>
          <w:numId w:val="3"/>
        </w:numPr>
        <w:spacing w:after="0" w:line="240" w:lineRule="auto"/>
        <w:ind w:left="1134" w:hanging="567"/>
        <w:jc w:val="both"/>
        <w:rPr>
          <w:rFonts w:ascii="Times New Roman" w:eastAsia="Times New Roman" w:hAnsi="Times New Roman" w:cs="Times New Roman"/>
          <w:sz w:val="24"/>
          <w:szCs w:val="24"/>
          <w:lang w:eastAsia="lv-LV"/>
        </w:rPr>
      </w:pPr>
      <w:r w:rsidRPr="00380009">
        <w:rPr>
          <w:rFonts w:ascii="Times New Roman" w:eastAsia="Times New Roman" w:hAnsi="Times New Roman" w:cs="Times New Roman"/>
          <w:sz w:val="24"/>
          <w:szCs w:val="24"/>
          <w:lang w:eastAsia="lv-LV"/>
        </w:rPr>
        <w:t>Līguma izpildes vieta: Limbaži</w:t>
      </w:r>
      <w:r>
        <w:rPr>
          <w:rFonts w:ascii="Times New Roman" w:eastAsia="Times New Roman" w:hAnsi="Times New Roman" w:cs="Times New Roman"/>
          <w:sz w:val="24"/>
          <w:szCs w:val="24"/>
          <w:lang w:eastAsia="lv-LV"/>
        </w:rPr>
        <w:t>.</w:t>
      </w:r>
    </w:p>
    <w:p w14:paraId="0CD3C64D" w14:textId="0F02560D" w:rsidR="0005105A" w:rsidRPr="00CE3F71" w:rsidRDefault="0005105A" w:rsidP="00424CCF">
      <w:pPr>
        <w:pStyle w:val="Sarakstarindkopa"/>
        <w:numPr>
          <w:ilvl w:val="1"/>
          <w:numId w:val="3"/>
        </w:numPr>
        <w:spacing w:after="0" w:line="240" w:lineRule="auto"/>
        <w:ind w:left="1134" w:hanging="567"/>
        <w:jc w:val="both"/>
        <w:rPr>
          <w:rFonts w:ascii="Times New Roman" w:eastAsia="Times New Roman" w:hAnsi="Times New Roman" w:cs="Times New Roman"/>
          <w:sz w:val="24"/>
          <w:szCs w:val="24"/>
          <w:lang w:eastAsia="lv-LV"/>
        </w:rPr>
      </w:pPr>
      <w:r w:rsidRPr="00CE3F71">
        <w:rPr>
          <w:rFonts w:ascii="Times New Roman" w:eastAsia="Times New Roman" w:hAnsi="Times New Roman" w:cs="Times New Roman"/>
          <w:sz w:val="24"/>
          <w:szCs w:val="24"/>
          <w:lang w:eastAsia="lv-LV"/>
        </w:rPr>
        <w:t xml:space="preserve">Līguma izpildes laiks: </w:t>
      </w:r>
      <w:r w:rsidRPr="00424CCF">
        <w:rPr>
          <w:rFonts w:ascii="Times New Roman" w:eastAsia="Times New Roman" w:hAnsi="Times New Roman" w:cs="Times New Roman"/>
          <w:b/>
          <w:bCs/>
          <w:sz w:val="24"/>
          <w:szCs w:val="24"/>
          <w:lang w:eastAsia="lv-LV"/>
        </w:rPr>
        <w:t xml:space="preserve">darbības laiks polisēm </w:t>
      </w:r>
      <w:r w:rsidR="00152E96">
        <w:rPr>
          <w:rFonts w:ascii="Times New Roman" w:eastAsia="Times New Roman" w:hAnsi="Times New Roman" w:cs="Times New Roman"/>
          <w:b/>
          <w:bCs/>
          <w:sz w:val="24"/>
          <w:szCs w:val="24"/>
          <w:lang w:eastAsia="lv-LV"/>
        </w:rPr>
        <w:t xml:space="preserve">- </w:t>
      </w:r>
      <w:r w:rsidRPr="00424CCF">
        <w:rPr>
          <w:rFonts w:ascii="Times New Roman" w:eastAsia="Times New Roman" w:hAnsi="Times New Roman" w:cs="Times New Roman"/>
          <w:b/>
          <w:bCs/>
          <w:sz w:val="24"/>
          <w:szCs w:val="24"/>
          <w:lang w:eastAsia="lv-LV"/>
        </w:rPr>
        <w:t>12 mēneši.</w:t>
      </w:r>
    </w:p>
    <w:p w14:paraId="31E3A633" w14:textId="21B470CC" w:rsidR="00DE5265" w:rsidRPr="0005105A" w:rsidRDefault="0005105A" w:rsidP="00424CCF">
      <w:pPr>
        <w:pStyle w:val="Sarakstarindkopa"/>
        <w:numPr>
          <w:ilvl w:val="1"/>
          <w:numId w:val="3"/>
        </w:numPr>
        <w:spacing w:after="0" w:line="240" w:lineRule="auto"/>
        <w:ind w:left="1134" w:hanging="567"/>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Cenu aptaujas</w:t>
      </w:r>
      <w:r w:rsidR="00DE5265" w:rsidRPr="002B6AE9">
        <w:rPr>
          <w:rFonts w:ascii="Times New Roman" w:eastAsia="Times New Roman" w:hAnsi="Times New Roman" w:cs="Times New Roman"/>
          <w:sz w:val="24"/>
          <w:szCs w:val="24"/>
          <w:lang w:eastAsia="lv-LV"/>
        </w:rPr>
        <w:t xml:space="preserve"> rezultātā tiks slēgts līgums. Ja pretendents, kuram piešķirtas līguma slēgšanas tiesības, atsakās slēgt līgumu ar </w:t>
      </w:r>
      <w:r w:rsidR="001D6D40">
        <w:rPr>
          <w:rFonts w:ascii="Times New Roman" w:eastAsia="Times New Roman" w:hAnsi="Times New Roman" w:cs="Times New Roman"/>
          <w:sz w:val="24"/>
          <w:szCs w:val="24"/>
          <w:lang w:eastAsia="lv-LV"/>
        </w:rPr>
        <w:t>p</w:t>
      </w:r>
      <w:r w:rsidR="00DE5265" w:rsidRPr="002B6AE9">
        <w:rPr>
          <w:rFonts w:ascii="Times New Roman" w:eastAsia="Times New Roman" w:hAnsi="Times New Roman" w:cs="Times New Roman"/>
          <w:sz w:val="24"/>
          <w:szCs w:val="24"/>
          <w:lang w:eastAsia="lv-LV"/>
        </w:rPr>
        <w:t xml:space="preserve">asūtītāju noteiktajā laikā, </w:t>
      </w:r>
      <w:r w:rsidR="001D6D40">
        <w:rPr>
          <w:rFonts w:ascii="Times New Roman" w:eastAsia="Times New Roman" w:hAnsi="Times New Roman" w:cs="Times New Roman"/>
          <w:sz w:val="24"/>
          <w:szCs w:val="24"/>
          <w:lang w:eastAsia="lv-LV"/>
        </w:rPr>
        <w:t>p</w:t>
      </w:r>
      <w:r w:rsidR="00DE5265" w:rsidRPr="002B6AE9">
        <w:rPr>
          <w:rFonts w:ascii="Times New Roman" w:eastAsia="Times New Roman" w:hAnsi="Times New Roman" w:cs="Times New Roman"/>
          <w:sz w:val="24"/>
          <w:szCs w:val="24"/>
          <w:lang w:eastAsia="lv-LV"/>
        </w:rPr>
        <w:t xml:space="preserve">asūtītājs ir tiesīgs pieņemt lēmumu līguma slēgšanas tiesības piešķirt nākamajam pretendentam. </w:t>
      </w:r>
    </w:p>
    <w:p w14:paraId="056BC780" w14:textId="5BE45782" w:rsidR="00DE5265" w:rsidRPr="00380009" w:rsidRDefault="00DE5265" w:rsidP="00720691">
      <w:pPr>
        <w:pStyle w:val="Sarakstarindkopa"/>
        <w:keepNext/>
        <w:widowControl w:val="0"/>
        <w:numPr>
          <w:ilvl w:val="0"/>
          <w:numId w:val="3"/>
        </w:numPr>
        <w:autoSpaceDE w:val="0"/>
        <w:autoSpaceDN w:val="0"/>
        <w:spacing w:after="0" w:line="240" w:lineRule="auto"/>
        <w:ind w:left="426" w:hanging="426"/>
        <w:jc w:val="both"/>
        <w:outlineLvl w:val="2"/>
        <w:rPr>
          <w:rFonts w:ascii="Times New Roman" w:eastAsia="Times New Roman" w:hAnsi="Times New Roman" w:cs="Times New Roman"/>
          <w:b/>
          <w:sz w:val="24"/>
          <w:szCs w:val="24"/>
          <w:lang w:eastAsia="lv-LV"/>
        </w:rPr>
      </w:pPr>
      <w:r w:rsidRPr="00380009">
        <w:rPr>
          <w:rFonts w:ascii="Times New Roman" w:eastAsia="Times New Roman" w:hAnsi="Times New Roman" w:cs="Times New Roman"/>
          <w:b/>
          <w:sz w:val="24"/>
          <w:szCs w:val="24"/>
          <w:lang w:eastAsia="lv-LV"/>
        </w:rPr>
        <w:t xml:space="preserve">Prasības un iesniedzamie dokumenti, lai novērtētu pretendenta atbilstību: </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4"/>
        <w:gridCol w:w="4643"/>
      </w:tblGrid>
      <w:tr w:rsidR="00DE5265" w:rsidRPr="00424CCF" w14:paraId="48794A88" w14:textId="77777777" w:rsidTr="00152E96">
        <w:trPr>
          <w:trHeight w:val="295"/>
        </w:trPr>
        <w:tc>
          <w:tcPr>
            <w:tcW w:w="4424" w:type="dxa"/>
            <w:vAlign w:val="center"/>
          </w:tcPr>
          <w:p w14:paraId="7D9A85C8" w14:textId="77777777" w:rsidR="00DE5265" w:rsidRPr="00424CCF" w:rsidRDefault="00DE5265" w:rsidP="00152E96">
            <w:pPr>
              <w:suppressAutoHyphens/>
              <w:spacing w:after="0" w:line="240" w:lineRule="auto"/>
              <w:rPr>
                <w:rFonts w:ascii="Times New Roman" w:eastAsia="Times New Roman" w:hAnsi="Times New Roman" w:cs="Times New Roman"/>
                <w:b/>
                <w:bCs/>
                <w:sz w:val="24"/>
                <w:szCs w:val="24"/>
                <w:lang w:eastAsia="ar-SA"/>
              </w:rPr>
            </w:pPr>
            <w:r w:rsidRPr="00424CCF">
              <w:rPr>
                <w:rFonts w:ascii="Times New Roman" w:eastAsia="Times New Roman" w:hAnsi="Times New Roman" w:cs="Times New Roman"/>
                <w:b/>
                <w:bCs/>
                <w:sz w:val="24"/>
                <w:szCs w:val="24"/>
                <w:lang w:eastAsia="ar-SA"/>
              </w:rPr>
              <w:t>Prasība:</w:t>
            </w:r>
          </w:p>
        </w:tc>
        <w:tc>
          <w:tcPr>
            <w:tcW w:w="4643" w:type="dxa"/>
            <w:vAlign w:val="center"/>
          </w:tcPr>
          <w:p w14:paraId="2C0B4C42" w14:textId="77777777" w:rsidR="00DE5265" w:rsidRPr="00424CCF" w:rsidRDefault="00DE5265" w:rsidP="00152E96">
            <w:pPr>
              <w:suppressAutoHyphens/>
              <w:spacing w:after="0" w:line="240" w:lineRule="auto"/>
              <w:rPr>
                <w:rFonts w:ascii="Times New Roman" w:eastAsia="Times New Roman" w:hAnsi="Times New Roman" w:cs="Times New Roman"/>
                <w:b/>
                <w:bCs/>
                <w:sz w:val="24"/>
                <w:szCs w:val="24"/>
                <w:lang w:eastAsia="ar-SA"/>
              </w:rPr>
            </w:pPr>
            <w:r w:rsidRPr="00424CCF">
              <w:rPr>
                <w:rFonts w:ascii="Times New Roman" w:eastAsia="Times New Roman" w:hAnsi="Times New Roman" w:cs="Times New Roman"/>
                <w:b/>
                <w:bCs/>
                <w:sz w:val="24"/>
                <w:szCs w:val="24"/>
                <w:lang w:eastAsia="ar-SA"/>
              </w:rPr>
              <w:t>Iesniedzamais dokuments:</w:t>
            </w:r>
          </w:p>
        </w:tc>
      </w:tr>
      <w:tr w:rsidR="00DE5265" w:rsidRPr="00380009" w14:paraId="6D80B078" w14:textId="77777777" w:rsidTr="00424CCF">
        <w:trPr>
          <w:trHeight w:val="3206"/>
        </w:trPr>
        <w:tc>
          <w:tcPr>
            <w:tcW w:w="4424" w:type="dxa"/>
          </w:tcPr>
          <w:p w14:paraId="702D12FA" w14:textId="1BFEB2AD" w:rsidR="00DE5265" w:rsidRPr="00CE3F71" w:rsidRDefault="00424CCF" w:rsidP="00424CCF">
            <w:pPr>
              <w:suppressAutoHyphens/>
              <w:spacing w:after="0" w:line="240" w:lineRule="auto"/>
              <w:jc w:val="both"/>
              <w:rPr>
                <w:rFonts w:ascii="Times New Roman" w:eastAsia="Helvetica" w:hAnsi="Times New Roman" w:cs="Times New Roman"/>
                <w:sz w:val="24"/>
                <w:szCs w:val="24"/>
                <w:lang w:eastAsia="ar-SA"/>
              </w:rPr>
            </w:pPr>
            <w:r>
              <w:rPr>
                <w:rFonts w:ascii="Times New Roman" w:eastAsia="Helvetica" w:hAnsi="Times New Roman" w:cs="Times New Roman"/>
                <w:sz w:val="24"/>
                <w:szCs w:val="24"/>
                <w:lang w:eastAsia="ar-SA"/>
              </w:rPr>
              <w:t xml:space="preserve">1. </w:t>
            </w:r>
            <w:r w:rsidR="00DE5265" w:rsidRPr="00CE3F71">
              <w:rPr>
                <w:rFonts w:ascii="Times New Roman" w:eastAsia="Helvetica" w:hAnsi="Times New Roman" w:cs="Times New Roman"/>
                <w:sz w:val="24"/>
                <w:szCs w:val="24"/>
                <w:lang w:eastAsia="ar-SA"/>
              </w:rPr>
              <w:t xml:space="preserve">Pretendents var būt jebkura fiziskā vai juridiskā persona, kā arī šādu personu apvienība jebkurā to kombinācijā, kas attiecīgi piedāvā sniegt </w:t>
            </w:r>
            <w:r w:rsidR="00DE5265" w:rsidRPr="00CE3F71">
              <w:rPr>
                <w:rFonts w:ascii="Times New Roman" w:eastAsia="Times New Roman" w:hAnsi="Times New Roman" w:cs="Times New Roman"/>
                <w:sz w:val="24"/>
                <w:szCs w:val="24"/>
                <w:lang w:eastAsia="lv-LV"/>
              </w:rPr>
              <w:t>apdrošināšanas pakalpojumus</w:t>
            </w:r>
            <w:r w:rsidR="00DE5265" w:rsidRPr="00CE3F71">
              <w:rPr>
                <w:rFonts w:ascii="Times New Roman" w:eastAsia="Helvetica" w:hAnsi="Times New Roman" w:cs="Times New Roman"/>
                <w:sz w:val="24"/>
                <w:szCs w:val="24"/>
                <w:lang w:eastAsia="ar-SA"/>
              </w:rPr>
              <w:t>, un ir iesniegusi piedāvājumu atbilstoši šī nolikuma prasībām.</w:t>
            </w:r>
          </w:p>
          <w:p w14:paraId="0C3DFD48" w14:textId="77777777" w:rsidR="00DE5265" w:rsidRPr="00380009" w:rsidRDefault="00DE5265" w:rsidP="00424CCF">
            <w:pPr>
              <w:tabs>
                <w:tab w:val="left" w:pos="34"/>
              </w:tabs>
              <w:suppressAutoHyphens/>
              <w:spacing w:after="0" w:line="240" w:lineRule="auto"/>
              <w:ind w:left="38" w:hanging="4"/>
              <w:jc w:val="both"/>
              <w:rPr>
                <w:rFonts w:ascii="Times New Roman" w:eastAsia="Helvetica" w:hAnsi="Times New Roman" w:cs="Times New Roman"/>
                <w:sz w:val="24"/>
                <w:szCs w:val="24"/>
                <w:lang w:eastAsia="ar-SA"/>
              </w:rPr>
            </w:pPr>
            <w:r w:rsidRPr="00380009">
              <w:rPr>
                <w:rFonts w:ascii="Times New Roman" w:eastAsia="Helvetica" w:hAnsi="Times New Roman" w:cs="Times New Roman"/>
                <w:sz w:val="24"/>
                <w:szCs w:val="24"/>
                <w:lang w:eastAsia="ar-SA"/>
              </w:rPr>
              <w:t>Pretendents var balstīties uz citu personu spējām, lai apliecinātu, ka tā kvalifikācija atbilst nolikumā noteiktajām prasībām.</w:t>
            </w:r>
          </w:p>
        </w:tc>
        <w:tc>
          <w:tcPr>
            <w:tcW w:w="4643" w:type="dxa"/>
          </w:tcPr>
          <w:p w14:paraId="412A5B65" w14:textId="5AF3CD20" w:rsidR="00DE5265" w:rsidRPr="00380009" w:rsidRDefault="00DE5265" w:rsidP="00424CCF">
            <w:pPr>
              <w:suppressAutoHyphens/>
              <w:spacing w:after="0" w:line="240" w:lineRule="auto"/>
              <w:contextualSpacing/>
              <w:jc w:val="both"/>
              <w:rPr>
                <w:rFonts w:ascii="Times New Roman" w:eastAsia="Times New Roman" w:hAnsi="Times New Roman" w:cs="Times New Roman"/>
                <w:sz w:val="24"/>
                <w:szCs w:val="24"/>
                <w:lang w:eastAsia="ar-SA"/>
              </w:rPr>
            </w:pPr>
            <w:r w:rsidRPr="00380009">
              <w:rPr>
                <w:rFonts w:ascii="Times New Roman" w:eastAsia="Times New Roman" w:hAnsi="Times New Roman" w:cs="Times New Roman"/>
                <w:sz w:val="24"/>
                <w:szCs w:val="24"/>
                <w:lang w:eastAsia="ar-SA"/>
              </w:rPr>
              <w:t xml:space="preserve">Pretendenta pieteikums dalībai </w:t>
            </w:r>
            <w:r w:rsidR="00185C9D">
              <w:rPr>
                <w:rFonts w:ascii="Times New Roman" w:eastAsia="Times New Roman" w:hAnsi="Times New Roman" w:cs="Times New Roman"/>
                <w:sz w:val="24"/>
                <w:szCs w:val="24"/>
                <w:lang w:eastAsia="ar-SA"/>
              </w:rPr>
              <w:t>cenu aptaujā</w:t>
            </w:r>
            <w:r w:rsidRPr="00380009">
              <w:rPr>
                <w:rFonts w:ascii="Times New Roman" w:eastAsia="Times New Roman" w:hAnsi="Times New Roman" w:cs="Times New Roman"/>
                <w:sz w:val="24"/>
                <w:szCs w:val="24"/>
                <w:lang w:eastAsia="ar-SA"/>
              </w:rPr>
              <w:t xml:space="preserve"> (</w:t>
            </w:r>
            <w:r w:rsidR="00243AAB">
              <w:rPr>
                <w:rFonts w:ascii="Times New Roman" w:eastAsia="Times New Roman" w:hAnsi="Times New Roman" w:cs="Times New Roman"/>
                <w:sz w:val="24"/>
                <w:szCs w:val="24"/>
                <w:lang w:eastAsia="ar-SA"/>
              </w:rPr>
              <w:t>P</w:t>
            </w:r>
            <w:r w:rsidRPr="00380009">
              <w:rPr>
                <w:rFonts w:ascii="Times New Roman" w:eastAsia="Times New Roman" w:hAnsi="Times New Roman" w:cs="Times New Roman"/>
                <w:sz w:val="24"/>
                <w:szCs w:val="24"/>
                <w:lang w:eastAsia="ar-SA"/>
              </w:rPr>
              <w:t>ielikums</w:t>
            </w:r>
            <w:r w:rsidR="00185C9D">
              <w:rPr>
                <w:rFonts w:ascii="Times New Roman" w:eastAsia="Times New Roman" w:hAnsi="Times New Roman" w:cs="Times New Roman"/>
                <w:sz w:val="24"/>
                <w:szCs w:val="24"/>
                <w:lang w:eastAsia="ar-SA"/>
              </w:rPr>
              <w:t xml:space="preserve"> Nr.1</w:t>
            </w:r>
            <w:r w:rsidRPr="00380009">
              <w:rPr>
                <w:rFonts w:ascii="Times New Roman" w:eastAsia="Times New Roman" w:hAnsi="Times New Roman" w:cs="Times New Roman"/>
                <w:sz w:val="24"/>
                <w:szCs w:val="24"/>
                <w:lang w:eastAsia="ar-SA"/>
              </w:rPr>
              <w:t>). Ja piedāvājumu iesniedz piegādātāju apvienība, pieteikumu paraksta atbilstoši piegādātāju savstarpējās vienošanās nosacījumiem.</w:t>
            </w:r>
          </w:p>
          <w:p w14:paraId="1100F9ED" w14:textId="76A2ABD6" w:rsidR="00DE5265" w:rsidRPr="00380009" w:rsidRDefault="00DE5265" w:rsidP="00424CCF">
            <w:pPr>
              <w:suppressAutoHyphens/>
              <w:spacing w:after="0" w:line="240" w:lineRule="auto"/>
              <w:contextualSpacing/>
              <w:jc w:val="both"/>
              <w:rPr>
                <w:rFonts w:ascii="Times New Roman" w:eastAsia="Times New Roman" w:hAnsi="Times New Roman" w:cs="Times New Roman"/>
                <w:sz w:val="24"/>
                <w:szCs w:val="24"/>
                <w:lang w:eastAsia="ar-SA"/>
              </w:rPr>
            </w:pPr>
            <w:r w:rsidRPr="00380009">
              <w:rPr>
                <w:rFonts w:ascii="Times New Roman" w:eastAsia="Times New Roman" w:hAnsi="Times New Roman" w:cs="Times New Roman"/>
                <w:sz w:val="24"/>
                <w:szCs w:val="24"/>
                <w:lang w:eastAsia="ar-SA"/>
              </w:rPr>
              <w:t>Ja pretendents ir personālsabiedrība, papildus jāiesniedz sabiedrības līguma apliecinātu kopiju. Līgumā jānorāda, kuras personas ir apvienojušas personālsabiedrībā, kā arī katras personas uzņemto saistību apjomu un atbildības sadalījumu.</w:t>
            </w:r>
          </w:p>
        </w:tc>
      </w:tr>
      <w:tr w:rsidR="00DE5265" w:rsidRPr="00380009" w14:paraId="4D327CD5" w14:textId="77777777" w:rsidTr="00424CCF">
        <w:trPr>
          <w:trHeight w:val="557"/>
        </w:trPr>
        <w:tc>
          <w:tcPr>
            <w:tcW w:w="4424" w:type="dxa"/>
          </w:tcPr>
          <w:p w14:paraId="7CFECE59" w14:textId="46E8EDB9" w:rsidR="00DE5265" w:rsidRPr="00380009" w:rsidRDefault="00DE5265" w:rsidP="00424CCF">
            <w:pPr>
              <w:suppressAutoHyphens/>
              <w:spacing w:after="0" w:line="240" w:lineRule="auto"/>
              <w:ind w:left="34"/>
              <w:rPr>
                <w:rFonts w:ascii="Times New Roman" w:hAnsi="Times New Roman" w:cs="Times New Roman"/>
                <w:sz w:val="24"/>
                <w:szCs w:val="24"/>
              </w:rPr>
            </w:pPr>
            <w:r w:rsidRPr="00380009">
              <w:rPr>
                <w:rFonts w:ascii="Times New Roman" w:eastAsia="Times New Roman" w:hAnsi="Times New Roman" w:cs="Times New Roman"/>
                <w:sz w:val="24"/>
                <w:szCs w:val="24"/>
                <w:lang w:eastAsia="ar-SA"/>
              </w:rPr>
              <w:lastRenderedPageBreak/>
              <w:t>2.</w:t>
            </w:r>
            <w:r w:rsidR="002E0190">
              <w:rPr>
                <w:rFonts w:ascii="Times New Roman" w:eastAsia="Times New Roman" w:hAnsi="Times New Roman" w:cs="Times New Roman"/>
                <w:sz w:val="24"/>
                <w:szCs w:val="24"/>
                <w:lang w:eastAsia="ar-SA"/>
              </w:rPr>
              <w:t xml:space="preserve"> </w:t>
            </w:r>
            <w:r w:rsidRPr="00380009">
              <w:rPr>
                <w:rFonts w:ascii="Times New Roman" w:hAnsi="Times New Roman" w:cs="Times New Roman"/>
                <w:sz w:val="24"/>
                <w:szCs w:val="24"/>
              </w:rPr>
              <w:t xml:space="preserve">Pretendentam ir licence veikt OCTA </w:t>
            </w:r>
            <w:r w:rsidR="00A80C89" w:rsidRPr="00380009">
              <w:rPr>
                <w:rFonts w:ascii="Times New Roman" w:hAnsi="Times New Roman" w:cs="Times New Roman"/>
                <w:sz w:val="24"/>
                <w:szCs w:val="24"/>
              </w:rPr>
              <w:t xml:space="preserve">un </w:t>
            </w:r>
            <w:r w:rsidR="002E0190" w:rsidRPr="00380009">
              <w:rPr>
                <w:rFonts w:ascii="Times New Roman" w:hAnsi="Times New Roman" w:cs="Times New Roman"/>
                <w:sz w:val="24"/>
                <w:szCs w:val="24"/>
              </w:rPr>
              <w:t xml:space="preserve">KASKO </w:t>
            </w:r>
            <w:r w:rsidR="00DF1346">
              <w:rPr>
                <w:rFonts w:ascii="Times New Roman" w:hAnsi="Times New Roman" w:cs="Times New Roman"/>
                <w:sz w:val="24"/>
                <w:szCs w:val="24"/>
              </w:rPr>
              <w:t xml:space="preserve">un Speciālās tehnikas </w:t>
            </w:r>
            <w:r w:rsidRPr="00380009">
              <w:rPr>
                <w:rFonts w:ascii="Times New Roman" w:hAnsi="Times New Roman" w:cs="Times New Roman"/>
                <w:sz w:val="24"/>
                <w:szCs w:val="24"/>
              </w:rPr>
              <w:t>apdrošināšanas pakalpojumus.</w:t>
            </w:r>
          </w:p>
        </w:tc>
        <w:tc>
          <w:tcPr>
            <w:tcW w:w="4643" w:type="dxa"/>
            <w:shd w:val="clear" w:color="auto" w:fill="FFFFFF"/>
          </w:tcPr>
          <w:p w14:paraId="563F15C1" w14:textId="131A7B71" w:rsidR="00DE5265" w:rsidRPr="00380009" w:rsidRDefault="00DE5265" w:rsidP="00424CCF">
            <w:pPr>
              <w:suppressAutoHyphens/>
              <w:spacing w:after="0" w:line="240" w:lineRule="auto"/>
              <w:jc w:val="both"/>
              <w:rPr>
                <w:rFonts w:ascii="Times New Roman" w:eastAsia="Times New Roman" w:hAnsi="Times New Roman" w:cs="Times New Roman"/>
                <w:sz w:val="24"/>
                <w:szCs w:val="24"/>
                <w:lang w:eastAsia="ar-SA"/>
              </w:rPr>
            </w:pPr>
            <w:r w:rsidRPr="00380009">
              <w:rPr>
                <w:rFonts w:ascii="Times New Roman" w:eastAsia="Times New Roman" w:hAnsi="Times New Roman" w:cs="Times New Roman"/>
                <w:sz w:val="24"/>
                <w:szCs w:val="24"/>
                <w:lang w:eastAsia="ar-SA"/>
              </w:rPr>
              <w:t xml:space="preserve">Jāpievieno Finanšu un kapitāla tirgus komisijas vai savas mītnes zemes līdzvērtīgas iestādes izsniegta spēkā esošās licences (apliecināta kopija), kas apliecina pretendenta tiesības sniegt sauszemes transportlīdzekļu apdrošināšanas pakalpojumus. </w:t>
            </w:r>
          </w:p>
        </w:tc>
      </w:tr>
    </w:tbl>
    <w:p w14:paraId="6A2688C3" w14:textId="77777777" w:rsidR="00243AAB" w:rsidRPr="002E0190" w:rsidRDefault="00243AAB" w:rsidP="002E0190">
      <w:pPr>
        <w:pStyle w:val="Sarakstarindkopa"/>
        <w:keepNext/>
        <w:widowControl w:val="0"/>
        <w:tabs>
          <w:tab w:val="left" w:pos="567"/>
        </w:tabs>
        <w:autoSpaceDE w:val="0"/>
        <w:autoSpaceDN w:val="0"/>
        <w:spacing w:after="0" w:line="240" w:lineRule="auto"/>
        <w:ind w:left="567"/>
        <w:jc w:val="both"/>
        <w:outlineLvl w:val="2"/>
        <w:rPr>
          <w:rFonts w:ascii="Times New Roman" w:eastAsia="Times New Roman" w:hAnsi="Times New Roman" w:cs="Times New Roman"/>
          <w:sz w:val="24"/>
          <w:szCs w:val="24"/>
          <w:lang w:eastAsia="lv-LV"/>
        </w:rPr>
      </w:pPr>
    </w:p>
    <w:p w14:paraId="24EBCA8D" w14:textId="21F94AF4" w:rsidR="00DE5265" w:rsidRPr="00380009" w:rsidRDefault="00DE5265" w:rsidP="00720691">
      <w:pPr>
        <w:pStyle w:val="Sarakstarindkopa"/>
        <w:keepNext/>
        <w:widowControl w:val="0"/>
        <w:numPr>
          <w:ilvl w:val="0"/>
          <w:numId w:val="3"/>
        </w:numPr>
        <w:autoSpaceDE w:val="0"/>
        <w:autoSpaceDN w:val="0"/>
        <w:spacing w:after="0" w:line="240" w:lineRule="auto"/>
        <w:ind w:left="426" w:hanging="426"/>
        <w:jc w:val="both"/>
        <w:outlineLvl w:val="2"/>
        <w:rPr>
          <w:rFonts w:ascii="Times New Roman" w:eastAsia="Times New Roman" w:hAnsi="Times New Roman" w:cs="Times New Roman"/>
          <w:sz w:val="24"/>
          <w:szCs w:val="24"/>
          <w:lang w:eastAsia="lv-LV"/>
        </w:rPr>
      </w:pPr>
      <w:r w:rsidRPr="00380009">
        <w:rPr>
          <w:rFonts w:ascii="Times New Roman" w:eastAsia="Times New Roman" w:hAnsi="Times New Roman" w:cs="Times New Roman"/>
          <w:b/>
          <w:sz w:val="24"/>
          <w:szCs w:val="24"/>
          <w:lang w:eastAsia="lv-LV"/>
        </w:rPr>
        <w:t>Piedāvājuma izvērtēšanas kritērijs</w:t>
      </w:r>
      <w:r w:rsidR="002E0190">
        <w:rPr>
          <w:rFonts w:ascii="Times New Roman" w:eastAsia="Times New Roman" w:hAnsi="Times New Roman" w:cs="Times New Roman"/>
          <w:b/>
          <w:sz w:val="24"/>
          <w:szCs w:val="24"/>
          <w:lang w:eastAsia="lv-LV"/>
        </w:rPr>
        <w:t xml:space="preserve"> </w:t>
      </w:r>
      <w:r w:rsidR="00185C9D">
        <w:rPr>
          <w:rFonts w:ascii="Times New Roman" w:eastAsia="Times New Roman" w:hAnsi="Times New Roman" w:cs="Times New Roman"/>
          <w:b/>
          <w:sz w:val="24"/>
          <w:szCs w:val="24"/>
          <w:lang w:eastAsia="lv-LV"/>
        </w:rPr>
        <w:t>–</w:t>
      </w:r>
      <w:r w:rsidR="002E0190">
        <w:rPr>
          <w:rFonts w:ascii="Times New Roman" w:eastAsia="Times New Roman" w:hAnsi="Times New Roman" w:cs="Times New Roman"/>
          <w:b/>
          <w:sz w:val="24"/>
          <w:szCs w:val="24"/>
          <w:lang w:eastAsia="lv-LV"/>
        </w:rPr>
        <w:t xml:space="preserve"> </w:t>
      </w:r>
      <w:r w:rsidRPr="00380009">
        <w:rPr>
          <w:rFonts w:ascii="Times New Roman" w:eastAsia="Times New Roman" w:hAnsi="Times New Roman" w:cs="Times New Roman"/>
          <w:sz w:val="24"/>
          <w:szCs w:val="24"/>
          <w:lang w:eastAsia="lv-LV"/>
        </w:rPr>
        <w:t xml:space="preserve">Pasūtītājs piešķirs līguma slēgšanas tiesības piedāvājumam, kurš tiks noteikts, ņemot vērā </w:t>
      </w:r>
      <w:r w:rsidRPr="00380009">
        <w:rPr>
          <w:rFonts w:ascii="Times New Roman" w:eastAsia="Times New Roman" w:hAnsi="Times New Roman" w:cs="Times New Roman"/>
          <w:b/>
          <w:sz w:val="24"/>
          <w:szCs w:val="24"/>
          <w:lang w:eastAsia="lv-LV"/>
        </w:rPr>
        <w:t>tikai</w:t>
      </w:r>
      <w:r w:rsidRPr="00380009">
        <w:rPr>
          <w:rFonts w:ascii="Times New Roman" w:eastAsia="Times New Roman" w:hAnsi="Times New Roman" w:cs="Times New Roman"/>
          <w:sz w:val="24"/>
          <w:szCs w:val="24"/>
          <w:lang w:eastAsia="lv-LV"/>
        </w:rPr>
        <w:t xml:space="preserve"> </w:t>
      </w:r>
      <w:r w:rsidRPr="00380009">
        <w:rPr>
          <w:rFonts w:ascii="Times New Roman" w:eastAsia="Times New Roman" w:hAnsi="Times New Roman" w:cs="Times New Roman"/>
          <w:b/>
          <w:sz w:val="24"/>
          <w:szCs w:val="24"/>
          <w:lang w:eastAsia="lv-LV"/>
        </w:rPr>
        <w:t xml:space="preserve">cenu (Pielikums Nr.1). </w:t>
      </w:r>
    </w:p>
    <w:p w14:paraId="11A68EA4" w14:textId="77777777" w:rsidR="002B6AE9" w:rsidRDefault="002B6AE9" w:rsidP="002B6AE9">
      <w:pPr>
        <w:tabs>
          <w:tab w:val="left" w:pos="284"/>
          <w:tab w:val="left" w:pos="360"/>
        </w:tabs>
        <w:spacing w:after="0" w:line="240" w:lineRule="auto"/>
        <w:jc w:val="both"/>
        <w:rPr>
          <w:rFonts w:ascii="Times New Roman" w:hAnsi="Times New Roman" w:cs="Times New Roman"/>
          <w:sz w:val="24"/>
          <w:szCs w:val="24"/>
        </w:rPr>
      </w:pPr>
    </w:p>
    <w:p w14:paraId="04C64E88" w14:textId="5ADAA987" w:rsidR="00DE5265" w:rsidRPr="00D811DC" w:rsidRDefault="00DE5265" w:rsidP="00D811DC">
      <w:pPr>
        <w:spacing w:after="0" w:line="240" w:lineRule="auto"/>
        <w:jc w:val="both"/>
        <w:rPr>
          <w:rFonts w:ascii="Times New Roman" w:hAnsi="Times New Roman" w:cs="Times New Roman"/>
          <w:b/>
          <w:bCs/>
          <w:sz w:val="24"/>
          <w:szCs w:val="24"/>
        </w:rPr>
      </w:pPr>
      <w:r w:rsidRPr="00D811DC">
        <w:rPr>
          <w:rFonts w:ascii="Times New Roman" w:hAnsi="Times New Roman" w:cs="Times New Roman"/>
          <w:b/>
          <w:bCs/>
          <w:sz w:val="24"/>
          <w:szCs w:val="24"/>
        </w:rPr>
        <w:t>Pielikumā:</w:t>
      </w:r>
    </w:p>
    <w:p w14:paraId="46BF5993" w14:textId="28D6922B" w:rsidR="00DE5265" w:rsidRPr="00380009" w:rsidRDefault="00DE5265" w:rsidP="002B6AE9">
      <w:pPr>
        <w:pStyle w:val="Sarakstarindkopa"/>
        <w:numPr>
          <w:ilvl w:val="0"/>
          <w:numId w:val="12"/>
        </w:numPr>
        <w:spacing w:after="0" w:line="240" w:lineRule="auto"/>
        <w:rPr>
          <w:rFonts w:ascii="Times New Roman" w:hAnsi="Times New Roman" w:cs="Times New Roman"/>
          <w:sz w:val="24"/>
          <w:szCs w:val="24"/>
        </w:rPr>
      </w:pPr>
      <w:r w:rsidRPr="00380009">
        <w:rPr>
          <w:rFonts w:ascii="Times New Roman" w:hAnsi="Times New Roman" w:cs="Times New Roman"/>
          <w:sz w:val="24"/>
          <w:szCs w:val="24"/>
        </w:rPr>
        <w:t>Pielikums Nr.</w:t>
      </w:r>
      <w:r w:rsidR="002B6AE9">
        <w:rPr>
          <w:rFonts w:ascii="Times New Roman" w:hAnsi="Times New Roman" w:cs="Times New Roman"/>
          <w:sz w:val="24"/>
          <w:szCs w:val="24"/>
        </w:rPr>
        <w:t>1</w:t>
      </w:r>
      <w:r w:rsidRPr="00380009">
        <w:rPr>
          <w:rFonts w:ascii="Times New Roman" w:hAnsi="Times New Roman" w:cs="Times New Roman"/>
          <w:sz w:val="24"/>
          <w:szCs w:val="24"/>
        </w:rPr>
        <w:t xml:space="preserve"> – P</w:t>
      </w:r>
      <w:r w:rsidR="002E0190">
        <w:rPr>
          <w:rFonts w:ascii="Times New Roman" w:hAnsi="Times New Roman" w:cs="Times New Roman"/>
          <w:sz w:val="24"/>
          <w:szCs w:val="24"/>
        </w:rPr>
        <w:t>ieteikums</w:t>
      </w:r>
      <w:r w:rsidRPr="00380009">
        <w:rPr>
          <w:rFonts w:ascii="Times New Roman" w:hAnsi="Times New Roman" w:cs="Times New Roman"/>
          <w:sz w:val="24"/>
          <w:szCs w:val="24"/>
        </w:rPr>
        <w:t>;</w:t>
      </w:r>
    </w:p>
    <w:p w14:paraId="182AD86A" w14:textId="77777777" w:rsidR="002C5FD8" w:rsidRPr="002C5FD8" w:rsidRDefault="00DE5265" w:rsidP="002C5FD8">
      <w:pPr>
        <w:pStyle w:val="Sarakstarindkopa"/>
        <w:numPr>
          <w:ilvl w:val="0"/>
          <w:numId w:val="12"/>
        </w:numPr>
        <w:spacing w:after="0" w:line="240" w:lineRule="auto"/>
        <w:rPr>
          <w:rFonts w:ascii="Times New Roman" w:hAnsi="Times New Roman" w:cs="Times New Roman"/>
          <w:sz w:val="24"/>
          <w:szCs w:val="24"/>
        </w:rPr>
      </w:pPr>
      <w:r w:rsidRPr="00380009">
        <w:rPr>
          <w:rFonts w:ascii="Times New Roman" w:eastAsia="Times New Roman" w:hAnsi="Times New Roman" w:cs="Times New Roman"/>
          <w:sz w:val="24"/>
          <w:szCs w:val="24"/>
          <w:lang w:eastAsia="lv-LV"/>
        </w:rPr>
        <w:t>Pielikums Nr.2 – Finanšu piedāvājums;</w:t>
      </w:r>
    </w:p>
    <w:p w14:paraId="18624E26" w14:textId="17EA5C2C" w:rsidR="00F54FC9" w:rsidRPr="00152E96" w:rsidRDefault="002C5FD8" w:rsidP="002C5FD8">
      <w:pPr>
        <w:pStyle w:val="Sarakstarindkopa"/>
        <w:numPr>
          <w:ilvl w:val="0"/>
          <w:numId w:val="12"/>
        </w:numPr>
        <w:spacing w:after="0" w:line="240" w:lineRule="auto"/>
        <w:rPr>
          <w:rFonts w:ascii="Times New Roman" w:hAnsi="Times New Roman" w:cs="Times New Roman"/>
          <w:sz w:val="24"/>
          <w:szCs w:val="24"/>
        </w:rPr>
      </w:pPr>
      <w:r w:rsidRPr="002C5FD8">
        <w:rPr>
          <w:rFonts w:ascii="Times New Roman" w:hAnsi="Times New Roman" w:cs="Times New Roman"/>
          <w:sz w:val="24"/>
          <w:szCs w:val="24"/>
        </w:rPr>
        <w:t xml:space="preserve">Pielikums Nr.3 </w:t>
      </w:r>
      <w:r w:rsidR="00185C9D">
        <w:rPr>
          <w:rFonts w:ascii="Times New Roman" w:hAnsi="Times New Roman" w:cs="Times New Roman"/>
          <w:sz w:val="24"/>
          <w:szCs w:val="24"/>
        </w:rPr>
        <w:t>–</w:t>
      </w:r>
      <w:r w:rsidRPr="002C5FD8">
        <w:rPr>
          <w:rFonts w:ascii="Times New Roman" w:hAnsi="Times New Roman" w:cs="Times New Roman"/>
          <w:sz w:val="24"/>
          <w:szCs w:val="24"/>
        </w:rPr>
        <w:t xml:space="preserve"> </w:t>
      </w:r>
      <w:r w:rsidRPr="002C5FD8">
        <w:rPr>
          <w:rFonts w:ascii="Times New Roman" w:eastAsia="Times New Roman" w:hAnsi="Times New Roman" w:cs="Times New Roman"/>
          <w:sz w:val="24"/>
          <w:szCs w:val="24"/>
          <w:lang w:eastAsia="ar-SA"/>
        </w:rPr>
        <w:t>Prasības KASKO apdrošināšanai</w:t>
      </w:r>
      <w:r>
        <w:rPr>
          <w:rFonts w:ascii="Times New Roman" w:eastAsia="Times New Roman" w:hAnsi="Times New Roman" w:cs="Times New Roman"/>
          <w:sz w:val="24"/>
          <w:szCs w:val="24"/>
          <w:lang w:eastAsia="ar-SA"/>
        </w:rPr>
        <w:t>;</w:t>
      </w:r>
    </w:p>
    <w:p w14:paraId="31E64B38" w14:textId="6E210A57" w:rsidR="00152E96" w:rsidRPr="002C5FD8" w:rsidRDefault="00152E96" w:rsidP="002C5FD8">
      <w:pPr>
        <w:pStyle w:val="Sarakstarindkopa"/>
        <w:numPr>
          <w:ilvl w:val="0"/>
          <w:numId w:val="12"/>
        </w:numPr>
        <w:spacing w:after="0" w:line="240" w:lineRule="auto"/>
        <w:rPr>
          <w:rFonts w:ascii="Times New Roman" w:hAnsi="Times New Roman" w:cs="Times New Roman"/>
          <w:sz w:val="24"/>
          <w:szCs w:val="24"/>
        </w:rPr>
      </w:pPr>
      <w:r>
        <w:rPr>
          <w:rFonts w:ascii="Times New Roman" w:eastAsia="Times New Roman" w:hAnsi="Times New Roman" w:cs="Times New Roman"/>
          <w:sz w:val="24"/>
          <w:szCs w:val="24"/>
          <w:lang w:eastAsia="ar-SA"/>
        </w:rPr>
        <w:t>Pielikums Nr.4 – Prasības Speciālās tehnikas apdrošināšanai;</w:t>
      </w:r>
    </w:p>
    <w:p w14:paraId="5B1CC593" w14:textId="614314E9" w:rsidR="00DE5265" w:rsidRPr="00380009" w:rsidRDefault="00DE5265" w:rsidP="002B6AE9">
      <w:pPr>
        <w:pStyle w:val="Sarakstarindkopa"/>
        <w:numPr>
          <w:ilvl w:val="0"/>
          <w:numId w:val="12"/>
        </w:numPr>
        <w:spacing w:after="0" w:line="240" w:lineRule="auto"/>
        <w:rPr>
          <w:rFonts w:ascii="Times New Roman" w:hAnsi="Times New Roman" w:cs="Times New Roman"/>
          <w:sz w:val="24"/>
          <w:szCs w:val="24"/>
        </w:rPr>
      </w:pPr>
      <w:r w:rsidRPr="00380009">
        <w:rPr>
          <w:rFonts w:ascii="Times New Roman" w:eastAsia="Times New Roman" w:hAnsi="Times New Roman" w:cs="Times New Roman"/>
          <w:sz w:val="24"/>
          <w:szCs w:val="24"/>
          <w:lang w:eastAsia="lv-LV"/>
        </w:rPr>
        <w:t>Pielikums Nr</w:t>
      </w:r>
      <w:r w:rsidR="002B6AE9">
        <w:rPr>
          <w:rFonts w:ascii="Times New Roman" w:eastAsia="Times New Roman" w:hAnsi="Times New Roman" w:cs="Times New Roman"/>
          <w:sz w:val="24"/>
          <w:szCs w:val="24"/>
          <w:lang w:eastAsia="lv-LV"/>
        </w:rPr>
        <w:t>.</w:t>
      </w:r>
      <w:r w:rsidR="002C5FD8">
        <w:rPr>
          <w:rFonts w:ascii="Times New Roman" w:eastAsia="Times New Roman" w:hAnsi="Times New Roman" w:cs="Times New Roman"/>
          <w:sz w:val="24"/>
          <w:szCs w:val="24"/>
          <w:lang w:eastAsia="lv-LV"/>
        </w:rPr>
        <w:t>4</w:t>
      </w:r>
      <w:r w:rsidRPr="00380009">
        <w:rPr>
          <w:rFonts w:ascii="Times New Roman" w:eastAsia="Times New Roman" w:hAnsi="Times New Roman" w:cs="Times New Roman"/>
          <w:sz w:val="24"/>
          <w:szCs w:val="24"/>
          <w:lang w:eastAsia="lv-LV"/>
        </w:rPr>
        <w:t xml:space="preserve"> – </w:t>
      </w:r>
      <w:r w:rsidR="001D6D40">
        <w:rPr>
          <w:rFonts w:ascii="Times New Roman" w:eastAsia="Times New Roman" w:hAnsi="Times New Roman" w:cs="Times New Roman"/>
          <w:sz w:val="24"/>
          <w:szCs w:val="24"/>
          <w:lang w:eastAsia="lv-LV"/>
        </w:rPr>
        <w:t>L</w:t>
      </w:r>
      <w:r w:rsidRPr="00380009">
        <w:rPr>
          <w:rFonts w:ascii="Times New Roman" w:eastAsia="Times New Roman" w:hAnsi="Times New Roman" w:cs="Times New Roman"/>
          <w:sz w:val="24"/>
          <w:szCs w:val="24"/>
          <w:lang w:eastAsia="lv-LV"/>
        </w:rPr>
        <w:t>īgum</w:t>
      </w:r>
      <w:r w:rsidR="005C57DC">
        <w:rPr>
          <w:rFonts w:ascii="Times New Roman" w:eastAsia="Times New Roman" w:hAnsi="Times New Roman" w:cs="Times New Roman"/>
          <w:sz w:val="24"/>
          <w:szCs w:val="24"/>
          <w:lang w:eastAsia="lv-LV"/>
        </w:rPr>
        <w:t>a projekts.</w:t>
      </w:r>
    </w:p>
    <w:p w14:paraId="79D4832C" w14:textId="77777777" w:rsidR="00DE5265" w:rsidRPr="00243AAB" w:rsidRDefault="00DE5265" w:rsidP="00DE5265">
      <w:pPr>
        <w:pageBreakBefore/>
        <w:ind w:firstLine="5040"/>
        <w:jc w:val="right"/>
        <w:rPr>
          <w:rFonts w:ascii="Times New Roman" w:hAnsi="Times New Roman" w:cs="Times New Roman"/>
          <w:b/>
          <w:bCs/>
          <w:sz w:val="24"/>
          <w:szCs w:val="24"/>
        </w:rPr>
      </w:pPr>
      <w:r w:rsidRPr="00243AAB">
        <w:rPr>
          <w:rFonts w:ascii="Times New Roman" w:hAnsi="Times New Roman" w:cs="Times New Roman"/>
          <w:b/>
          <w:bCs/>
          <w:sz w:val="24"/>
          <w:szCs w:val="24"/>
        </w:rPr>
        <w:lastRenderedPageBreak/>
        <w:t>Pielikums Nr.1</w:t>
      </w:r>
    </w:p>
    <w:p w14:paraId="68B928F7" w14:textId="6672614F" w:rsidR="00DE5265" w:rsidRPr="00380009" w:rsidRDefault="00DE5265" w:rsidP="00DE5265">
      <w:pPr>
        <w:spacing w:before="120" w:after="120"/>
        <w:ind w:left="539" w:hanging="539"/>
        <w:jc w:val="center"/>
        <w:rPr>
          <w:rFonts w:ascii="Times New Roman" w:hAnsi="Times New Roman" w:cs="Times New Roman"/>
          <w:sz w:val="24"/>
          <w:szCs w:val="24"/>
        </w:rPr>
      </w:pPr>
      <w:r w:rsidRPr="00243AAB">
        <w:rPr>
          <w:rFonts w:ascii="Times New Roman" w:hAnsi="Times New Roman" w:cs="Times New Roman"/>
          <w:b/>
          <w:bCs/>
          <w:sz w:val="24"/>
          <w:szCs w:val="24"/>
        </w:rPr>
        <w:t>PIETEIKUMS</w:t>
      </w:r>
    </w:p>
    <w:tbl>
      <w:tblPr>
        <w:tblpPr w:leftFromText="180" w:rightFromText="180" w:vertAnchor="text" w:horzAnchor="margin" w:tblpXSpec="center" w:tblpY="110"/>
        <w:tblW w:w="89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232"/>
        <w:gridCol w:w="2694"/>
      </w:tblGrid>
      <w:tr w:rsidR="00C150F8" w:rsidRPr="002E6334" w14:paraId="795A5141" w14:textId="77777777" w:rsidTr="003B1349">
        <w:trPr>
          <w:trHeight w:val="553"/>
        </w:trPr>
        <w:tc>
          <w:tcPr>
            <w:tcW w:w="6232" w:type="dxa"/>
            <w:vAlign w:val="center"/>
          </w:tcPr>
          <w:p w14:paraId="2B0CB4A3" w14:textId="77777777" w:rsidR="00C150F8" w:rsidRPr="002E6334" w:rsidRDefault="00C150F8" w:rsidP="00975EF3">
            <w:pPr>
              <w:tabs>
                <w:tab w:val="left" w:pos="318"/>
              </w:tabs>
              <w:suppressAutoHyphens/>
              <w:spacing w:after="0" w:line="240" w:lineRule="auto"/>
              <w:jc w:val="center"/>
              <w:rPr>
                <w:rFonts w:ascii="Times New Roman" w:eastAsia="Times New Roman" w:hAnsi="Times New Roman" w:cs="Times New Roman"/>
                <w:b/>
                <w:bCs/>
                <w:sz w:val="24"/>
                <w:szCs w:val="24"/>
                <w:lang w:eastAsia="ar-SA"/>
              </w:rPr>
            </w:pPr>
            <w:r w:rsidRPr="002E6334">
              <w:rPr>
                <w:rFonts w:ascii="Times New Roman" w:eastAsia="Times New Roman" w:hAnsi="Times New Roman" w:cs="Times New Roman"/>
                <w:b/>
                <w:bCs/>
                <w:sz w:val="24"/>
                <w:szCs w:val="24"/>
                <w:lang w:eastAsia="ar-SA"/>
              </w:rPr>
              <w:t>Nosaukums</w:t>
            </w:r>
          </w:p>
        </w:tc>
        <w:tc>
          <w:tcPr>
            <w:tcW w:w="2694" w:type="dxa"/>
            <w:tcBorders>
              <w:left w:val="single" w:sz="4" w:space="0" w:color="auto"/>
            </w:tcBorders>
            <w:vAlign w:val="center"/>
          </w:tcPr>
          <w:p w14:paraId="217AA6B6" w14:textId="635CE10B" w:rsidR="00C150F8" w:rsidRPr="002E6334" w:rsidRDefault="003B1349" w:rsidP="00975EF3">
            <w:pPr>
              <w:spacing w:after="0" w:line="240" w:lineRule="auto"/>
              <w:jc w:val="center"/>
              <w:rPr>
                <w:rFonts w:ascii="Times New Roman" w:eastAsia="Times New Roman" w:hAnsi="Times New Roman" w:cs="Times New Roman"/>
                <w:b/>
                <w:bCs/>
                <w:sz w:val="24"/>
                <w:szCs w:val="24"/>
                <w:lang w:eastAsia="ar-SA"/>
              </w:rPr>
            </w:pPr>
            <w:r>
              <w:rPr>
                <w:rFonts w:ascii="Times New Roman" w:eastAsia="Times New Roman" w:hAnsi="Times New Roman" w:cs="Times New Roman"/>
                <w:b/>
                <w:bCs/>
                <w:sz w:val="24"/>
                <w:szCs w:val="24"/>
                <w:lang w:eastAsia="ar-SA"/>
              </w:rPr>
              <w:t>P</w:t>
            </w:r>
            <w:r w:rsidR="00C150F8" w:rsidRPr="002E6334">
              <w:rPr>
                <w:rFonts w:ascii="Times New Roman" w:eastAsia="Times New Roman" w:hAnsi="Times New Roman" w:cs="Times New Roman"/>
                <w:b/>
                <w:bCs/>
                <w:sz w:val="24"/>
                <w:szCs w:val="24"/>
                <w:lang w:eastAsia="ar-SA"/>
              </w:rPr>
              <w:t>iedāvājuma cena (</w:t>
            </w:r>
            <w:r w:rsidR="00C150F8">
              <w:rPr>
                <w:rFonts w:ascii="Times New Roman" w:eastAsia="Times New Roman" w:hAnsi="Times New Roman" w:cs="Times New Roman"/>
                <w:b/>
                <w:bCs/>
                <w:i/>
                <w:sz w:val="24"/>
                <w:szCs w:val="24"/>
                <w:lang w:eastAsia="ar-SA"/>
              </w:rPr>
              <w:t>EUR bez PVN</w:t>
            </w:r>
            <w:r w:rsidR="00C150F8" w:rsidRPr="002E6334">
              <w:rPr>
                <w:rFonts w:ascii="Times New Roman" w:eastAsia="Times New Roman" w:hAnsi="Times New Roman" w:cs="Times New Roman"/>
                <w:b/>
                <w:bCs/>
                <w:sz w:val="24"/>
                <w:szCs w:val="24"/>
                <w:lang w:eastAsia="ar-SA"/>
              </w:rPr>
              <w:t xml:space="preserve">) </w:t>
            </w:r>
          </w:p>
        </w:tc>
      </w:tr>
      <w:tr w:rsidR="00C150F8" w:rsidRPr="00380009" w14:paraId="42A7E3DB" w14:textId="77777777" w:rsidTr="00AC4FEE">
        <w:trPr>
          <w:trHeight w:val="646"/>
        </w:trPr>
        <w:tc>
          <w:tcPr>
            <w:tcW w:w="6232" w:type="dxa"/>
            <w:vAlign w:val="center"/>
          </w:tcPr>
          <w:p w14:paraId="2FB50997" w14:textId="4C73D8BC" w:rsidR="003B1349" w:rsidRDefault="003B1349" w:rsidP="003B1349">
            <w:pPr>
              <w:spacing w:after="0" w:line="240" w:lineRule="auto"/>
              <w:rPr>
                <w:rFonts w:ascii="Times New Roman" w:eastAsia="Times New Roman" w:hAnsi="Times New Roman" w:cs="Times New Roman"/>
                <w:iCs/>
                <w:sz w:val="24"/>
                <w:szCs w:val="24"/>
                <w:lang w:eastAsia="lv-LV"/>
              </w:rPr>
            </w:pPr>
            <w:r w:rsidRPr="003B1349">
              <w:rPr>
                <w:rFonts w:ascii="Times New Roman" w:eastAsia="Times New Roman" w:hAnsi="Times New Roman" w:cs="Times New Roman"/>
                <w:b/>
                <w:bCs/>
                <w:iCs/>
                <w:sz w:val="24"/>
                <w:szCs w:val="24"/>
                <w:lang w:eastAsia="lv-LV"/>
              </w:rPr>
              <w:t>OCTA</w:t>
            </w:r>
            <w:r w:rsidRPr="00243AAB">
              <w:rPr>
                <w:rFonts w:ascii="Times New Roman" w:eastAsia="Times New Roman" w:hAnsi="Times New Roman" w:cs="Times New Roman"/>
                <w:iCs/>
                <w:sz w:val="24"/>
                <w:szCs w:val="24"/>
                <w:lang w:eastAsia="lv-LV"/>
              </w:rPr>
              <w:t xml:space="preserve"> </w:t>
            </w:r>
            <w:r>
              <w:rPr>
                <w:rFonts w:ascii="Times New Roman" w:eastAsia="Times New Roman" w:hAnsi="Times New Roman" w:cs="Times New Roman"/>
                <w:iCs/>
                <w:sz w:val="24"/>
                <w:szCs w:val="24"/>
                <w:lang w:eastAsia="lv-LV"/>
              </w:rPr>
              <w:t>a</w:t>
            </w:r>
            <w:r w:rsidR="00C150F8" w:rsidRPr="00243AAB">
              <w:rPr>
                <w:rFonts w:ascii="Times New Roman" w:eastAsia="Times New Roman" w:hAnsi="Times New Roman" w:cs="Times New Roman"/>
                <w:iCs/>
                <w:sz w:val="24"/>
                <w:szCs w:val="24"/>
                <w:lang w:eastAsia="lv-LV"/>
              </w:rPr>
              <w:t>pdrošināšanas pakalpojum</w:t>
            </w:r>
            <w:r>
              <w:rPr>
                <w:rFonts w:ascii="Times New Roman" w:eastAsia="Times New Roman" w:hAnsi="Times New Roman" w:cs="Times New Roman"/>
                <w:iCs/>
                <w:sz w:val="24"/>
                <w:szCs w:val="24"/>
                <w:lang w:eastAsia="lv-LV"/>
              </w:rPr>
              <w:t>a sniegšana</w:t>
            </w:r>
          </w:p>
          <w:p w14:paraId="089EAB9A" w14:textId="6ED6562E" w:rsidR="00C150F8" w:rsidRPr="00243AAB" w:rsidRDefault="003B1349" w:rsidP="003B1349">
            <w:pPr>
              <w:spacing w:after="0" w:line="240" w:lineRule="auto"/>
              <w:rPr>
                <w:rFonts w:ascii="Times New Roman" w:eastAsia="Times New Roman" w:hAnsi="Times New Roman" w:cs="Times New Roman"/>
                <w:iCs/>
                <w:sz w:val="24"/>
                <w:szCs w:val="24"/>
                <w:lang w:eastAsia="lv-LV"/>
              </w:rPr>
            </w:pPr>
            <w:r w:rsidRPr="00243AAB">
              <w:rPr>
                <w:rFonts w:ascii="Times New Roman" w:eastAsia="Times New Roman" w:hAnsi="Times New Roman" w:cs="Times New Roman"/>
                <w:iCs/>
                <w:sz w:val="24"/>
                <w:szCs w:val="24"/>
                <w:lang w:eastAsia="lv-LV"/>
              </w:rPr>
              <w:t>SIA “LIMBAŽU SILTUMS”</w:t>
            </w:r>
          </w:p>
        </w:tc>
        <w:tc>
          <w:tcPr>
            <w:tcW w:w="2694" w:type="dxa"/>
            <w:tcBorders>
              <w:left w:val="single" w:sz="4" w:space="0" w:color="auto"/>
            </w:tcBorders>
            <w:vAlign w:val="center"/>
          </w:tcPr>
          <w:p w14:paraId="4A29DA48" w14:textId="6F7CF7E8" w:rsidR="00C150F8" w:rsidRPr="00AC4FEE" w:rsidRDefault="00C150F8" w:rsidP="00AC4FEE">
            <w:pPr>
              <w:tabs>
                <w:tab w:val="left" w:pos="318"/>
              </w:tabs>
              <w:suppressAutoHyphens/>
              <w:spacing w:after="0" w:line="240" w:lineRule="auto"/>
              <w:jc w:val="center"/>
              <w:rPr>
                <w:rFonts w:ascii="Times New Roman" w:eastAsia="Times New Roman" w:hAnsi="Times New Roman" w:cs="Times New Roman"/>
                <w:sz w:val="24"/>
                <w:szCs w:val="24"/>
                <w:lang w:eastAsia="ar-SA"/>
              </w:rPr>
            </w:pPr>
          </w:p>
        </w:tc>
      </w:tr>
      <w:tr w:rsidR="003B1349" w:rsidRPr="00380009" w14:paraId="6A56F4FC" w14:textId="77777777" w:rsidTr="00AC4FEE">
        <w:trPr>
          <w:trHeight w:val="646"/>
        </w:trPr>
        <w:tc>
          <w:tcPr>
            <w:tcW w:w="6232" w:type="dxa"/>
            <w:vAlign w:val="center"/>
          </w:tcPr>
          <w:p w14:paraId="1A603F87" w14:textId="77777777" w:rsidR="003B1349" w:rsidRDefault="003B1349" w:rsidP="003B1349">
            <w:pPr>
              <w:spacing w:after="0" w:line="240" w:lineRule="auto"/>
              <w:rPr>
                <w:rFonts w:ascii="Times New Roman" w:eastAsia="Times New Roman" w:hAnsi="Times New Roman" w:cs="Times New Roman"/>
                <w:iCs/>
                <w:sz w:val="24"/>
                <w:szCs w:val="24"/>
                <w:lang w:eastAsia="lv-LV"/>
              </w:rPr>
            </w:pPr>
            <w:r w:rsidRPr="003B1349">
              <w:rPr>
                <w:rFonts w:ascii="Times New Roman" w:eastAsia="Times New Roman" w:hAnsi="Times New Roman" w:cs="Times New Roman"/>
                <w:b/>
                <w:bCs/>
                <w:iCs/>
                <w:sz w:val="24"/>
                <w:szCs w:val="24"/>
                <w:lang w:eastAsia="lv-LV"/>
              </w:rPr>
              <w:t>KASKO</w:t>
            </w:r>
            <w:r w:rsidRPr="00243AAB">
              <w:rPr>
                <w:rFonts w:ascii="Times New Roman" w:eastAsia="Times New Roman" w:hAnsi="Times New Roman" w:cs="Times New Roman"/>
                <w:iCs/>
                <w:sz w:val="24"/>
                <w:szCs w:val="24"/>
                <w:lang w:eastAsia="lv-LV"/>
              </w:rPr>
              <w:t xml:space="preserve"> </w:t>
            </w:r>
            <w:r>
              <w:rPr>
                <w:rFonts w:ascii="Times New Roman" w:eastAsia="Times New Roman" w:hAnsi="Times New Roman" w:cs="Times New Roman"/>
                <w:iCs/>
                <w:sz w:val="24"/>
                <w:szCs w:val="24"/>
                <w:lang w:eastAsia="lv-LV"/>
              </w:rPr>
              <w:t>a</w:t>
            </w:r>
            <w:r w:rsidRPr="00243AAB">
              <w:rPr>
                <w:rFonts w:ascii="Times New Roman" w:eastAsia="Times New Roman" w:hAnsi="Times New Roman" w:cs="Times New Roman"/>
                <w:iCs/>
                <w:sz w:val="24"/>
                <w:szCs w:val="24"/>
                <w:lang w:eastAsia="lv-LV"/>
              </w:rPr>
              <w:t>pdrošināšanas pakalpojum</w:t>
            </w:r>
            <w:r>
              <w:rPr>
                <w:rFonts w:ascii="Times New Roman" w:eastAsia="Times New Roman" w:hAnsi="Times New Roman" w:cs="Times New Roman"/>
                <w:iCs/>
                <w:sz w:val="24"/>
                <w:szCs w:val="24"/>
                <w:lang w:eastAsia="lv-LV"/>
              </w:rPr>
              <w:t>a sniegšana</w:t>
            </w:r>
          </w:p>
          <w:p w14:paraId="2C3A9340" w14:textId="0B74C96E" w:rsidR="003B1349" w:rsidRPr="00243AAB" w:rsidRDefault="003B1349" w:rsidP="003B1349">
            <w:pPr>
              <w:spacing w:after="0" w:line="240" w:lineRule="auto"/>
              <w:rPr>
                <w:rFonts w:ascii="Times New Roman" w:eastAsia="Times New Roman" w:hAnsi="Times New Roman" w:cs="Times New Roman"/>
                <w:iCs/>
                <w:sz w:val="24"/>
                <w:szCs w:val="24"/>
                <w:lang w:eastAsia="lv-LV"/>
              </w:rPr>
            </w:pPr>
            <w:r w:rsidRPr="00243AAB">
              <w:rPr>
                <w:rFonts w:ascii="Times New Roman" w:eastAsia="Times New Roman" w:hAnsi="Times New Roman" w:cs="Times New Roman"/>
                <w:iCs/>
                <w:sz w:val="24"/>
                <w:szCs w:val="24"/>
                <w:lang w:eastAsia="lv-LV"/>
              </w:rPr>
              <w:t>SIA “LIMBAŽU SILTUMS”</w:t>
            </w:r>
          </w:p>
        </w:tc>
        <w:tc>
          <w:tcPr>
            <w:tcW w:w="2694" w:type="dxa"/>
            <w:tcBorders>
              <w:left w:val="single" w:sz="4" w:space="0" w:color="auto"/>
            </w:tcBorders>
            <w:vAlign w:val="center"/>
          </w:tcPr>
          <w:p w14:paraId="5E2FC9A0" w14:textId="283F62CA" w:rsidR="003B1349" w:rsidRPr="00AC4FEE" w:rsidRDefault="003B1349" w:rsidP="00AC4FEE">
            <w:pPr>
              <w:tabs>
                <w:tab w:val="left" w:pos="318"/>
              </w:tabs>
              <w:suppressAutoHyphens/>
              <w:spacing w:after="0" w:line="240" w:lineRule="auto"/>
              <w:jc w:val="center"/>
              <w:rPr>
                <w:rFonts w:ascii="Times New Roman" w:eastAsia="Times New Roman" w:hAnsi="Times New Roman" w:cs="Times New Roman"/>
                <w:sz w:val="24"/>
                <w:szCs w:val="24"/>
                <w:lang w:eastAsia="ar-SA"/>
              </w:rPr>
            </w:pPr>
          </w:p>
        </w:tc>
      </w:tr>
      <w:tr w:rsidR="003B1349" w:rsidRPr="00380009" w14:paraId="0B5FF4C3" w14:textId="77777777" w:rsidTr="00AC4FEE">
        <w:trPr>
          <w:trHeight w:val="646"/>
        </w:trPr>
        <w:tc>
          <w:tcPr>
            <w:tcW w:w="6232" w:type="dxa"/>
            <w:vAlign w:val="center"/>
          </w:tcPr>
          <w:p w14:paraId="78F7909D" w14:textId="77777777" w:rsidR="003B1349" w:rsidRDefault="003B1349" w:rsidP="003B1349">
            <w:pPr>
              <w:spacing w:after="0" w:line="240" w:lineRule="auto"/>
              <w:rPr>
                <w:rFonts w:ascii="Times New Roman" w:eastAsia="Times New Roman" w:hAnsi="Times New Roman" w:cs="Times New Roman"/>
                <w:iCs/>
                <w:sz w:val="24"/>
                <w:szCs w:val="24"/>
                <w:lang w:eastAsia="lv-LV"/>
              </w:rPr>
            </w:pPr>
            <w:r w:rsidRPr="003B1349">
              <w:rPr>
                <w:rFonts w:ascii="Times New Roman" w:eastAsia="Times New Roman" w:hAnsi="Times New Roman" w:cs="Times New Roman"/>
                <w:b/>
                <w:bCs/>
                <w:iCs/>
                <w:sz w:val="24"/>
                <w:szCs w:val="24"/>
                <w:lang w:eastAsia="lv-LV"/>
              </w:rPr>
              <w:t>Speciālās tehnikas</w:t>
            </w:r>
            <w:r>
              <w:rPr>
                <w:rFonts w:ascii="Times New Roman" w:eastAsia="Times New Roman" w:hAnsi="Times New Roman" w:cs="Times New Roman"/>
                <w:iCs/>
                <w:sz w:val="24"/>
                <w:szCs w:val="24"/>
                <w:lang w:eastAsia="lv-LV"/>
              </w:rPr>
              <w:t xml:space="preserve"> apdrošināšanas pakalpojuma sniegšana</w:t>
            </w:r>
          </w:p>
          <w:p w14:paraId="7C729C41" w14:textId="63741FDF" w:rsidR="003B1349" w:rsidRPr="00243AAB" w:rsidRDefault="003B1349" w:rsidP="003B1349">
            <w:pPr>
              <w:spacing w:after="0" w:line="240" w:lineRule="auto"/>
              <w:rPr>
                <w:rFonts w:ascii="Times New Roman" w:eastAsia="Times New Roman" w:hAnsi="Times New Roman" w:cs="Times New Roman"/>
                <w:iCs/>
                <w:sz w:val="24"/>
                <w:szCs w:val="24"/>
                <w:lang w:eastAsia="lv-LV"/>
              </w:rPr>
            </w:pPr>
            <w:r w:rsidRPr="00243AAB">
              <w:rPr>
                <w:rFonts w:ascii="Times New Roman" w:eastAsia="Times New Roman" w:hAnsi="Times New Roman" w:cs="Times New Roman"/>
                <w:iCs/>
                <w:sz w:val="24"/>
                <w:szCs w:val="24"/>
                <w:lang w:eastAsia="lv-LV"/>
              </w:rPr>
              <w:t>SIA “LIMBAŽU SILTUMS”</w:t>
            </w:r>
          </w:p>
        </w:tc>
        <w:tc>
          <w:tcPr>
            <w:tcW w:w="2694" w:type="dxa"/>
            <w:tcBorders>
              <w:left w:val="single" w:sz="4" w:space="0" w:color="auto"/>
            </w:tcBorders>
            <w:vAlign w:val="center"/>
          </w:tcPr>
          <w:p w14:paraId="53E1755B" w14:textId="22BD9B41" w:rsidR="003B1349" w:rsidRPr="00AC4FEE" w:rsidRDefault="003B1349" w:rsidP="00AC4FEE">
            <w:pPr>
              <w:tabs>
                <w:tab w:val="left" w:pos="318"/>
              </w:tabs>
              <w:suppressAutoHyphens/>
              <w:spacing w:after="0" w:line="240" w:lineRule="auto"/>
              <w:jc w:val="center"/>
              <w:rPr>
                <w:rFonts w:ascii="Times New Roman" w:eastAsia="Times New Roman" w:hAnsi="Times New Roman" w:cs="Times New Roman"/>
                <w:sz w:val="24"/>
                <w:szCs w:val="24"/>
                <w:lang w:eastAsia="ar-SA"/>
              </w:rPr>
            </w:pPr>
          </w:p>
        </w:tc>
      </w:tr>
      <w:tr w:rsidR="003B1349" w:rsidRPr="003B1349" w14:paraId="498D893C" w14:textId="77777777" w:rsidTr="00AC4FEE">
        <w:trPr>
          <w:trHeight w:val="646"/>
        </w:trPr>
        <w:tc>
          <w:tcPr>
            <w:tcW w:w="6232" w:type="dxa"/>
            <w:vAlign w:val="center"/>
          </w:tcPr>
          <w:p w14:paraId="079CA86F" w14:textId="37FDA939" w:rsidR="003B1349" w:rsidRPr="003B1349" w:rsidRDefault="003B1349" w:rsidP="003B1349">
            <w:pPr>
              <w:spacing w:after="0" w:line="240" w:lineRule="auto"/>
              <w:jc w:val="right"/>
              <w:rPr>
                <w:rFonts w:ascii="Times New Roman" w:eastAsia="Times New Roman" w:hAnsi="Times New Roman" w:cs="Times New Roman"/>
                <w:b/>
                <w:bCs/>
                <w:iCs/>
                <w:sz w:val="24"/>
                <w:szCs w:val="24"/>
                <w:lang w:eastAsia="lv-LV"/>
              </w:rPr>
            </w:pPr>
            <w:r w:rsidRPr="003B1349">
              <w:rPr>
                <w:rFonts w:ascii="Times New Roman" w:eastAsia="Times New Roman" w:hAnsi="Times New Roman" w:cs="Times New Roman"/>
                <w:b/>
                <w:bCs/>
                <w:iCs/>
                <w:sz w:val="24"/>
                <w:szCs w:val="24"/>
                <w:lang w:eastAsia="lv-LV"/>
              </w:rPr>
              <w:t>Kopējā summa EUR (bez PVN)</w:t>
            </w:r>
          </w:p>
        </w:tc>
        <w:tc>
          <w:tcPr>
            <w:tcW w:w="2694" w:type="dxa"/>
            <w:tcBorders>
              <w:left w:val="single" w:sz="4" w:space="0" w:color="auto"/>
            </w:tcBorders>
            <w:vAlign w:val="center"/>
          </w:tcPr>
          <w:p w14:paraId="1FF65E54" w14:textId="5EF9C51C" w:rsidR="003B1349" w:rsidRPr="00AC4FEE" w:rsidRDefault="003B1349" w:rsidP="00AC4FEE">
            <w:pPr>
              <w:tabs>
                <w:tab w:val="left" w:pos="318"/>
              </w:tabs>
              <w:suppressAutoHyphens/>
              <w:spacing w:after="0" w:line="240" w:lineRule="auto"/>
              <w:jc w:val="center"/>
              <w:rPr>
                <w:rFonts w:ascii="Times New Roman" w:eastAsia="Times New Roman" w:hAnsi="Times New Roman" w:cs="Times New Roman"/>
                <w:b/>
                <w:bCs/>
                <w:sz w:val="24"/>
                <w:szCs w:val="24"/>
                <w:lang w:eastAsia="ar-SA"/>
              </w:rPr>
            </w:pPr>
          </w:p>
        </w:tc>
      </w:tr>
    </w:tbl>
    <w:p w14:paraId="7D67423D" w14:textId="77777777" w:rsidR="00FF7440" w:rsidRDefault="00FF7440" w:rsidP="00D811DC">
      <w:pPr>
        <w:spacing w:line="240" w:lineRule="auto"/>
        <w:jc w:val="both"/>
        <w:rPr>
          <w:rFonts w:ascii="Times New Roman" w:hAnsi="Times New Roman" w:cs="Times New Roman"/>
          <w:sz w:val="24"/>
          <w:szCs w:val="24"/>
        </w:rPr>
      </w:pPr>
    </w:p>
    <w:p w14:paraId="432CFE23" w14:textId="010379E0" w:rsidR="00DE5265" w:rsidRPr="00380009" w:rsidRDefault="00DE5265" w:rsidP="00D811DC">
      <w:pPr>
        <w:spacing w:line="240" w:lineRule="auto"/>
        <w:jc w:val="both"/>
        <w:rPr>
          <w:rFonts w:ascii="Times New Roman" w:hAnsi="Times New Roman" w:cs="Times New Roman"/>
          <w:sz w:val="24"/>
          <w:szCs w:val="24"/>
        </w:rPr>
      </w:pPr>
      <w:r w:rsidRPr="00380009">
        <w:rPr>
          <w:rFonts w:ascii="Times New Roman" w:hAnsi="Times New Roman" w:cs="Times New Roman"/>
          <w:sz w:val="24"/>
          <w:szCs w:val="24"/>
        </w:rPr>
        <w:t>Ar šī pieteikuma iesniegšanu:</w:t>
      </w:r>
    </w:p>
    <w:p w14:paraId="301E6F90" w14:textId="5BDD9672" w:rsidR="00DE5265" w:rsidRDefault="00DE5265" w:rsidP="00D811DC">
      <w:pPr>
        <w:pStyle w:val="Sarakstarindkopa"/>
        <w:numPr>
          <w:ilvl w:val="0"/>
          <w:numId w:val="20"/>
        </w:numPr>
        <w:suppressAutoHyphens/>
        <w:overflowPunct w:val="0"/>
        <w:autoSpaceDE w:val="0"/>
        <w:spacing w:after="0" w:line="240" w:lineRule="auto"/>
        <w:jc w:val="both"/>
        <w:rPr>
          <w:rFonts w:ascii="Times New Roman" w:hAnsi="Times New Roman" w:cs="Times New Roman"/>
          <w:sz w:val="24"/>
          <w:szCs w:val="24"/>
        </w:rPr>
      </w:pPr>
      <w:r w:rsidRPr="002E6334">
        <w:rPr>
          <w:rFonts w:ascii="Times New Roman" w:hAnsi="Times New Roman" w:cs="Times New Roman"/>
          <w:sz w:val="24"/>
          <w:szCs w:val="24"/>
        </w:rPr>
        <w:t>Apstiprinām, ka esam pilnībā iepazinušies ar iepirkuma procedūras dokumentiem un šajā piedāvājuma cenā pilnībā iekļāvuši visas šai sakarībā paredzētās izmaksas, un mums nav nekādu neskaidrību un pretenziju tagad, kā arī atsakāmies tādas celt visā iepirkuma līguma darbības laikā.</w:t>
      </w:r>
    </w:p>
    <w:p w14:paraId="604DDA27" w14:textId="77777777" w:rsidR="00C150F8" w:rsidRPr="00C150F8" w:rsidRDefault="00C150F8" w:rsidP="00D811DC">
      <w:pPr>
        <w:suppressAutoHyphens/>
        <w:overflowPunct w:val="0"/>
        <w:autoSpaceDE w:val="0"/>
        <w:spacing w:after="0" w:line="240" w:lineRule="auto"/>
        <w:jc w:val="both"/>
        <w:rPr>
          <w:rFonts w:ascii="Times New Roman" w:hAnsi="Times New Roman" w:cs="Times New Roman"/>
          <w:sz w:val="24"/>
          <w:szCs w:val="24"/>
        </w:rPr>
      </w:pPr>
    </w:p>
    <w:p w14:paraId="1AAAC1E7" w14:textId="1C6EECEE" w:rsidR="00DE5265" w:rsidRPr="00380009" w:rsidRDefault="00DE5265" w:rsidP="00D811DC">
      <w:pPr>
        <w:overflowPunct w:val="0"/>
        <w:autoSpaceDE w:val="0"/>
        <w:spacing w:line="240" w:lineRule="auto"/>
        <w:jc w:val="both"/>
        <w:rPr>
          <w:rFonts w:ascii="Times New Roman" w:hAnsi="Times New Roman" w:cs="Times New Roman"/>
          <w:sz w:val="24"/>
          <w:szCs w:val="24"/>
        </w:rPr>
      </w:pPr>
      <w:r w:rsidRPr="00380009">
        <w:rPr>
          <w:rFonts w:ascii="Times New Roman" w:hAnsi="Times New Roman" w:cs="Times New Roman"/>
          <w:sz w:val="24"/>
          <w:szCs w:val="24"/>
        </w:rPr>
        <w:t>Apliecinām, ka:</w:t>
      </w:r>
    </w:p>
    <w:p w14:paraId="23DD858C" w14:textId="44B90B5A" w:rsidR="00DE5265" w:rsidRPr="00380009" w:rsidRDefault="00DE5265" w:rsidP="00D811DC">
      <w:pPr>
        <w:numPr>
          <w:ilvl w:val="0"/>
          <w:numId w:val="1"/>
        </w:numPr>
        <w:tabs>
          <w:tab w:val="clear" w:pos="780"/>
        </w:tabs>
        <w:suppressAutoHyphens/>
        <w:overflowPunct w:val="0"/>
        <w:autoSpaceDE w:val="0"/>
        <w:spacing w:after="0" w:line="240" w:lineRule="auto"/>
        <w:ind w:left="709"/>
        <w:jc w:val="both"/>
        <w:rPr>
          <w:rFonts w:ascii="Times New Roman" w:hAnsi="Times New Roman" w:cs="Times New Roman"/>
          <w:sz w:val="24"/>
          <w:szCs w:val="24"/>
        </w:rPr>
      </w:pPr>
      <w:r w:rsidRPr="00380009">
        <w:rPr>
          <w:rFonts w:ascii="Times New Roman" w:hAnsi="Times New Roman" w:cs="Times New Roman"/>
          <w:sz w:val="24"/>
          <w:szCs w:val="24"/>
        </w:rPr>
        <w:t xml:space="preserve">Pretendentam piedāvājuma iesniegšanas brīdī nepastāv likumā </w:t>
      </w:r>
      <w:r w:rsidR="006C7F7C">
        <w:rPr>
          <w:rFonts w:ascii="Times New Roman" w:hAnsi="Times New Roman" w:cs="Times New Roman"/>
          <w:sz w:val="24"/>
          <w:szCs w:val="24"/>
        </w:rPr>
        <w:t>“</w:t>
      </w:r>
      <w:r w:rsidRPr="00380009">
        <w:rPr>
          <w:rFonts w:ascii="Times New Roman" w:hAnsi="Times New Roman" w:cs="Times New Roman"/>
          <w:sz w:val="24"/>
          <w:szCs w:val="24"/>
        </w:rPr>
        <w:t>Par interešu konflikta novēršanu valsts amatpersonu darbībā” 10.panta 4., 6. un 7.daļā minētie komercdarbības ierobežojumi.</w:t>
      </w:r>
    </w:p>
    <w:p w14:paraId="04592268" w14:textId="10BC97C7" w:rsidR="00DE5265" w:rsidRDefault="00DE5265" w:rsidP="00D811DC">
      <w:pPr>
        <w:numPr>
          <w:ilvl w:val="0"/>
          <w:numId w:val="1"/>
        </w:numPr>
        <w:tabs>
          <w:tab w:val="left" w:pos="360"/>
        </w:tabs>
        <w:suppressAutoHyphens/>
        <w:overflowPunct w:val="0"/>
        <w:autoSpaceDE w:val="0"/>
        <w:spacing w:after="0" w:line="240" w:lineRule="auto"/>
        <w:ind w:left="709"/>
        <w:jc w:val="both"/>
        <w:rPr>
          <w:rFonts w:ascii="Times New Roman" w:hAnsi="Times New Roman" w:cs="Times New Roman"/>
          <w:sz w:val="24"/>
          <w:szCs w:val="24"/>
        </w:rPr>
      </w:pPr>
      <w:r w:rsidRPr="00380009">
        <w:rPr>
          <w:rFonts w:ascii="Times New Roman" w:hAnsi="Times New Roman" w:cs="Times New Roman"/>
          <w:sz w:val="24"/>
          <w:szCs w:val="24"/>
        </w:rPr>
        <w:t>Esam iepazinušies ar sagatavoto līgumprojektu un piekrītam tā noteikumiem</w:t>
      </w:r>
      <w:r w:rsidR="00243AAB">
        <w:rPr>
          <w:rFonts w:ascii="Times New Roman" w:hAnsi="Times New Roman" w:cs="Times New Roman"/>
          <w:sz w:val="24"/>
          <w:szCs w:val="24"/>
        </w:rPr>
        <w:t>.</w:t>
      </w:r>
    </w:p>
    <w:p w14:paraId="70265B46" w14:textId="77777777" w:rsidR="001D6D40" w:rsidRDefault="001D6D40" w:rsidP="001D6D40">
      <w:pPr>
        <w:tabs>
          <w:tab w:val="left" w:pos="360"/>
        </w:tabs>
        <w:suppressAutoHyphens/>
        <w:overflowPunct w:val="0"/>
        <w:autoSpaceDE w:val="0"/>
        <w:spacing w:after="0" w:line="240" w:lineRule="auto"/>
        <w:ind w:left="780"/>
        <w:jc w:val="both"/>
        <w:rPr>
          <w:rFonts w:ascii="Times New Roman" w:hAnsi="Times New Roman" w:cs="Times New Roman"/>
          <w:sz w:val="24"/>
          <w:szCs w:val="24"/>
        </w:rPr>
      </w:pPr>
    </w:p>
    <w:p w14:paraId="5C0D5CE8" w14:textId="77777777" w:rsidR="00FF0C6D" w:rsidRDefault="00FF0C6D" w:rsidP="001D6D40">
      <w:pPr>
        <w:tabs>
          <w:tab w:val="left" w:pos="360"/>
        </w:tabs>
        <w:suppressAutoHyphens/>
        <w:overflowPunct w:val="0"/>
        <w:autoSpaceDE w:val="0"/>
        <w:spacing w:after="0" w:line="240" w:lineRule="auto"/>
        <w:ind w:left="780"/>
        <w:jc w:val="both"/>
        <w:rPr>
          <w:rFonts w:ascii="Times New Roman" w:hAnsi="Times New Roman" w:cs="Times New Roman"/>
          <w:sz w:val="24"/>
          <w:szCs w:val="24"/>
        </w:rPr>
      </w:pPr>
    </w:p>
    <w:p w14:paraId="7EF5F7DB" w14:textId="77777777" w:rsidR="00FF0C6D" w:rsidRPr="00380009" w:rsidRDefault="00FF0C6D" w:rsidP="001D6D40">
      <w:pPr>
        <w:tabs>
          <w:tab w:val="left" w:pos="360"/>
        </w:tabs>
        <w:suppressAutoHyphens/>
        <w:overflowPunct w:val="0"/>
        <w:autoSpaceDE w:val="0"/>
        <w:spacing w:after="0" w:line="240" w:lineRule="auto"/>
        <w:ind w:left="780"/>
        <w:jc w:val="both"/>
        <w:rPr>
          <w:rFonts w:ascii="Times New Roman" w:hAnsi="Times New Roman" w:cs="Times New Roman"/>
          <w:sz w:val="24"/>
          <w:szCs w:val="24"/>
        </w:rPr>
      </w:pPr>
    </w:p>
    <w:p w14:paraId="2F4C3262" w14:textId="135C397C" w:rsidR="00FF0C6D" w:rsidRPr="00AA3ADE" w:rsidRDefault="00FF0C6D" w:rsidP="00FF0C6D">
      <w:pPr>
        <w:tabs>
          <w:tab w:val="left" w:pos="0"/>
        </w:tabs>
        <w:spacing w:after="0" w:line="240" w:lineRule="auto"/>
        <w:jc w:val="both"/>
        <w:rPr>
          <w:rFonts w:ascii="Times New Roman" w:hAnsi="Times New Roman"/>
          <w:sz w:val="24"/>
          <w:szCs w:val="24"/>
        </w:rPr>
      </w:pPr>
      <w:r w:rsidRPr="00AA3ADE">
        <w:rPr>
          <w:rFonts w:ascii="Times New Roman" w:hAnsi="Times New Roman"/>
          <w:sz w:val="24"/>
          <w:szCs w:val="24"/>
        </w:rPr>
        <w:t>Uzņēmējs________________________________________________________________</w:t>
      </w:r>
      <w:r>
        <w:rPr>
          <w:rFonts w:ascii="Times New Roman" w:hAnsi="Times New Roman"/>
          <w:sz w:val="24"/>
          <w:szCs w:val="24"/>
        </w:rPr>
        <w:t>___</w:t>
      </w:r>
    </w:p>
    <w:p w14:paraId="19359CAA" w14:textId="77777777" w:rsidR="00FF0C6D" w:rsidRPr="004311A0" w:rsidRDefault="00FF0C6D" w:rsidP="00FF0C6D">
      <w:pPr>
        <w:tabs>
          <w:tab w:val="left" w:pos="0"/>
        </w:tabs>
        <w:spacing w:after="0" w:line="240" w:lineRule="auto"/>
        <w:jc w:val="center"/>
        <w:rPr>
          <w:rFonts w:ascii="Times New Roman" w:hAnsi="Times New Roman"/>
          <w:i/>
          <w:iCs/>
          <w:sz w:val="24"/>
          <w:szCs w:val="24"/>
          <w:vertAlign w:val="superscript"/>
        </w:rPr>
      </w:pPr>
      <w:r w:rsidRPr="004311A0">
        <w:rPr>
          <w:rFonts w:ascii="Times New Roman" w:hAnsi="Times New Roman"/>
          <w:i/>
          <w:iCs/>
          <w:sz w:val="24"/>
          <w:szCs w:val="24"/>
          <w:vertAlign w:val="superscript"/>
        </w:rPr>
        <w:t>pretendenta nosaukums</w:t>
      </w:r>
    </w:p>
    <w:p w14:paraId="38C7EF0A" w14:textId="77777777" w:rsidR="00FF0C6D" w:rsidRPr="00AA3ADE" w:rsidRDefault="00FF0C6D" w:rsidP="00FF0C6D">
      <w:pPr>
        <w:tabs>
          <w:tab w:val="left" w:pos="0"/>
        </w:tabs>
        <w:spacing w:after="0" w:line="240" w:lineRule="auto"/>
        <w:rPr>
          <w:rFonts w:ascii="Times New Roman" w:hAnsi="Times New Roman"/>
          <w:sz w:val="24"/>
          <w:szCs w:val="24"/>
        </w:rPr>
      </w:pPr>
    </w:p>
    <w:p w14:paraId="692A1ED5" w14:textId="3805CB91" w:rsidR="00FF0C6D" w:rsidRPr="00AA3ADE" w:rsidRDefault="00FF0C6D" w:rsidP="00FF0C6D">
      <w:pPr>
        <w:tabs>
          <w:tab w:val="left" w:pos="0"/>
        </w:tabs>
        <w:spacing w:after="0" w:line="240" w:lineRule="auto"/>
        <w:jc w:val="both"/>
        <w:rPr>
          <w:rFonts w:ascii="Times New Roman" w:hAnsi="Times New Roman"/>
          <w:sz w:val="24"/>
          <w:szCs w:val="24"/>
        </w:rPr>
      </w:pPr>
      <w:r w:rsidRPr="00AA3ADE">
        <w:rPr>
          <w:rFonts w:ascii="Times New Roman" w:hAnsi="Times New Roman"/>
          <w:sz w:val="24"/>
          <w:szCs w:val="24"/>
        </w:rPr>
        <w:t>vienotais reģistrācijas Nr.___________________________________________________</w:t>
      </w:r>
      <w:r>
        <w:rPr>
          <w:rFonts w:ascii="Times New Roman" w:hAnsi="Times New Roman"/>
          <w:sz w:val="24"/>
          <w:szCs w:val="24"/>
        </w:rPr>
        <w:t>____</w:t>
      </w:r>
    </w:p>
    <w:p w14:paraId="0FEDC72B" w14:textId="77777777" w:rsidR="00FF0C6D" w:rsidRPr="00AA3ADE" w:rsidRDefault="00FF0C6D" w:rsidP="00FF0C6D">
      <w:pPr>
        <w:tabs>
          <w:tab w:val="left" w:pos="0"/>
        </w:tabs>
        <w:spacing w:after="0" w:line="240" w:lineRule="auto"/>
        <w:jc w:val="both"/>
        <w:rPr>
          <w:rFonts w:ascii="Times New Roman" w:hAnsi="Times New Roman"/>
          <w:sz w:val="24"/>
          <w:szCs w:val="24"/>
        </w:rPr>
      </w:pPr>
    </w:p>
    <w:p w14:paraId="2FFE84C7" w14:textId="77777777" w:rsidR="00FF0C6D" w:rsidRDefault="00FF0C6D" w:rsidP="00FF0C6D">
      <w:pPr>
        <w:tabs>
          <w:tab w:val="left" w:pos="0"/>
        </w:tabs>
        <w:spacing w:after="0" w:line="240" w:lineRule="auto"/>
        <w:rPr>
          <w:rFonts w:ascii="Times New Roman" w:hAnsi="Times New Roman"/>
          <w:sz w:val="24"/>
          <w:szCs w:val="24"/>
        </w:rPr>
      </w:pPr>
    </w:p>
    <w:p w14:paraId="52389D0F" w14:textId="5AFCC193" w:rsidR="00FF0C6D" w:rsidRPr="00AA3ADE" w:rsidRDefault="00FF0C6D" w:rsidP="00FF0C6D">
      <w:pPr>
        <w:tabs>
          <w:tab w:val="left" w:pos="0"/>
        </w:tabs>
        <w:spacing w:after="0" w:line="240" w:lineRule="auto"/>
        <w:rPr>
          <w:rFonts w:ascii="Times New Roman" w:hAnsi="Times New Roman"/>
          <w:sz w:val="24"/>
          <w:szCs w:val="24"/>
        </w:rPr>
      </w:pPr>
    </w:p>
    <w:p w14:paraId="60EE2F53" w14:textId="77777777" w:rsidR="00FF0C6D" w:rsidRPr="004311A0" w:rsidRDefault="00FF0C6D" w:rsidP="00FF0C6D">
      <w:pPr>
        <w:pBdr>
          <w:top w:val="single" w:sz="4" w:space="1" w:color="000000"/>
        </w:pBdr>
        <w:tabs>
          <w:tab w:val="left" w:pos="0"/>
          <w:tab w:val="left" w:pos="360"/>
        </w:tabs>
        <w:spacing w:after="0" w:line="240" w:lineRule="auto"/>
        <w:jc w:val="center"/>
        <w:rPr>
          <w:rFonts w:ascii="Times New Roman" w:hAnsi="Times New Roman"/>
          <w:i/>
          <w:iCs/>
          <w:sz w:val="24"/>
          <w:szCs w:val="24"/>
          <w:vertAlign w:val="superscript"/>
        </w:rPr>
      </w:pPr>
      <w:r w:rsidRPr="004311A0">
        <w:rPr>
          <w:rFonts w:ascii="Times New Roman" w:hAnsi="Times New Roman"/>
          <w:i/>
          <w:iCs/>
          <w:sz w:val="24"/>
          <w:szCs w:val="24"/>
          <w:vertAlign w:val="superscript"/>
        </w:rPr>
        <w:t>pretendenta adrese, e-pasts, tālruņa numurs</w:t>
      </w:r>
    </w:p>
    <w:p w14:paraId="2C9A6C0E" w14:textId="77777777" w:rsidR="00FF0C6D" w:rsidRPr="00AA3ADE" w:rsidRDefault="00FF0C6D" w:rsidP="00FF0C6D">
      <w:pPr>
        <w:tabs>
          <w:tab w:val="left" w:pos="0"/>
        </w:tabs>
        <w:spacing w:after="0" w:line="240" w:lineRule="auto"/>
        <w:jc w:val="both"/>
        <w:rPr>
          <w:rFonts w:ascii="Times New Roman" w:hAnsi="Times New Roman"/>
          <w:sz w:val="24"/>
          <w:szCs w:val="24"/>
        </w:rPr>
      </w:pPr>
    </w:p>
    <w:p w14:paraId="3B3013F4" w14:textId="5116ABF5" w:rsidR="00FF0C6D" w:rsidRPr="00AA3ADE" w:rsidRDefault="00FF0C6D" w:rsidP="00FF0C6D">
      <w:pPr>
        <w:tabs>
          <w:tab w:val="left" w:pos="0"/>
        </w:tabs>
        <w:spacing w:after="0" w:line="240" w:lineRule="auto"/>
        <w:jc w:val="both"/>
        <w:rPr>
          <w:rFonts w:ascii="Times New Roman" w:hAnsi="Times New Roman"/>
          <w:sz w:val="24"/>
          <w:szCs w:val="24"/>
        </w:rPr>
      </w:pPr>
      <w:r w:rsidRPr="00AA3ADE">
        <w:rPr>
          <w:rFonts w:ascii="Times New Roman" w:hAnsi="Times New Roman"/>
          <w:sz w:val="24"/>
          <w:szCs w:val="24"/>
        </w:rPr>
        <w:t>________________________________________________________________________</w:t>
      </w:r>
      <w:r>
        <w:rPr>
          <w:rFonts w:ascii="Times New Roman" w:hAnsi="Times New Roman"/>
          <w:sz w:val="24"/>
          <w:szCs w:val="24"/>
        </w:rPr>
        <w:t>___</w:t>
      </w:r>
    </w:p>
    <w:p w14:paraId="3E7A3A54" w14:textId="77777777" w:rsidR="00FF0C6D" w:rsidRPr="004311A0" w:rsidRDefault="00FF0C6D" w:rsidP="00FF0C6D">
      <w:pPr>
        <w:tabs>
          <w:tab w:val="left" w:pos="0"/>
        </w:tabs>
        <w:spacing w:after="0" w:line="240" w:lineRule="auto"/>
        <w:jc w:val="center"/>
        <w:rPr>
          <w:rFonts w:ascii="Times New Roman" w:hAnsi="Times New Roman"/>
          <w:i/>
          <w:iCs/>
          <w:sz w:val="24"/>
          <w:szCs w:val="24"/>
          <w:vertAlign w:val="superscript"/>
        </w:rPr>
      </w:pPr>
      <w:r w:rsidRPr="004311A0">
        <w:rPr>
          <w:rFonts w:ascii="Times New Roman" w:hAnsi="Times New Roman"/>
          <w:i/>
          <w:iCs/>
          <w:sz w:val="24"/>
          <w:szCs w:val="24"/>
          <w:vertAlign w:val="superscript"/>
        </w:rPr>
        <w:t>pretendenta bankas rekvizīti</w:t>
      </w:r>
    </w:p>
    <w:p w14:paraId="721C7550" w14:textId="77777777" w:rsidR="00FF0C6D" w:rsidRPr="00AA3ADE" w:rsidRDefault="00FF0C6D" w:rsidP="00FF0C6D">
      <w:pPr>
        <w:tabs>
          <w:tab w:val="left" w:pos="0"/>
        </w:tabs>
        <w:spacing w:after="0" w:line="240" w:lineRule="auto"/>
        <w:jc w:val="center"/>
        <w:rPr>
          <w:rFonts w:ascii="Times New Roman" w:hAnsi="Times New Roman"/>
          <w:sz w:val="24"/>
          <w:szCs w:val="24"/>
        </w:rPr>
      </w:pPr>
    </w:p>
    <w:p w14:paraId="48CD853C" w14:textId="77777777" w:rsidR="00FF0C6D" w:rsidRPr="00AA3ADE" w:rsidRDefault="00FF0C6D" w:rsidP="00FF0C6D">
      <w:pPr>
        <w:pStyle w:val="Galvene"/>
        <w:tabs>
          <w:tab w:val="left" w:pos="0"/>
        </w:tabs>
      </w:pPr>
    </w:p>
    <w:p w14:paraId="0F7D1C5A" w14:textId="77777777" w:rsidR="00FF0C6D" w:rsidRPr="004311A0" w:rsidRDefault="00FF0C6D" w:rsidP="00FF0C6D">
      <w:pPr>
        <w:pStyle w:val="Galvene"/>
        <w:pBdr>
          <w:top w:val="single" w:sz="4" w:space="1" w:color="000000"/>
        </w:pBdr>
        <w:tabs>
          <w:tab w:val="left" w:pos="0"/>
        </w:tabs>
        <w:rPr>
          <w:rFonts w:ascii="Times New Roman" w:hAnsi="Times New Roman" w:cs="Times New Roman"/>
          <w:i/>
          <w:iCs/>
          <w:sz w:val="24"/>
          <w:szCs w:val="24"/>
          <w:vertAlign w:val="superscript"/>
        </w:rPr>
      </w:pPr>
      <w:r w:rsidRPr="004311A0">
        <w:rPr>
          <w:rFonts w:ascii="Times New Roman" w:hAnsi="Times New Roman" w:cs="Times New Roman"/>
          <w:i/>
          <w:iCs/>
          <w:sz w:val="24"/>
          <w:szCs w:val="24"/>
          <w:vertAlign w:val="superscript"/>
        </w:rPr>
        <w:t>vadītāja vai pilnvarotās personas amats, vārds un uzvārds, tālruņa numurs</w:t>
      </w:r>
    </w:p>
    <w:p w14:paraId="4DB55C18" w14:textId="77777777" w:rsidR="00FF0C6D" w:rsidRDefault="00FF0C6D" w:rsidP="00FF0C6D">
      <w:pPr>
        <w:tabs>
          <w:tab w:val="left" w:pos="0"/>
          <w:tab w:val="left" w:pos="360"/>
        </w:tabs>
        <w:suppressAutoHyphens/>
        <w:spacing w:after="0" w:line="240" w:lineRule="auto"/>
        <w:jc w:val="both"/>
        <w:rPr>
          <w:rFonts w:ascii="Times New Roman" w:eastAsia="Times New Roman" w:hAnsi="Times New Roman"/>
          <w:sz w:val="24"/>
          <w:szCs w:val="24"/>
          <w:u w:val="single"/>
          <w:lang w:eastAsia="ar-SA"/>
        </w:rPr>
      </w:pPr>
    </w:p>
    <w:p w14:paraId="419AF5C9" w14:textId="77777777" w:rsidR="00FF0C6D" w:rsidRDefault="00FF0C6D" w:rsidP="00FF0C6D">
      <w:pPr>
        <w:tabs>
          <w:tab w:val="left" w:pos="0"/>
          <w:tab w:val="left" w:pos="360"/>
        </w:tabs>
        <w:suppressAutoHyphens/>
        <w:spacing w:after="0" w:line="240" w:lineRule="auto"/>
        <w:jc w:val="both"/>
        <w:rPr>
          <w:rFonts w:ascii="Times New Roman" w:eastAsia="Times New Roman" w:hAnsi="Times New Roman"/>
          <w:sz w:val="24"/>
          <w:szCs w:val="24"/>
          <w:u w:val="single"/>
          <w:lang w:eastAsia="ar-SA"/>
        </w:rPr>
      </w:pPr>
    </w:p>
    <w:p w14:paraId="2D70415F" w14:textId="2582D456" w:rsidR="00DE5265" w:rsidRPr="00380009" w:rsidRDefault="00DE5265" w:rsidP="00243AAB">
      <w:pPr>
        <w:tabs>
          <w:tab w:val="left" w:pos="0"/>
          <w:tab w:val="left" w:pos="360"/>
        </w:tabs>
        <w:spacing w:after="0" w:line="240" w:lineRule="auto"/>
        <w:rPr>
          <w:rFonts w:ascii="Times New Roman" w:hAnsi="Times New Roman" w:cs="Times New Roman"/>
          <w:sz w:val="24"/>
          <w:szCs w:val="24"/>
        </w:rPr>
      </w:pPr>
      <w:r w:rsidRPr="00380009">
        <w:rPr>
          <w:rFonts w:ascii="Times New Roman" w:hAnsi="Times New Roman" w:cs="Times New Roman"/>
          <w:sz w:val="24"/>
          <w:szCs w:val="24"/>
        </w:rPr>
        <w:tab/>
      </w:r>
      <w:r w:rsidRPr="00380009">
        <w:rPr>
          <w:rFonts w:ascii="Times New Roman" w:hAnsi="Times New Roman" w:cs="Times New Roman"/>
          <w:sz w:val="24"/>
          <w:szCs w:val="24"/>
        </w:rPr>
        <w:tab/>
        <w:t xml:space="preserve">        </w:t>
      </w:r>
      <w:r w:rsidRPr="00380009">
        <w:rPr>
          <w:rFonts w:ascii="Times New Roman" w:hAnsi="Times New Roman" w:cs="Times New Roman"/>
          <w:sz w:val="24"/>
          <w:szCs w:val="24"/>
        </w:rPr>
        <w:tab/>
      </w:r>
      <w:r w:rsidRPr="00380009">
        <w:rPr>
          <w:rFonts w:ascii="Times New Roman" w:hAnsi="Times New Roman" w:cs="Times New Roman"/>
          <w:sz w:val="24"/>
          <w:szCs w:val="24"/>
        </w:rPr>
        <w:tab/>
      </w:r>
      <w:r w:rsidRPr="00380009">
        <w:rPr>
          <w:rFonts w:ascii="Times New Roman" w:hAnsi="Times New Roman" w:cs="Times New Roman"/>
          <w:sz w:val="24"/>
          <w:szCs w:val="24"/>
        </w:rPr>
        <w:tab/>
      </w:r>
      <w:r w:rsidRPr="00380009">
        <w:rPr>
          <w:rFonts w:ascii="Times New Roman" w:hAnsi="Times New Roman" w:cs="Times New Roman"/>
          <w:sz w:val="24"/>
          <w:szCs w:val="24"/>
        </w:rPr>
        <w:tab/>
      </w:r>
      <w:r w:rsidRPr="00380009">
        <w:rPr>
          <w:rFonts w:ascii="Times New Roman" w:hAnsi="Times New Roman" w:cs="Times New Roman"/>
          <w:sz w:val="24"/>
          <w:szCs w:val="24"/>
        </w:rPr>
        <w:tab/>
      </w:r>
      <w:r w:rsidRPr="00380009">
        <w:rPr>
          <w:rFonts w:ascii="Times New Roman" w:hAnsi="Times New Roman" w:cs="Times New Roman"/>
          <w:sz w:val="24"/>
          <w:szCs w:val="24"/>
        </w:rPr>
        <w:tab/>
        <w:t xml:space="preserve">             </w:t>
      </w:r>
    </w:p>
    <w:p w14:paraId="4688B406" w14:textId="77777777" w:rsidR="00DE5265" w:rsidRPr="00380009" w:rsidRDefault="00DE5265" w:rsidP="00DE5265">
      <w:pPr>
        <w:rPr>
          <w:rFonts w:ascii="Times New Roman" w:eastAsia="Times New Roman" w:hAnsi="Times New Roman" w:cs="Times New Roman"/>
          <w:b/>
          <w:sz w:val="24"/>
          <w:szCs w:val="24"/>
          <w:lang w:eastAsia="lv-LV"/>
        </w:rPr>
      </w:pPr>
    </w:p>
    <w:p w14:paraId="056F3435" w14:textId="77777777" w:rsidR="00DE5265" w:rsidRPr="00380009" w:rsidRDefault="00DE5265" w:rsidP="00DE5265">
      <w:pPr>
        <w:spacing w:after="0" w:line="240" w:lineRule="auto"/>
        <w:jc w:val="center"/>
        <w:rPr>
          <w:rFonts w:ascii="Times New Roman" w:eastAsia="Times New Roman" w:hAnsi="Times New Roman" w:cs="Times New Roman"/>
          <w:b/>
          <w:sz w:val="24"/>
          <w:szCs w:val="24"/>
          <w:lang w:eastAsia="lv-LV"/>
        </w:rPr>
      </w:pPr>
    </w:p>
    <w:p w14:paraId="1632898F" w14:textId="77777777" w:rsidR="00DE5265" w:rsidRPr="00380009" w:rsidRDefault="00DE5265" w:rsidP="00DE5265">
      <w:pPr>
        <w:spacing w:after="0" w:line="240" w:lineRule="auto"/>
        <w:jc w:val="center"/>
        <w:rPr>
          <w:rFonts w:ascii="Times New Roman" w:eastAsia="Times New Roman" w:hAnsi="Times New Roman" w:cs="Times New Roman"/>
          <w:b/>
          <w:sz w:val="24"/>
          <w:szCs w:val="24"/>
          <w:lang w:eastAsia="lv-LV"/>
        </w:rPr>
      </w:pPr>
    </w:p>
    <w:p w14:paraId="2F31DB78" w14:textId="77777777" w:rsidR="002E0190" w:rsidRDefault="002E0190">
      <w:pPr>
        <w:spacing w:after="160" w:line="259" w:lineRule="auto"/>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br w:type="page"/>
      </w:r>
    </w:p>
    <w:p w14:paraId="2BD3DE2F" w14:textId="2EC3F8F0" w:rsidR="00DE5265" w:rsidRPr="00380009" w:rsidRDefault="00DE5265" w:rsidP="00DE5265">
      <w:pPr>
        <w:keepNext/>
        <w:spacing w:after="0" w:line="240" w:lineRule="auto"/>
        <w:jc w:val="right"/>
        <w:outlineLvl w:val="2"/>
        <w:rPr>
          <w:rFonts w:ascii="Times New Roman" w:eastAsia="Times New Roman" w:hAnsi="Times New Roman" w:cs="Times New Roman"/>
          <w:b/>
          <w:sz w:val="24"/>
          <w:szCs w:val="24"/>
          <w:lang w:eastAsia="lv-LV"/>
        </w:rPr>
      </w:pPr>
      <w:r w:rsidRPr="00380009">
        <w:rPr>
          <w:rFonts w:ascii="Times New Roman" w:eastAsia="Times New Roman" w:hAnsi="Times New Roman" w:cs="Times New Roman"/>
          <w:b/>
          <w:sz w:val="24"/>
          <w:szCs w:val="24"/>
          <w:lang w:eastAsia="lv-LV"/>
        </w:rPr>
        <w:lastRenderedPageBreak/>
        <w:t>Pielikums Nr.2</w:t>
      </w:r>
    </w:p>
    <w:p w14:paraId="79FF837E" w14:textId="39387CE0" w:rsidR="00DE5265" w:rsidRDefault="00DE5265" w:rsidP="002E0190">
      <w:pPr>
        <w:keepNext/>
        <w:spacing w:after="0" w:line="240" w:lineRule="auto"/>
        <w:jc w:val="center"/>
        <w:outlineLvl w:val="2"/>
        <w:rPr>
          <w:rFonts w:ascii="Times New Roman" w:eastAsia="Times New Roman" w:hAnsi="Times New Roman" w:cs="Times New Roman"/>
          <w:b/>
          <w:sz w:val="24"/>
          <w:szCs w:val="24"/>
          <w:lang w:eastAsia="lv-LV"/>
        </w:rPr>
      </w:pPr>
      <w:r w:rsidRPr="00380009">
        <w:rPr>
          <w:rFonts w:ascii="Times New Roman" w:eastAsia="Times New Roman" w:hAnsi="Times New Roman" w:cs="Times New Roman"/>
          <w:b/>
          <w:sz w:val="24"/>
          <w:szCs w:val="24"/>
          <w:lang w:eastAsia="lv-LV"/>
        </w:rPr>
        <w:t>FINANŠU PIEDĀVĀJUM</w:t>
      </w:r>
      <w:r w:rsidR="00367341">
        <w:rPr>
          <w:rFonts w:ascii="Times New Roman" w:eastAsia="Times New Roman" w:hAnsi="Times New Roman" w:cs="Times New Roman"/>
          <w:b/>
          <w:sz w:val="24"/>
          <w:szCs w:val="24"/>
          <w:lang w:eastAsia="lv-LV"/>
        </w:rPr>
        <w:t>S</w:t>
      </w:r>
    </w:p>
    <w:p w14:paraId="30AADC2A" w14:textId="77777777" w:rsidR="000C7F4A" w:rsidRPr="00380009" w:rsidRDefault="000C7F4A" w:rsidP="002E0190">
      <w:pPr>
        <w:keepNext/>
        <w:spacing w:after="0" w:line="240" w:lineRule="auto"/>
        <w:jc w:val="center"/>
        <w:outlineLvl w:val="2"/>
        <w:rPr>
          <w:rFonts w:ascii="Times New Roman" w:eastAsia="Times New Roman" w:hAnsi="Times New Roman" w:cs="Times New Roman"/>
          <w:b/>
          <w:sz w:val="24"/>
          <w:szCs w:val="24"/>
          <w:lang w:eastAsia="lv-LV"/>
        </w:rPr>
      </w:pPr>
    </w:p>
    <w:tbl>
      <w:tblPr>
        <w:tblW w:w="9204" w:type="dxa"/>
        <w:tblLook w:val="04A0" w:firstRow="1" w:lastRow="0" w:firstColumn="1" w:lastColumn="0" w:noHBand="0" w:noVBand="1"/>
      </w:tblPr>
      <w:tblGrid>
        <w:gridCol w:w="590"/>
        <w:gridCol w:w="2735"/>
        <w:gridCol w:w="1150"/>
        <w:gridCol w:w="1382"/>
        <w:gridCol w:w="1363"/>
        <w:gridCol w:w="1984"/>
      </w:tblGrid>
      <w:tr w:rsidR="002E0190" w:rsidRPr="00380009" w14:paraId="681B2C1E" w14:textId="77777777" w:rsidTr="00494610">
        <w:trPr>
          <w:trHeight w:val="1425"/>
        </w:trPr>
        <w:tc>
          <w:tcPr>
            <w:tcW w:w="590" w:type="dxa"/>
            <w:tcBorders>
              <w:top w:val="single" w:sz="8" w:space="0" w:color="auto"/>
              <w:left w:val="single" w:sz="8" w:space="0" w:color="auto"/>
              <w:bottom w:val="single" w:sz="4" w:space="0" w:color="auto"/>
              <w:right w:val="single" w:sz="8" w:space="0" w:color="auto"/>
            </w:tcBorders>
            <w:shd w:val="clear" w:color="000000" w:fill="D0CECE"/>
            <w:vAlign w:val="center"/>
            <w:hideMark/>
          </w:tcPr>
          <w:p w14:paraId="5A64717B" w14:textId="71CECBB8" w:rsidR="002E0190" w:rsidRPr="00380009" w:rsidRDefault="002E0190" w:rsidP="00975EF3">
            <w:pPr>
              <w:spacing w:after="0" w:line="240" w:lineRule="auto"/>
              <w:jc w:val="center"/>
              <w:rPr>
                <w:rFonts w:ascii="Times New Roman" w:eastAsia="Times New Roman" w:hAnsi="Times New Roman" w:cs="Times New Roman"/>
                <w:color w:val="000000"/>
                <w:sz w:val="24"/>
                <w:szCs w:val="24"/>
                <w:lang w:eastAsia="lv-LV"/>
              </w:rPr>
            </w:pPr>
            <w:r w:rsidRPr="00380009">
              <w:rPr>
                <w:rFonts w:ascii="Times New Roman" w:eastAsia="Times New Roman" w:hAnsi="Times New Roman" w:cs="Times New Roman"/>
                <w:color w:val="000000"/>
                <w:sz w:val="24"/>
                <w:szCs w:val="24"/>
                <w:lang w:eastAsia="lv-LV"/>
              </w:rPr>
              <w:t> </w:t>
            </w:r>
            <w:r w:rsidR="00243AAB">
              <w:rPr>
                <w:rFonts w:ascii="Times New Roman" w:eastAsia="Times New Roman" w:hAnsi="Times New Roman" w:cs="Times New Roman"/>
                <w:color w:val="000000"/>
                <w:sz w:val="24"/>
                <w:szCs w:val="24"/>
                <w:lang w:eastAsia="lv-LV"/>
              </w:rPr>
              <w:t>Nr.</w:t>
            </w:r>
          </w:p>
        </w:tc>
        <w:tc>
          <w:tcPr>
            <w:tcW w:w="2735" w:type="dxa"/>
            <w:tcBorders>
              <w:top w:val="single" w:sz="8" w:space="0" w:color="auto"/>
              <w:left w:val="nil"/>
              <w:bottom w:val="single" w:sz="4" w:space="0" w:color="auto"/>
              <w:right w:val="single" w:sz="8" w:space="0" w:color="auto"/>
            </w:tcBorders>
            <w:shd w:val="clear" w:color="000000" w:fill="D0CECE"/>
            <w:vAlign w:val="center"/>
            <w:hideMark/>
          </w:tcPr>
          <w:p w14:paraId="5A626D80" w14:textId="77777777" w:rsidR="002E0190" w:rsidRPr="00380009" w:rsidRDefault="002E0190" w:rsidP="00975EF3">
            <w:pPr>
              <w:spacing w:after="0" w:line="240" w:lineRule="auto"/>
              <w:jc w:val="center"/>
              <w:rPr>
                <w:rFonts w:ascii="Times New Roman" w:eastAsia="Times New Roman" w:hAnsi="Times New Roman" w:cs="Times New Roman"/>
                <w:color w:val="000000"/>
                <w:sz w:val="24"/>
                <w:szCs w:val="24"/>
                <w:lang w:eastAsia="lv-LV"/>
              </w:rPr>
            </w:pPr>
            <w:r w:rsidRPr="00380009">
              <w:rPr>
                <w:rFonts w:ascii="Times New Roman" w:eastAsia="Times New Roman" w:hAnsi="Times New Roman" w:cs="Times New Roman"/>
                <w:color w:val="000000"/>
                <w:sz w:val="24"/>
                <w:szCs w:val="24"/>
                <w:lang w:eastAsia="lv-LV"/>
              </w:rPr>
              <w:t>A/m marka</w:t>
            </w:r>
          </w:p>
        </w:tc>
        <w:tc>
          <w:tcPr>
            <w:tcW w:w="1150" w:type="dxa"/>
            <w:tcBorders>
              <w:top w:val="single" w:sz="8" w:space="0" w:color="auto"/>
              <w:left w:val="nil"/>
              <w:bottom w:val="single" w:sz="4" w:space="0" w:color="auto"/>
              <w:right w:val="single" w:sz="4" w:space="0" w:color="auto"/>
            </w:tcBorders>
            <w:shd w:val="clear" w:color="000000" w:fill="D0CECE"/>
            <w:vAlign w:val="center"/>
            <w:hideMark/>
          </w:tcPr>
          <w:p w14:paraId="0D0F9DF8" w14:textId="77777777" w:rsidR="002E0190" w:rsidRPr="00380009" w:rsidRDefault="002E0190" w:rsidP="00975EF3">
            <w:pPr>
              <w:spacing w:after="0" w:line="240" w:lineRule="auto"/>
              <w:jc w:val="center"/>
              <w:rPr>
                <w:rFonts w:ascii="Times New Roman" w:eastAsia="Times New Roman" w:hAnsi="Times New Roman" w:cs="Times New Roman"/>
                <w:color w:val="000000"/>
                <w:sz w:val="24"/>
                <w:szCs w:val="24"/>
                <w:lang w:eastAsia="lv-LV"/>
              </w:rPr>
            </w:pPr>
            <w:proofErr w:type="spellStart"/>
            <w:r w:rsidRPr="00380009">
              <w:rPr>
                <w:rFonts w:ascii="Times New Roman" w:eastAsia="Times New Roman" w:hAnsi="Times New Roman" w:cs="Times New Roman"/>
                <w:color w:val="000000"/>
                <w:sz w:val="24"/>
                <w:szCs w:val="24"/>
                <w:lang w:eastAsia="lv-LV"/>
              </w:rPr>
              <w:t>Reģ</w:t>
            </w:r>
            <w:proofErr w:type="spellEnd"/>
            <w:r w:rsidRPr="00380009">
              <w:rPr>
                <w:rFonts w:ascii="Times New Roman" w:eastAsia="Times New Roman" w:hAnsi="Times New Roman" w:cs="Times New Roman"/>
                <w:color w:val="000000"/>
                <w:sz w:val="24"/>
                <w:szCs w:val="24"/>
                <w:lang w:eastAsia="lv-LV"/>
              </w:rPr>
              <w:t>. numurs</w:t>
            </w:r>
          </w:p>
        </w:tc>
        <w:tc>
          <w:tcPr>
            <w:tcW w:w="1382" w:type="dxa"/>
            <w:tcBorders>
              <w:top w:val="single" w:sz="4" w:space="0" w:color="auto"/>
              <w:left w:val="single" w:sz="4" w:space="0" w:color="auto"/>
              <w:bottom w:val="single" w:sz="4" w:space="0" w:color="auto"/>
              <w:right w:val="single" w:sz="4" w:space="0" w:color="auto"/>
            </w:tcBorders>
            <w:shd w:val="clear" w:color="000000" w:fill="D0CECE"/>
            <w:vAlign w:val="center"/>
          </w:tcPr>
          <w:p w14:paraId="57E5B367" w14:textId="1C26FBD8" w:rsidR="002E0190" w:rsidRPr="00380009" w:rsidRDefault="002E0190" w:rsidP="00975EF3">
            <w:pPr>
              <w:spacing w:after="0" w:line="240" w:lineRule="auto"/>
              <w:jc w:val="center"/>
              <w:rPr>
                <w:rFonts w:ascii="Times New Roman" w:eastAsia="Times New Roman" w:hAnsi="Times New Roman" w:cs="Times New Roman"/>
                <w:color w:val="000000"/>
                <w:sz w:val="24"/>
                <w:szCs w:val="24"/>
                <w:lang w:eastAsia="lv-LV"/>
              </w:rPr>
            </w:pPr>
            <w:r w:rsidRPr="00380009">
              <w:rPr>
                <w:rFonts w:ascii="Times New Roman" w:eastAsia="Times New Roman" w:hAnsi="Times New Roman" w:cs="Times New Roman"/>
                <w:color w:val="000000"/>
                <w:sz w:val="24"/>
                <w:szCs w:val="24"/>
                <w:lang w:eastAsia="lv-LV"/>
              </w:rPr>
              <w:t>Polise spēkā līdz</w:t>
            </w:r>
          </w:p>
        </w:tc>
        <w:tc>
          <w:tcPr>
            <w:tcW w:w="1363" w:type="dxa"/>
            <w:tcBorders>
              <w:top w:val="single" w:sz="8" w:space="0" w:color="auto"/>
              <w:left w:val="single" w:sz="4" w:space="0" w:color="auto"/>
              <w:bottom w:val="single" w:sz="4" w:space="0" w:color="auto"/>
              <w:right w:val="single" w:sz="8" w:space="0" w:color="auto"/>
            </w:tcBorders>
            <w:shd w:val="clear" w:color="000000" w:fill="D0CECE"/>
            <w:vAlign w:val="center"/>
            <w:hideMark/>
          </w:tcPr>
          <w:p w14:paraId="2B2BFE19" w14:textId="7C51DBE9" w:rsidR="002E0190" w:rsidRPr="00380009" w:rsidRDefault="002E0190" w:rsidP="00975EF3">
            <w:pPr>
              <w:spacing w:after="0" w:line="240" w:lineRule="auto"/>
              <w:jc w:val="center"/>
              <w:rPr>
                <w:rFonts w:ascii="Times New Roman" w:eastAsia="Times New Roman" w:hAnsi="Times New Roman" w:cs="Times New Roman"/>
                <w:color w:val="000000"/>
                <w:sz w:val="24"/>
                <w:szCs w:val="24"/>
                <w:lang w:eastAsia="lv-LV"/>
              </w:rPr>
            </w:pPr>
            <w:proofErr w:type="spellStart"/>
            <w:r w:rsidRPr="00380009">
              <w:rPr>
                <w:rFonts w:ascii="Times New Roman" w:eastAsia="Times New Roman" w:hAnsi="Times New Roman" w:cs="Times New Roman"/>
                <w:color w:val="000000"/>
                <w:sz w:val="24"/>
                <w:szCs w:val="24"/>
                <w:lang w:eastAsia="lv-LV"/>
              </w:rPr>
              <w:t>Reģ</w:t>
            </w:r>
            <w:proofErr w:type="spellEnd"/>
            <w:r w:rsidRPr="00380009">
              <w:rPr>
                <w:rFonts w:ascii="Times New Roman" w:eastAsia="Times New Roman" w:hAnsi="Times New Roman" w:cs="Times New Roman"/>
                <w:color w:val="000000"/>
                <w:sz w:val="24"/>
                <w:szCs w:val="24"/>
                <w:lang w:eastAsia="lv-LV"/>
              </w:rPr>
              <w:t xml:space="preserve">. </w:t>
            </w:r>
            <w:r>
              <w:rPr>
                <w:rFonts w:ascii="Times New Roman" w:eastAsia="Times New Roman" w:hAnsi="Times New Roman" w:cs="Times New Roman"/>
                <w:color w:val="000000"/>
                <w:sz w:val="24"/>
                <w:szCs w:val="24"/>
                <w:lang w:eastAsia="lv-LV"/>
              </w:rPr>
              <w:t>apliecība</w:t>
            </w:r>
          </w:p>
        </w:tc>
        <w:tc>
          <w:tcPr>
            <w:tcW w:w="1984" w:type="dxa"/>
            <w:tcBorders>
              <w:top w:val="single" w:sz="8" w:space="0" w:color="auto"/>
              <w:left w:val="nil"/>
              <w:bottom w:val="single" w:sz="4" w:space="0" w:color="auto"/>
              <w:right w:val="single" w:sz="8" w:space="0" w:color="auto"/>
            </w:tcBorders>
            <w:shd w:val="clear" w:color="000000" w:fill="D0CECE"/>
            <w:vAlign w:val="center"/>
            <w:hideMark/>
          </w:tcPr>
          <w:p w14:paraId="47D2412D" w14:textId="77777777" w:rsidR="002E0190" w:rsidRPr="00380009" w:rsidRDefault="002E0190" w:rsidP="00975EF3">
            <w:pPr>
              <w:spacing w:after="0" w:line="240" w:lineRule="auto"/>
              <w:jc w:val="center"/>
              <w:rPr>
                <w:rFonts w:ascii="Times New Roman" w:eastAsia="Times New Roman" w:hAnsi="Times New Roman" w:cs="Times New Roman"/>
                <w:color w:val="000000"/>
                <w:sz w:val="24"/>
                <w:szCs w:val="24"/>
                <w:lang w:eastAsia="lv-LV"/>
              </w:rPr>
            </w:pPr>
            <w:r w:rsidRPr="00A43973">
              <w:rPr>
                <w:rFonts w:ascii="Times New Roman" w:eastAsia="Times New Roman" w:hAnsi="Times New Roman" w:cs="Times New Roman"/>
                <w:b/>
                <w:bCs/>
                <w:color w:val="000000"/>
                <w:sz w:val="24"/>
                <w:szCs w:val="24"/>
                <w:lang w:eastAsia="lv-LV"/>
              </w:rPr>
              <w:t>OCTA</w:t>
            </w:r>
            <w:r w:rsidRPr="00380009">
              <w:rPr>
                <w:rFonts w:ascii="Times New Roman" w:eastAsia="Times New Roman" w:hAnsi="Times New Roman" w:cs="Times New Roman"/>
                <w:color w:val="000000"/>
                <w:sz w:val="24"/>
                <w:szCs w:val="24"/>
                <w:lang w:eastAsia="lv-LV"/>
              </w:rPr>
              <w:t xml:space="preserve"> cena bez PVN (</w:t>
            </w:r>
            <w:r w:rsidRPr="00380009">
              <w:rPr>
                <w:rFonts w:ascii="Times New Roman" w:eastAsia="Times New Roman" w:hAnsi="Times New Roman" w:cs="Times New Roman"/>
                <w:i/>
                <w:iCs/>
                <w:color w:val="000000"/>
                <w:sz w:val="24"/>
                <w:szCs w:val="24"/>
                <w:lang w:eastAsia="lv-LV"/>
              </w:rPr>
              <w:t>apdrošināšanas periods 1 gads</w:t>
            </w:r>
            <w:r w:rsidRPr="00380009">
              <w:rPr>
                <w:rFonts w:ascii="Times New Roman" w:eastAsia="Times New Roman" w:hAnsi="Times New Roman" w:cs="Times New Roman"/>
                <w:color w:val="000000"/>
                <w:sz w:val="24"/>
                <w:szCs w:val="24"/>
                <w:lang w:eastAsia="lv-LV"/>
              </w:rPr>
              <w:t>), EUR</w:t>
            </w:r>
          </w:p>
        </w:tc>
      </w:tr>
      <w:tr w:rsidR="006460AD" w:rsidRPr="00380009" w14:paraId="172C9EA7" w14:textId="77777777" w:rsidTr="00782EA1">
        <w:trPr>
          <w:trHeight w:val="300"/>
        </w:trPr>
        <w:tc>
          <w:tcPr>
            <w:tcW w:w="590" w:type="dxa"/>
            <w:tcBorders>
              <w:top w:val="single" w:sz="4" w:space="0" w:color="auto"/>
              <w:left w:val="single" w:sz="4" w:space="0" w:color="auto"/>
              <w:bottom w:val="single" w:sz="4" w:space="0" w:color="auto"/>
              <w:right w:val="single" w:sz="4" w:space="0" w:color="auto"/>
            </w:tcBorders>
            <w:hideMark/>
          </w:tcPr>
          <w:p w14:paraId="757873C1" w14:textId="554C7F15" w:rsidR="006460AD" w:rsidRPr="006460AD" w:rsidRDefault="006460AD" w:rsidP="006460AD">
            <w:pPr>
              <w:spacing w:after="0" w:line="240" w:lineRule="auto"/>
              <w:jc w:val="center"/>
              <w:rPr>
                <w:rFonts w:ascii="Times New Roman" w:eastAsia="Times New Roman" w:hAnsi="Times New Roman" w:cs="Times New Roman"/>
                <w:color w:val="000000"/>
                <w:sz w:val="24"/>
                <w:szCs w:val="24"/>
                <w:lang w:eastAsia="lv-LV"/>
              </w:rPr>
            </w:pPr>
            <w:r w:rsidRPr="006460AD">
              <w:rPr>
                <w:rFonts w:ascii="Times New Roman" w:hAnsi="Times New Roman" w:cs="Times New Roman"/>
                <w:sz w:val="24"/>
                <w:szCs w:val="24"/>
              </w:rPr>
              <w:t>1.</w:t>
            </w:r>
          </w:p>
        </w:tc>
        <w:tc>
          <w:tcPr>
            <w:tcW w:w="2735" w:type="dxa"/>
            <w:tcBorders>
              <w:top w:val="single" w:sz="4" w:space="0" w:color="auto"/>
              <w:left w:val="single" w:sz="4" w:space="0" w:color="auto"/>
              <w:bottom w:val="single" w:sz="4" w:space="0" w:color="auto"/>
              <w:right w:val="single" w:sz="4" w:space="0" w:color="auto"/>
            </w:tcBorders>
            <w:noWrap/>
            <w:hideMark/>
          </w:tcPr>
          <w:p w14:paraId="28FDB2CB" w14:textId="063BC902" w:rsidR="006460AD" w:rsidRPr="006460AD" w:rsidRDefault="006460AD" w:rsidP="006460AD">
            <w:pPr>
              <w:spacing w:after="0" w:line="240" w:lineRule="auto"/>
              <w:rPr>
                <w:rFonts w:ascii="Times New Roman" w:eastAsia="Times New Roman" w:hAnsi="Times New Roman" w:cs="Times New Roman"/>
                <w:color w:val="000000"/>
                <w:sz w:val="24"/>
                <w:szCs w:val="24"/>
                <w:lang w:eastAsia="lv-LV"/>
              </w:rPr>
            </w:pPr>
            <w:r w:rsidRPr="006460AD">
              <w:rPr>
                <w:rFonts w:ascii="Times New Roman" w:hAnsi="Times New Roman" w:cs="Times New Roman"/>
                <w:sz w:val="24"/>
                <w:szCs w:val="24"/>
              </w:rPr>
              <w:t>CATERPILLAR 930 G</w:t>
            </w:r>
          </w:p>
        </w:tc>
        <w:tc>
          <w:tcPr>
            <w:tcW w:w="1150" w:type="dxa"/>
            <w:tcBorders>
              <w:top w:val="single" w:sz="4" w:space="0" w:color="auto"/>
              <w:left w:val="single" w:sz="4" w:space="0" w:color="auto"/>
              <w:bottom w:val="single" w:sz="4" w:space="0" w:color="auto"/>
              <w:right w:val="single" w:sz="4" w:space="0" w:color="auto"/>
            </w:tcBorders>
            <w:noWrap/>
            <w:hideMark/>
          </w:tcPr>
          <w:p w14:paraId="27C0DD01" w14:textId="5B48F764" w:rsidR="006460AD" w:rsidRPr="006460AD" w:rsidRDefault="006460AD" w:rsidP="006460AD">
            <w:pPr>
              <w:spacing w:after="0" w:line="240" w:lineRule="auto"/>
              <w:jc w:val="center"/>
              <w:rPr>
                <w:rFonts w:ascii="Times New Roman" w:eastAsia="Times New Roman" w:hAnsi="Times New Roman" w:cs="Times New Roman"/>
                <w:color w:val="000000"/>
                <w:sz w:val="24"/>
                <w:szCs w:val="24"/>
                <w:lang w:eastAsia="lv-LV"/>
              </w:rPr>
            </w:pPr>
            <w:r w:rsidRPr="006460AD">
              <w:rPr>
                <w:rFonts w:ascii="Times New Roman" w:hAnsi="Times New Roman" w:cs="Times New Roman"/>
                <w:sz w:val="24"/>
                <w:szCs w:val="24"/>
              </w:rPr>
              <w:t>T1982LS</w:t>
            </w:r>
          </w:p>
        </w:tc>
        <w:tc>
          <w:tcPr>
            <w:tcW w:w="1382" w:type="dxa"/>
            <w:tcBorders>
              <w:top w:val="single" w:sz="4" w:space="0" w:color="auto"/>
              <w:left w:val="single" w:sz="4" w:space="0" w:color="auto"/>
              <w:bottom w:val="single" w:sz="4" w:space="0" w:color="auto"/>
              <w:right w:val="single" w:sz="4" w:space="0" w:color="auto"/>
            </w:tcBorders>
          </w:tcPr>
          <w:p w14:paraId="4D409F50" w14:textId="6A792634" w:rsidR="006460AD" w:rsidRPr="006460AD" w:rsidRDefault="006460AD" w:rsidP="006460AD">
            <w:pPr>
              <w:spacing w:after="0" w:line="240" w:lineRule="auto"/>
              <w:jc w:val="center"/>
              <w:rPr>
                <w:rFonts w:ascii="Times New Roman" w:eastAsia="Times New Roman" w:hAnsi="Times New Roman" w:cs="Times New Roman"/>
                <w:color w:val="000000"/>
                <w:sz w:val="24"/>
                <w:szCs w:val="24"/>
                <w:lang w:eastAsia="lv-LV"/>
              </w:rPr>
            </w:pPr>
            <w:r w:rsidRPr="006460AD">
              <w:rPr>
                <w:rFonts w:ascii="Times New Roman" w:hAnsi="Times New Roman" w:cs="Times New Roman"/>
                <w:sz w:val="24"/>
                <w:szCs w:val="24"/>
              </w:rPr>
              <w:t>08.03.2026</w:t>
            </w:r>
          </w:p>
        </w:tc>
        <w:tc>
          <w:tcPr>
            <w:tcW w:w="1363" w:type="dxa"/>
            <w:tcBorders>
              <w:top w:val="single" w:sz="4" w:space="0" w:color="auto"/>
              <w:left w:val="single" w:sz="4" w:space="0" w:color="auto"/>
              <w:bottom w:val="single" w:sz="4" w:space="0" w:color="auto"/>
              <w:right w:val="single" w:sz="4" w:space="0" w:color="auto"/>
            </w:tcBorders>
            <w:noWrap/>
          </w:tcPr>
          <w:p w14:paraId="2CEB3F3D" w14:textId="69AE1941" w:rsidR="006460AD" w:rsidRPr="006460AD" w:rsidRDefault="006460AD" w:rsidP="006460AD">
            <w:pPr>
              <w:spacing w:after="0" w:line="240" w:lineRule="auto"/>
              <w:jc w:val="center"/>
              <w:rPr>
                <w:rFonts w:ascii="Times New Roman" w:eastAsia="Times New Roman" w:hAnsi="Times New Roman" w:cs="Times New Roman"/>
                <w:color w:val="000000"/>
                <w:sz w:val="24"/>
                <w:szCs w:val="24"/>
                <w:lang w:eastAsia="lv-LV"/>
              </w:rPr>
            </w:pPr>
            <w:r w:rsidRPr="006460AD">
              <w:rPr>
                <w:rFonts w:ascii="Times New Roman" w:hAnsi="Times New Roman" w:cs="Times New Roman"/>
                <w:sz w:val="24"/>
                <w:szCs w:val="24"/>
              </w:rPr>
              <w:t>A420093</w:t>
            </w:r>
          </w:p>
        </w:tc>
        <w:tc>
          <w:tcPr>
            <w:tcW w:w="1984" w:type="dxa"/>
            <w:tcBorders>
              <w:top w:val="single" w:sz="4" w:space="0" w:color="auto"/>
              <w:left w:val="single" w:sz="4" w:space="0" w:color="auto"/>
              <w:bottom w:val="single" w:sz="4" w:space="0" w:color="auto"/>
              <w:right w:val="single" w:sz="4" w:space="0" w:color="auto"/>
            </w:tcBorders>
            <w:vAlign w:val="center"/>
            <w:hideMark/>
          </w:tcPr>
          <w:p w14:paraId="26D3673F" w14:textId="77777777" w:rsidR="006460AD" w:rsidRPr="006460AD" w:rsidRDefault="006460AD" w:rsidP="006460AD">
            <w:pPr>
              <w:spacing w:after="0" w:line="240" w:lineRule="auto"/>
              <w:jc w:val="center"/>
              <w:rPr>
                <w:rFonts w:ascii="Times New Roman" w:eastAsia="Times New Roman" w:hAnsi="Times New Roman" w:cs="Times New Roman"/>
                <w:color w:val="000000"/>
                <w:sz w:val="24"/>
                <w:szCs w:val="24"/>
                <w:lang w:eastAsia="lv-LV"/>
              </w:rPr>
            </w:pPr>
            <w:r w:rsidRPr="006460AD">
              <w:rPr>
                <w:rFonts w:ascii="Times New Roman" w:eastAsia="Times New Roman" w:hAnsi="Times New Roman" w:cs="Times New Roman"/>
                <w:color w:val="000000"/>
                <w:sz w:val="24"/>
                <w:szCs w:val="24"/>
                <w:lang w:eastAsia="lv-LV"/>
              </w:rPr>
              <w:t> </w:t>
            </w:r>
          </w:p>
        </w:tc>
      </w:tr>
      <w:tr w:rsidR="006460AD" w:rsidRPr="00380009" w14:paraId="64D36F59" w14:textId="77777777" w:rsidTr="00782EA1">
        <w:trPr>
          <w:trHeight w:val="300"/>
        </w:trPr>
        <w:tc>
          <w:tcPr>
            <w:tcW w:w="590" w:type="dxa"/>
            <w:tcBorders>
              <w:top w:val="single" w:sz="4" w:space="0" w:color="auto"/>
              <w:left w:val="single" w:sz="4" w:space="0" w:color="auto"/>
              <w:bottom w:val="single" w:sz="4" w:space="0" w:color="auto"/>
              <w:right w:val="single" w:sz="4" w:space="0" w:color="auto"/>
            </w:tcBorders>
            <w:hideMark/>
          </w:tcPr>
          <w:p w14:paraId="25CF1A14" w14:textId="789B5083" w:rsidR="006460AD" w:rsidRPr="006460AD" w:rsidRDefault="006460AD" w:rsidP="006460AD">
            <w:pPr>
              <w:spacing w:after="0" w:line="240" w:lineRule="auto"/>
              <w:jc w:val="center"/>
              <w:rPr>
                <w:rFonts w:ascii="Times New Roman" w:eastAsia="Times New Roman" w:hAnsi="Times New Roman" w:cs="Times New Roman"/>
                <w:color w:val="000000"/>
                <w:sz w:val="24"/>
                <w:szCs w:val="24"/>
                <w:lang w:eastAsia="lv-LV"/>
              </w:rPr>
            </w:pPr>
            <w:r w:rsidRPr="006460AD">
              <w:rPr>
                <w:rFonts w:ascii="Times New Roman" w:hAnsi="Times New Roman" w:cs="Times New Roman"/>
                <w:sz w:val="24"/>
                <w:szCs w:val="24"/>
              </w:rPr>
              <w:t>2.</w:t>
            </w:r>
          </w:p>
        </w:tc>
        <w:tc>
          <w:tcPr>
            <w:tcW w:w="2735" w:type="dxa"/>
            <w:tcBorders>
              <w:top w:val="single" w:sz="4" w:space="0" w:color="auto"/>
              <w:left w:val="single" w:sz="4" w:space="0" w:color="auto"/>
              <w:bottom w:val="single" w:sz="4" w:space="0" w:color="auto"/>
              <w:right w:val="single" w:sz="4" w:space="0" w:color="auto"/>
            </w:tcBorders>
            <w:noWrap/>
            <w:hideMark/>
          </w:tcPr>
          <w:p w14:paraId="15282797" w14:textId="59E20B02" w:rsidR="006460AD" w:rsidRPr="006460AD" w:rsidRDefault="006460AD" w:rsidP="006460AD">
            <w:pPr>
              <w:spacing w:after="0" w:line="240" w:lineRule="auto"/>
              <w:rPr>
                <w:rFonts w:ascii="Times New Roman" w:eastAsia="Times New Roman" w:hAnsi="Times New Roman" w:cs="Times New Roman"/>
                <w:color w:val="000000"/>
                <w:sz w:val="24"/>
                <w:szCs w:val="24"/>
                <w:lang w:eastAsia="lv-LV"/>
              </w:rPr>
            </w:pPr>
            <w:r w:rsidRPr="006460AD">
              <w:rPr>
                <w:rFonts w:ascii="Times New Roman" w:hAnsi="Times New Roman" w:cs="Times New Roman"/>
                <w:sz w:val="24"/>
                <w:szCs w:val="24"/>
              </w:rPr>
              <w:t>VW CADDY</w:t>
            </w:r>
          </w:p>
        </w:tc>
        <w:tc>
          <w:tcPr>
            <w:tcW w:w="1150" w:type="dxa"/>
            <w:tcBorders>
              <w:top w:val="single" w:sz="4" w:space="0" w:color="auto"/>
              <w:left w:val="single" w:sz="4" w:space="0" w:color="auto"/>
              <w:bottom w:val="single" w:sz="4" w:space="0" w:color="auto"/>
              <w:right w:val="single" w:sz="4" w:space="0" w:color="auto"/>
            </w:tcBorders>
            <w:noWrap/>
            <w:hideMark/>
          </w:tcPr>
          <w:p w14:paraId="408399C8" w14:textId="0F9C5585" w:rsidR="006460AD" w:rsidRPr="006460AD" w:rsidRDefault="006460AD" w:rsidP="006460AD">
            <w:pPr>
              <w:spacing w:after="0" w:line="240" w:lineRule="auto"/>
              <w:jc w:val="center"/>
              <w:rPr>
                <w:rFonts w:ascii="Times New Roman" w:eastAsia="Times New Roman" w:hAnsi="Times New Roman" w:cs="Times New Roman"/>
                <w:color w:val="000000"/>
                <w:sz w:val="24"/>
                <w:szCs w:val="24"/>
                <w:lang w:eastAsia="lv-LV"/>
              </w:rPr>
            </w:pPr>
            <w:r w:rsidRPr="006460AD">
              <w:rPr>
                <w:rFonts w:ascii="Times New Roman" w:hAnsi="Times New Roman" w:cs="Times New Roman"/>
                <w:sz w:val="24"/>
                <w:szCs w:val="24"/>
              </w:rPr>
              <w:t>NW1449</w:t>
            </w:r>
          </w:p>
        </w:tc>
        <w:tc>
          <w:tcPr>
            <w:tcW w:w="1382" w:type="dxa"/>
            <w:tcBorders>
              <w:top w:val="single" w:sz="4" w:space="0" w:color="auto"/>
              <w:left w:val="single" w:sz="4" w:space="0" w:color="auto"/>
              <w:bottom w:val="single" w:sz="4" w:space="0" w:color="auto"/>
              <w:right w:val="single" w:sz="4" w:space="0" w:color="auto"/>
            </w:tcBorders>
          </w:tcPr>
          <w:p w14:paraId="1F83B6D4" w14:textId="64DBBDE2" w:rsidR="006460AD" w:rsidRPr="006460AD" w:rsidRDefault="006460AD" w:rsidP="006460AD">
            <w:pPr>
              <w:spacing w:after="0" w:line="240" w:lineRule="auto"/>
              <w:jc w:val="center"/>
              <w:rPr>
                <w:rFonts w:ascii="Times New Roman" w:eastAsia="Times New Roman" w:hAnsi="Times New Roman" w:cs="Times New Roman"/>
                <w:sz w:val="24"/>
                <w:szCs w:val="24"/>
                <w:highlight w:val="yellow"/>
                <w:lang w:eastAsia="lv-LV"/>
              </w:rPr>
            </w:pPr>
            <w:r w:rsidRPr="006460AD">
              <w:rPr>
                <w:rFonts w:ascii="Times New Roman" w:hAnsi="Times New Roman" w:cs="Times New Roman"/>
                <w:sz w:val="24"/>
                <w:szCs w:val="24"/>
              </w:rPr>
              <w:t>24.04.2026</w:t>
            </w:r>
          </w:p>
        </w:tc>
        <w:tc>
          <w:tcPr>
            <w:tcW w:w="1363" w:type="dxa"/>
            <w:tcBorders>
              <w:top w:val="single" w:sz="4" w:space="0" w:color="auto"/>
              <w:left w:val="single" w:sz="4" w:space="0" w:color="auto"/>
              <w:bottom w:val="single" w:sz="4" w:space="0" w:color="auto"/>
              <w:right w:val="single" w:sz="4" w:space="0" w:color="auto"/>
            </w:tcBorders>
            <w:noWrap/>
          </w:tcPr>
          <w:p w14:paraId="13AF63E7" w14:textId="5A74B76D" w:rsidR="006460AD" w:rsidRPr="006460AD" w:rsidRDefault="006460AD" w:rsidP="006460AD">
            <w:pPr>
              <w:spacing w:after="0" w:line="240" w:lineRule="auto"/>
              <w:jc w:val="center"/>
              <w:rPr>
                <w:rFonts w:ascii="Times New Roman" w:eastAsia="Times New Roman" w:hAnsi="Times New Roman" w:cs="Times New Roman"/>
                <w:color w:val="000000"/>
                <w:sz w:val="24"/>
                <w:szCs w:val="24"/>
                <w:lang w:eastAsia="lv-LV"/>
              </w:rPr>
            </w:pPr>
            <w:r w:rsidRPr="006460AD">
              <w:rPr>
                <w:rFonts w:ascii="Times New Roman" w:hAnsi="Times New Roman" w:cs="Times New Roman"/>
                <w:sz w:val="24"/>
                <w:szCs w:val="24"/>
              </w:rPr>
              <w:t>AF5196450</w:t>
            </w:r>
          </w:p>
        </w:tc>
        <w:tc>
          <w:tcPr>
            <w:tcW w:w="1984" w:type="dxa"/>
            <w:tcBorders>
              <w:top w:val="single" w:sz="4" w:space="0" w:color="auto"/>
              <w:left w:val="single" w:sz="4" w:space="0" w:color="auto"/>
              <w:bottom w:val="single" w:sz="4" w:space="0" w:color="auto"/>
              <w:right w:val="single" w:sz="4" w:space="0" w:color="auto"/>
            </w:tcBorders>
            <w:vAlign w:val="center"/>
            <w:hideMark/>
          </w:tcPr>
          <w:p w14:paraId="4F82B7D6" w14:textId="77777777" w:rsidR="006460AD" w:rsidRPr="006460AD" w:rsidRDefault="006460AD" w:rsidP="006460AD">
            <w:pPr>
              <w:spacing w:after="0" w:line="240" w:lineRule="auto"/>
              <w:jc w:val="center"/>
              <w:rPr>
                <w:rFonts w:ascii="Times New Roman" w:eastAsia="Times New Roman" w:hAnsi="Times New Roman" w:cs="Times New Roman"/>
                <w:color w:val="000000"/>
                <w:sz w:val="24"/>
                <w:szCs w:val="24"/>
                <w:lang w:eastAsia="lv-LV"/>
              </w:rPr>
            </w:pPr>
            <w:r w:rsidRPr="006460AD">
              <w:rPr>
                <w:rFonts w:ascii="Times New Roman" w:eastAsia="Times New Roman" w:hAnsi="Times New Roman" w:cs="Times New Roman"/>
                <w:color w:val="000000"/>
                <w:sz w:val="24"/>
                <w:szCs w:val="24"/>
                <w:lang w:eastAsia="lv-LV"/>
              </w:rPr>
              <w:t> </w:t>
            </w:r>
          </w:p>
        </w:tc>
      </w:tr>
      <w:tr w:rsidR="006460AD" w:rsidRPr="00380009" w14:paraId="569F26FB" w14:textId="77777777" w:rsidTr="00782EA1">
        <w:trPr>
          <w:trHeight w:val="300"/>
        </w:trPr>
        <w:tc>
          <w:tcPr>
            <w:tcW w:w="590" w:type="dxa"/>
            <w:tcBorders>
              <w:top w:val="single" w:sz="4" w:space="0" w:color="auto"/>
              <w:left w:val="single" w:sz="4" w:space="0" w:color="auto"/>
              <w:bottom w:val="single" w:sz="4" w:space="0" w:color="auto"/>
              <w:right w:val="single" w:sz="4" w:space="0" w:color="auto"/>
            </w:tcBorders>
            <w:hideMark/>
          </w:tcPr>
          <w:p w14:paraId="1E6384AC" w14:textId="04B80D9F" w:rsidR="006460AD" w:rsidRPr="006460AD" w:rsidRDefault="006460AD" w:rsidP="006460AD">
            <w:pPr>
              <w:spacing w:after="0" w:line="240" w:lineRule="auto"/>
              <w:jc w:val="center"/>
              <w:rPr>
                <w:rFonts w:ascii="Times New Roman" w:eastAsia="Times New Roman" w:hAnsi="Times New Roman" w:cs="Times New Roman"/>
                <w:color w:val="000000"/>
                <w:sz w:val="24"/>
                <w:szCs w:val="24"/>
                <w:lang w:eastAsia="lv-LV"/>
              </w:rPr>
            </w:pPr>
            <w:r w:rsidRPr="006460AD">
              <w:rPr>
                <w:rFonts w:ascii="Times New Roman" w:hAnsi="Times New Roman" w:cs="Times New Roman"/>
                <w:sz w:val="24"/>
                <w:szCs w:val="24"/>
              </w:rPr>
              <w:t>3.</w:t>
            </w:r>
          </w:p>
        </w:tc>
        <w:tc>
          <w:tcPr>
            <w:tcW w:w="2735" w:type="dxa"/>
            <w:tcBorders>
              <w:top w:val="single" w:sz="4" w:space="0" w:color="auto"/>
              <w:left w:val="single" w:sz="4" w:space="0" w:color="auto"/>
              <w:bottom w:val="single" w:sz="4" w:space="0" w:color="auto"/>
              <w:right w:val="single" w:sz="4" w:space="0" w:color="auto"/>
            </w:tcBorders>
            <w:noWrap/>
            <w:hideMark/>
          </w:tcPr>
          <w:p w14:paraId="6AE57E11" w14:textId="2B04C6E8" w:rsidR="006460AD" w:rsidRPr="006460AD" w:rsidRDefault="006460AD" w:rsidP="006460AD">
            <w:pPr>
              <w:spacing w:after="0" w:line="240" w:lineRule="auto"/>
              <w:rPr>
                <w:rFonts w:ascii="Times New Roman" w:eastAsia="Times New Roman" w:hAnsi="Times New Roman" w:cs="Times New Roman"/>
                <w:color w:val="000000"/>
                <w:sz w:val="24"/>
                <w:szCs w:val="24"/>
                <w:lang w:eastAsia="lv-LV"/>
              </w:rPr>
            </w:pPr>
            <w:r w:rsidRPr="006460AD">
              <w:rPr>
                <w:rFonts w:ascii="Times New Roman" w:hAnsi="Times New Roman" w:cs="Times New Roman"/>
                <w:sz w:val="24"/>
                <w:szCs w:val="24"/>
              </w:rPr>
              <w:t>T-16 M</w:t>
            </w:r>
          </w:p>
        </w:tc>
        <w:tc>
          <w:tcPr>
            <w:tcW w:w="1150" w:type="dxa"/>
            <w:tcBorders>
              <w:top w:val="single" w:sz="4" w:space="0" w:color="auto"/>
              <w:left w:val="single" w:sz="4" w:space="0" w:color="auto"/>
              <w:bottom w:val="single" w:sz="4" w:space="0" w:color="auto"/>
              <w:right w:val="single" w:sz="4" w:space="0" w:color="auto"/>
            </w:tcBorders>
            <w:noWrap/>
            <w:hideMark/>
          </w:tcPr>
          <w:p w14:paraId="01224C3D" w14:textId="0EF6CA08" w:rsidR="006460AD" w:rsidRPr="006460AD" w:rsidRDefault="006460AD" w:rsidP="006460AD">
            <w:pPr>
              <w:spacing w:after="0" w:line="240" w:lineRule="auto"/>
              <w:jc w:val="center"/>
              <w:rPr>
                <w:rFonts w:ascii="Times New Roman" w:eastAsia="Times New Roman" w:hAnsi="Times New Roman" w:cs="Times New Roman"/>
                <w:color w:val="000000"/>
                <w:sz w:val="24"/>
                <w:szCs w:val="24"/>
                <w:lang w:eastAsia="lv-LV"/>
              </w:rPr>
            </w:pPr>
            <w:r w:rsidRPr="006460AD">
              <w:rPr>
                <w:rFonts w:ascii="Times New Roman" w:hAnsi="Times New Roman" w:cs="Times New Roman"/>
                <w:sz w:val="24"/>
                <w:szCs w:val="24"/>
              </w:rPr>
              <w:t>T9449LP</w:t>
            </w:r>
          </w:p>
        </w:tc>
        <w:tc>
          <w:tcPr>
            <w:tcW w:w="1382" w:type="dxa"/>
            <w:tcBorders>
              <w:top w:val="single" w:sz="4" w:space="0" w:color="auto"/>
              <w:left w:val="single" w:sz="4" w:space="0" w:color="auto"/>
              <w:bottom w:val="single" w:sz="4" w:space="0" w:color="auto"/>
              <w:right w:val="single" w:sz="4" w:space="0" w:color="auto"/>
            </w:tcBorders>
          </w:tcPr>
          <w:p w14:paraId="5AA58885" w14:textId="26C2B9D4" w:rsidR="006460AD" w:rsidRPr="006460AD" w:rsidRDefault="006460AD" w:rsidP="006460AD">
            <w:pPr>
              <w:spacing w:after="0" w:line="240" w:lineRule="auto"/>
              <w:jc w:val="center"/>
              <w:rPr>
                <w:rFonts w:ascii="Times New Roman" w:eastAsia="Times New Roman" w:hAnsi="Times New Roman" w:cs="Times New Roman"/>
                <w:color w:val="000000"/>
                <w:sz w:val="24"/>
                <w:szCs w:val="24"/>
                <w:lang w:eastAsia="lv-LV"/>
              </w:rPr>
            </w:pPr>
            <w:r w:rsidRPr="006460AD">
              <w:rPr>
                <w:rFonts w:ascii="Times New Roman" w:hAnsi="Times New Roman" w:cs="Times New Roman"/>
                <w:sz w:val="24"/>
                <w:szCs w:val="24"/>
              </w:rPr>
              <w:t>25.04.2026</w:t>
            </w:r>
          </w:p>
        </w:tc>
        <w:tc>
          <w:tcPr>
            <w:tcW w:w="1363" w:type="dxa"/>
            <w:tcBorders>
              <w:top w:val="single" w:sz="4" w:space="0" w:color="auto"/>
              <w:left w:val="single" w:sz="4" w:space="0" w:color="auto"/>
              <w:bottom w:val="single" w:sz="4" w:space="0" w:color="auto"/>
              <w:right w:val="single" w:sz="4" w:space="0" w:color="auto"/>
            </w:tcBorders>
            <w:noWrap/>
          </w:tcPr>
          <w:p w14:paraId="1BD36F98" w14:textId="50CE1B8F" w:rsidR="006460AD" w:rsidRPr="006460AD" w:rsidRDefault="006460AD" w:rsidP="006460AD">
            <w:pPr>
              <w:spacing w:after="0" w:line="240" w:lineRule="auto"/>
              <w:jc w:val="center"/>
              <w:rPr>
                <w:rFonts w:ascii="Times New Roman" w:eastAsia="Times New Roman" w:hAnsi="Times New Roman" w:cs="Times New Roman"/>
                <w:color w:val="000000"/>
                <w:sz w:val="24"/>
                <w:szCs w:val="24"/>
                <w:lang w:eastAsia="lv-LV"/>
              </w:rPr>
            </w:pPr>
            <w:r w:rsidRPr="006460AD">
              <w:rPr>
                <w:rFonts w:ascii="Times New Roman" w:hAnsi="Times New Roman" w:cs="Times New Roman"/>
                <w:sz w:val="24"/>
                <w:szCs w:val="24"/>
              </w:rPr>
              <w:t>A538227</w:t>
            </w:r>
          </w:p>
        </w:tc>
        <w:tc>
          <w:tcPr>
            <w:tcW w:w="1984" w:type="dxa"/>
            <w:tcBorders>
              <w:top w:val="single" w:sz="4" w:space="0" w:color="auto"/>
              <w:left w:val="single" w:sz="4" w:space="0" w:color="auto"/>
              <w:bottom w:val="single" w:sz="4" w:space="0" w:color="auto"/>
              <w:right w:val="single" w:sz="4" w:space="0" w:color="auto"/>
            </w:tcBorders>
            <w:vAlign w:val="center"/>
            <w:hideMark/>
          </w:tcPr>
          <w:p w14:paraId="7DFC6442" w14:textId="77777777" w:rsidR="006460AD" w:rsidRPr="006460AD" w:rsidRDefault="006460AD" w:rsidP="006460AD">
            <w:pPr>
              <w:spacing w:after="0" w:line="240" w:lineRule="auto"/>
              <w:jc w:val="center"/>
              <w:rPr>
                <w:rFonts w:ascii="Times New Roman" w:eastAsia="Times New Roman" w:hAnsi="Times New Roman" w:cs="Times New Roman"/>
                <w:color w:val="000000"/>
                <w:sz w:val="24"/>
                <w:szCs w:val="24"/>
                <w:lang w:eastAsia="lv-LV"/>
              </w:rPr>
            </w:pPr>
            <w:r w:rsidRPr="006460AD">
              <w:rPr>
                <w:rFonts w:ascii="Times New Roman" w:eastAsia="Times New Roman" w:hAnsi="Times New Roman" w:cs="Times New Roman"/>
                <w:color w:val="000000"/>
                <w:sz w:val="24"/>
                <w:szCs w:val="24"/>
                <w:lang w:eastAsia="lv-LV"/>
              </w:rPr>
              <w:t> </w:t>
            </w:r>
          </w:p>
        </w:tc>
      </w:tr>
      <w:tr w:rsidR="006460AD" w:rsidRPr="00380009" w14:paraId="3F52D58E" w14:textId="77777777" w:rsidTr="00782EA1">
        <w:trPr>
          <w:trHeight w:val="300"/>
        </w:trPr>
        <w:tc>
          <w:tcPr>
            <w:tcW w:w="590" w:type="dxa"/>
            <w:tcBorders>
              <w:top w:val="single" w:sz="4" w:space="0" w:color="auto"/>
              <w:left w:val="single" w:sz="4" w:space="0" w:color="auto"/>
              <w:bottom w:val="single" w:sz="4" w:space="0" w:color="auto"/>
              <w:right w:val="single" w:sz="4" w:space="0" w:color="auto"/>
            </w:tcBorders>
            <w:hideMark/>
          </w:tcPr>
          <w:p w14:paraId="32A75C1A" w14:textId="501E7BB5" w:rsidR="006460AD" w:rsidRPr="006460AD" w:rsidRDefault="006460AD" w:rsidP="006460AD">
            <w:pPr>
              <w:spacing w:after="0" w:line="240" w:lineRule="auto"/>
              <w:jc w:val="center"/>
              <w:rPr>
                <w:rFonts w:ascii="Times New Roman" w:eastAsia="Times New Roman" w:hAnsi="Times New Roman" w:cs="Times New Roman"/>
                <w:color w:val="000000"/>
                <w:sz w:val="24"/>
                <w:szCs w:val="24"/>
                <w:lang w:eastAsia="lv-LV"/>
              </w:rPr>
            </w:pPr>
            <w:r w:rsidRPr="006460AD">
              <w:rPr>
                <w:rFonts w:ascii="Times New Roman" w:hAnsi="Times New Roman" w:cs="Times New Roman"/>
                <w:sz w:val="24"/>
                <w:szCs w:val="24"/>
              </w:rPr>
              <w:t>4.</w:t>
            </w:r>
          </w:p>
        </w:tc>
        <w:tc>
          <w:tcPr>
            <w:tcW w:w="2735" w:type="dxa"/>
            <w:tcBorders>
              <w:top w:val="single" w:sz="4" w:space="0" w:color="auto"/>
              <w:left w:val="single" w:sz="4" w:space="0" w:color="auto"/>
              <w:bottom w:val="single" w:sz="4" w:space="0" w:color="auto"/>
              <w:right w:val="single" w:sz="4" w:space="0" w:color="auto"/>
            </w:tcBorders>
            <w:noWrap/>
            <w:hideMark/>
          </w:tcPr>
          <w:p w14:paraId="59852105" w14:textId="14FAE54A" w:rsidR="006460AD" w:rsidRPr="006460AD" w:rsidRDefault="006460AD" w:rsidP="006460AD">
            <w:pPr>
              <w:spacing w:after="0" w:line="240" w:lineRule="auto"/>
              <w:rPr>
                <w:rFonts w:ascii="Times New Roman" w:eastAsia="Times New Roman" w:hAnsi="Times New Roman" w:cs="Times New Roman"/>
                <w:color w:val="000000"/>
                <w:sz w:val="24"/>
                <w:szCs w:val="24"/>
                <w:lang w:eastAsia="lv-LV"/>
              </w:rPr>
            </w:pPr>
            <w:r w:rsidRPr="006460AD">
              <w:rPr>
                <w:rFonts w:ascii="Times New Roman" w:hAnsi="Times New Roman" w:cs="Times New Roman"/>
                <w:sz w:val="24"/>
                <w:szCs w:val="24"/>
              </w:rPr>
              <w:t>RESPO 1200M251T150</w:t>
            </w:r>
          </w:p>
        </w:tc>
        <w:tc>
          <w:tcPr>
            <w:tcW w:w="1150" w:type="dxa"/>
            <w:tcBorders>
              <w:top w:val="single" w:sz="4" w:space="0" w:color="auto"/>
              <w:left w:val="single" w:sz="4" w:space="0" w:color="auto"/>
              <w:bottom w:val="single" w:sz="4" w:space="0" w:color="auto"/>
              <w:right w:val="single" w:sz="4" w:space="0" w:color="auto"/>
            </w:tcBorders>
            <w:noWrap/>
            <w:hideMark/>
          </w:tcPr>
          <w:p w14:paraId="635092E8" w14:textId="0D789FAE" w:rsidR="006460AD" w:rsidRPr="006460AD" w:rsidRDefault="006460AD" w:rsidP="006460AD">
            <w:pPr>
              <w:spacing w:after="0" w:line="240" w:lineRule="auto"/>
              <w:jc w:val="center"/>
              <w:rPr>
                <w:rFonts w:ascii="Times New Roman" w:eastAsia="Times New Roman" w:hAnsi="Times New Roman" w:cs="Times New Roman"/>
                <w:color w:val="000000"/>
                <w:sz w:val="24"/>
                <w:szCs w:val="24"/>
                <w:lang w:eastAsia="lv-LV"/>
              </w:rPr>
            </w:pPr>
            <w:r w:rsidRPr="006460AD">
              <w:rPr>
                <w:rFonts w:ascii="Times New Roman" w:hAnsi="Times New Roman" w:cs="Times New Roman"/>
                <w:sz w:val="24"/>
                <w:szCs w:val="24"/>
              </w:rPr>
              <w:t>B521R</w:t>
            </w:r>
          </w:p>
        </w:tc>
        <w:tc>
          <w:tcPr>
            <w:tcW w:w="1382" w:type="dxa"/>
            <w:tcBorders>
              <w:top w:val="single" w:sz="4" w:space="0" w:color="auto"/>
              <w:left w:val="single" w:sz="4" w:space="0" w:color="auto"/>
              <w:bottom w:val="single" w:sz="4" w:space="0" w:color="auto"/>
              <w:right w:val="single" w:sz="4" w:space="0" w:color="auto"/>
            </w:tcBorders>
          </w:tcPr>
          <w:p w14:paraId="305B3A0E" w14:textId="7A5486A4" w:rsidR="006460AD" w:rsidRPr="006460AD" w:rsidRDefault="006460AD" w:rsidP="006460AD">
            <w:pPr>
              <w:spacing w:after="0" w:line="240" w:lineRule="auto"/>
              <w:jc w:val="center"/>
              <w:rPr>
                <w:rFonts w:ascii="Times New Roman" w:eastAsia="Times New Roman" w:hAnsi="Times New Roman" w:cs="Times New Roman"/>
                <w:color w:val="000000"/>
                <w:sz w:val="24"/>
                <w:szCs w:val="24"/>
                <w:highlight w:val="yellow"/>
                <w:lang w:eastAsia="lv-LV"/>
              </w:rPr>
            </w:pPr>
            <w:r w:rsidRPr="006460AD">
              <w:rPr>
                <w:rFonts w:ascii="Times New Roman" w:hAnsi="Times New Roman" w:cs="Times New Roman"/>
                <w:sz w:val="24"/>
                <w:szCs w:val="24"/>
              </w:rPr>
              <w:t>27.05.2026</w:t>
            </w:r>
          </w:p>
        </w:tc>
        <w:tc>
          <w:tcPr>
            <w:tcW w:w="1363" w:type="dxa"/>
            <w:tcBorders>
              <w:top w:val="single" w:sz="4" w:space="0" w:color="auto"/>
              <w:left w:val="single" w:sz="4" w:space="0" w:color="auto"/>
              <w:bottom w:val="single" w:sz="4" w:space="0" w:color="auto"/>
              <w:right w:val="single" w:sz="4" w:space="0" w:color="auto"/>
            </w:tcBorders>
            <w:noWrap/>
          </w:tcPr>
          <w:p w14:paraId="2520C32C" w14:textId="7AB492F7" w:rsidR="006460AD" w:rsidRPr="006460AD" w:rsidRDefault="006460AD" w:rsidP="006460AD">
            <w:pPr>
              <w:spacing w:after="0" w:line="240" w:lineRule="auto"/>
              <w:jc w:val="center"/>
              <w:rPr>
                <w:rFonts w:ascii="Times New Roman" w:eastAsia="Times New Roman" w:hAnsi="Times New Roman" w:cs="Times New Roman"/>
                <w:color w:val="000000"/>
                <w:sz w:val="24"/>
                <w:szCs w:val="24"/>
                <w:lang w:eastAsia="lv-LV"/>
              </w:rPr>
            </w:pPr>
            <w:r w:rsidRPr="006460AD">
              <w:rPr>
                <w:rFonts w:ascii="Times New Roman" w:hAnsi="Times New Roman" w:cs="Times New Roman"/>
                <w:sz w:val="24"/>
                <w:szCs w:val="24"/>
              </w:rPr>
              <w:t>AF4830851</w:t>
            </w:r>
          </w:p>
        </w:tc>
        <w:tc>
          <w:tcPr>
            <w:tcW w:w="1984" w:type="dxa"/>
            <w:tcBorders>
              <w:top w:val="single" w:sz="4" w:space="0" w:color="auto"/>
              <w:left w:val="single" w:sz="4" w:space="0" w:color="auto"/>
              <w:bottom w:val="single" w:sz="4" w:space="0" w:color="auto"/>
              <w:right w:val="single" w:sz="4" w:space="0" w:color="auto"/>
            </w:tcBorders>
            <w:vAlign w:val="center"/>
            <w:hideMark/>
          </w:tcPr>
          <w:p w14:paraId="2403C2BF" w14:textId="77777777" w:rsidR="006460AD" w:rsidRPr="006460AD" w:rsidRDefault="006460AD" w:rsidP="006460AD">
            <w:pPr>
              <w:spacing w:after="0" w:line="240" w:lineRule="auto"/>
              <w:jc w:val="center"/>
              <w:rPr>
                <w:rFonts w:ascii="Times New Roman" w:eastAsia="Times New Roman" w:hAnsi="Times New Roman" w:cs="Times New Roman"/>
                <w:color w:val="000000"/>
                <w:sz w:val="24"/>
                <w:szCs w:val="24"/>
                <w:lang w:eastAsia="lv-LV"/>
              </w:rPr>
            </w:pPr>
            <w:r w:rsidRPr="006460AD">
              <w:rPr>
                <w:rFonts w:ascii="Times New Roman" w:eastAsia="Times New Roman" w:hAnsi="Times New Roman" w:cs="Times New Roman"/>
                <w:color w:val="000000"/>
                <w:sz w:val="24"/>
                <w:szCs w:val="24"/>
                <w:lang w:eastAsia="lv-LV"/>
              </w:rPr>
              <w:t> </w:t>
            </w:r>
          </w:p>
        </w:tc>
      </w:tr>
      <w:tr w:rsidR="006460AD" w:rsidRPr="00380009" w14:paraId="5DD3F3A7" w14:textId="77777777" w:rsidTr="00782EA1">
        <w:trPr>
          <w:trHeight w:val="300"/>
        </w:trPr>
        <w:tc>
          <w:tcPr>
            <w:tcW w:w="590" w:type="dxa"/>
            <w:tcBorders>
              <w:top w:val="single" w:sz="4" w:space="0" w:color="auto"/>
              <w:left w:val="single" w:sz="4" w:space="0" w:color="auto"/>
              <w:bottom w:val="single" w:sz="4" w:space="0" w:color="auto"/>
              <w:right w:val="single" w:sz="4" w:space="0" w:color="auto"/>
            </w:tcBorders>
            <w:hideMark/>
          </w:tcPr>
          <w:p w14:paraId="67D77CF4" w14:textId="7F80AE6E" w:rsidR="006460AD" w:rsidRPr="006460AD" w:rsidRDefault="006460AD" w:rsidP="006460AD">
            <w:pPr>
              <w:spacing w:after="0" w:line="240" w:lineRule="auto"/>
              <w:jc w:val="center"/>
              <w:rPr>
                <w:rFonts w:ascii="Times New Roman" w:eastAsia="Times New Roman" w:hAnsi="Times New Roman" w:cs="Times New Roman"/>
                <w:color w:val="000000"/>
                <w:sz w:val="24"/>
                <w:szCs w:val="24"/>
                <w:lang w:eastAsia="lv-LV"/>
              </w:rPr>
            </w:pPr>
            <w:r w:rsidRPr="006460AD">
              <w:rPr>
                <w:rFonts w:ascii="Times New Roman" w:hAnsi="Times New Roman" w:cs="Times New Roman"/>
                <w:sz w:val="24"/>
                <w:szCs w:val="24"/>
              </w:rPr>
              <w:t>5.</w:t>
            </w:r>
          </w:p>
        </w:tc>
        <w:tc>
          <w:tcPr>
            <w:tcW w:w="2735" w:type="dxa"/>
            <w:tcBorders>
              <w:top w:val="single" w:sz="4" w:space="0" w:color="auto"/>
              <w:left w:val="single" w:sz="4" w:space="0" w:color="auto"/>
              <w:bottom w:val="single" w:sz="4" w:space="0" w:color="auto"/>
              <w:right w:val="single" w:sz="4" w:space="0" w:color="auto"/>
            </w:tcBorders>
            <w:noWrap/>
            <w:hideMark/>
          </w:tcPr>
          <w:p w14:paraId="50E18AB6" w14:textId="447EBDB1" w:rsidR="006460AD" w:rsidRPr="006460AD" w:rsidRDefault="006460AD" w:rsidP="006460AD">
            <w:pPr>
              <w:spacing w:after="0" w:line="240" w:lineRule="auto"/>
              <w:rPr>
                <w:rFonts w:ascii="Times New Roman" w:eastAsia="Times New Roman" w:hAnsi="Times New Roman" w:cs="Times New Roman"/>
                <w:color w:val="000000"/>
                <w:sz w:val="24"/>
                <w:szCs w:val="24"/>
                <w:lang w:eastAsia="lv-LV"/>
              </w:rPr>
            </w:pPr>
            <w:r w:rsidRPr="006460AD">
              <w:rPr>
                <w:rFonts w:ascii="Times New Roman" w:hAnsi="Times New Roman" w:cs="Times New Roman"/>
                <w:sz w:val="24"/>
                <w:szCs w:val="24"/>
              </w:rPr>
              <w:t>VOLVO XC70</w:t>
            </w:r>
          </w:p>
        </w:tc>
        <w:tc>
          <w:tcPr>
            <w:tcW w:w="1150" w:type="dxa"/>
            <w:tcBorders>
              <w:top w:val="single" w:sz="4" w:space="0" w:color="auto"/>
              <w:left w:val="single" w:sz="4" w:space="0" w:color="auto"/>
              <w:bottom w:val="single" w:sz="4" w:space="0" w:color="auto"/>
              <w:right w:val="single" w:sz="4" w:space="0" w:color="auto"/>
            </w:tcBorders>
            <w:noWrap/>
            <w:hideMark/>
          </w:tcPr>
          <w:p w14:paraId="77933B6F" w14:textId="2F2C7EE9" w:rsidR="006460AD" w:rsidRPr="006460AD" w:rsidRDefault="006460AD" w:rsidP="006460AD">
            <w:pPr>
              <w:spacing w:after="0" w:line="240" w:lineRule="auto"/>
              <w:jc w:val="center"/>
              <w:rPr>
                <w:rFonts w:ascii="Times New Roman" w:eastAsia="Times New Roman" w:hAnsi="Times New Roman" w:cs="Times New Roman"/>
                <w:color w:val="000000"/>
                <w:sz w:val="24"/>
                <w:szCs w:val="24"/>
                <w:lang w:eastAsia="lv-LV"/>
              </w:rPr>
            </w:pPr>
            <w:r w:rsidRPr="006460AD">
              <w:rPr>
                <w:rFonts w:ascii="Times New Roman" w:hAnsi="Times New Roman" w:cs="Times New Roman"/>
                <w:sz w:val="24"/>
                <w:szCs w:val="24"/>
              </w:rPr>
              <w:t>LG2131</w:t>
            </w:r>
          </w:p>
        </w:tc>
        <w:tc>
          <w:tcPr>
            <w:tcW w:w="1382" w:type="dxa"/>
            <w:tcBorders>
              <w:top w:val="single" w:sz="4" w:space="0" w:color="auto"/>
              <w:left w:val="single" w:sz="4" w:space="0" w:color="auto"/>
              <w:bottom w:val="single" w:sz="4" w:space="0" w:color="auto"/>
              <w:right w:val="single" w:sz="4" w:space="0" w:color="auto"/>
            </w:tcBorders>
          </w:tcPr>
          <w:p w14:paraId="3AF4D833" w14:textId="77B76684" w:rsidR="006460AD" w:rsidRPr="006460AD" w:rsidRDefault="006460AD" w:rsidP="006460AD">
            <w:pPr>
              <w:spacing w:after="0" w:line="240" w:lineRule="auto"/>
              <w:jc w:val="center"/>
              <w:rPr>
                <w:rFonts w:ascii="Times New Roman" w:eastAsia="Times New Roman" w:hAnsi="Times New Roman" w:cs="Times New Roman"/>
                <w:color w:val="000000"/>
                <w:sz w:val="24"/>
                <w:szCs w:val="24"/>
                <w:highlight w:val="yellow"/>
                <w:lang w:eastAsia="lv-LV"/>
              </w:rPr>
            </w:pPr>
            <w:r w:rsidRPr="006460AD">
              <w:rPr>
                <w:rFonts w:ascii="Times New Roman" w:hAnsi="Times New Roman" w:cs="Times New Roman"/>
                <w:sz w:val="24"/>
                <w:szCs w:val="24"/>
              </w:rPr>
              <w:t>08.06.2026</w:t>
            </w:r>
          </w:p>
        </w:tc>
        <w:tc>
          <w:tcPr>
            <w:tcW w:w="1363" w:type="dxa"/>
            <w:tcBorders>
              <w:top w:val="single" w:sz="4" w:space="0" w:color="auto"/>
              <w:left w:val="single" w:sz="4" w:space="0" w:color="auto"/>
              <w:bottom w:val="single" w:sz="4" w:space="0" w:color="auto"/>
              <w:right w:val="single" w:sz="4" w:space="0" w:color="auto"/>
            </w:tcBorders>
            <w:noWrap/>
          </w:tcPr>
          <w:p w14:paraId="665C10ED" w14:textId="53E7239E" w:rsidR="006460AD" w:rsidRPr="006460AD" w:rsidRDefault="006460AD" w:rsidP="006460AD">
            <w:pPr>
              <w:spacing w:after="0" w:line="240" w:lineRule="auto"/>
              <w:jc w:val="center"/>
              <w:rPr>
                <w:rFonts w:ascii="Times New Roman" w:eastAsia="Times New Roman" w:hAnsi="Times New Roman" w:cs="Times New Roman"/>
                <w:color w:val="000000"/>
                <w:sz w:val="24"/>
                <w:szCs w:val="24"/>
                <w:lang w:eastAsia="lv-LV"/>
              </w:rPr>
            </w:pPr>
            <w:r w:rsidRPr="006460AD">
              <w:rPr>
                <w:rFonts w:ascii="Times New Roman" w:hAnsi="Times New Roman" w:cs="Times New Roman"/>
                <w:sz w:val="24"/>
                <w:szCs w:val="24"/>
              </w:rPr>
              <w:t>AF2538553</w:t>
            </w:r>
          </w:p>
        </w:tc>
        <w:tc>
          <w:tcPr>
            <w:tcW w:w="1984" w:type="dxa"/>
            <w:tcBorders>
              <w:top w:val="single" w:sz="4" w:space="0" w:color="auto"/>
              <w:left w:val="single" w:sz="4" w:space="0" w:color="auto"/>
              <w:bottom w:val="single" w:sz="4" w:space="0" w:color="auto"/>
              <w:right w:val="single" w:sz="4" w:space="0" w:color="auto"/>
            </w:tcBorders>
            <w:vAlign w:val="center"/>
            <w:hideMark/>
          </w:tcPr>
          <w:p w14:paraId="71978B9D" w14:textId="77777777" w:rsidR="006460AD" w:rsidRPr="006460AD" w:rsidRDefault="006460AD" w:rsidP="006460AD">
            <w:pPr>
              <w:spacing w:after="0" w:line="240" w:lineRule="auto"/>
              <w:jc w:val="center"/>
              <w:rPr>
                <w:rFonts w:ascii="Times New Roman" w:eastAsia="Times New Roman" w:hAnsi="Times New Roman" w:cs="Times New Roman"/>
                <w:color w:val="000000"/>
                <w:sz w:val="24"/>
                <w:szCs w:val="24"/>
                <w:lang w:eastAsia="lv-LV"/>
              </w:rPr>
            </w:pPr>
            <w:r w:rsidRPr="006460AD">
              <w:rPr>
                <w:rFonts w:ascii="Times New Roman" w:eastAsia="Times New Roman" w:hAnsi="Times New Roman" w:cs="Times New Roman"/>
                <w:color w:val="000000"/>
                <w:sz w:val="24"/>
                <w:szCs w:val="24"/>
                <w:lang w:eastAsia="lv-LV"/>
              </w:rPr>
              <w:t> </w:t>
            </w:r>
          </w:p>
        </w:tc>
      </w:tr>
      <w:tr w:rsidR="006460AD" w:rsidRPr="00380009" w14:paraId="21A6BEA3" w14:textId="77777777" w:rsidTr="00782EA1">
        <w:trPr>
          <w:trHeight w:val="300"/>
        </w:trPr>
        <w:tc>
          <w:tcPr>
            <w:tcW w:w="590" w:type="dxa"/>
            <w:tcBorders>
              <w:top w:val="single" w:sz="4" w:space="0" w:color="auto"/>
              <w:left w:val="single" w:sz="4" w:space="0" w:color="auto"/>
              <w:bottom w:val="single" w:sz="4" w:space="0" w:color="auto"/>
              <w:right w:val="single" w:sz="4" w:space="0" w:color="auto"/>
            </w:tcBorders>
            <w:hideMark/>
          </w:tcPr>
          <w:p w14:paraId="273743FB" w14:textId="08377EFF" w:rsidR="006460AD" w:rsidRPr="006460AD" w:rsidRDefault="006460AD" w:rsidP="006460AD">
            <w:pPr>
              <w:spacing w:after="0" w:line="240" w:lineRule="auto"/>
              <w:jc w:val="center"/>
              <w:rPr>
                <w:rFonts w:ascii="Times New Roman" w:eastAsia="Times New Roman" w:hAnsi="Times New Roman" w:cs="Times New Roman"/>
                <w:color w:val="000000"/>
                <w:sz w:val="24"/>
                <w:szCs w:val="24"/>
                <w:lang w:eastAsia="lv-LV"/>
              </w:rPr>
            </w:pPr>
            <w:r w:rsidRPr="006460AD">
              <w:rPr>
                <w:rFonts w:ascii="Times New Roman" w:hAnsi="Times New Roman" w:cs="Times New Roman"/>
                <w:sz w:val="24"/>
                <w:szCs w:val="24"/>
              </w:rPr>
              <w:t>6.</w:t>
            </w:r>
          </w:p>
        </w:tc>
        <w:tc>
          <w:tcPr>
            <w:tcW w:w="2735" w:type="dxa"/>
            <w:tcBorders>
              <w:top w:val="single" w:sz="4" w:space="0" w:color="auto"/>
              <w:left w:val="single" w:sz="4" w:space="0" w:color="auto"/>
              <w:bottom w:val="single" w:sz="4" w:space="0" w:color="auto"/>
              <w:right w:val="single" w:sz="4" w:space="0" w:color="auto"/>
            </w:tcBorders>
            <w:noWrap/>
            <w:hideMark/>
          </w:tcPr>
          <w:p w14:paraId="0E37C6C2" w14:textId="7914F801" w:rsidR="006460AD" w:rsidRPr="006460AD" w:rsidRDefault="006460AD" w:rsidP="006460AD">
            <w:pPr>
              <w:spacing w:after="0" w:line="240" w:lineRule="auto"/>
              <w:rPr>
                <w:rFonts w:ascii="Times New Roman" w:eastAsia="Times New Roman" w:hAnsi="Times New Roman" w:cs="Times New Roman"/>
                <w:color w:val="000000"/>
                <w:sz w:val="24"/>
                <w:szCs w:val="24"/>
                <w:lang w:eastAsia="lv-LV"/>
              </w:rPr>
            </w:pPr>
            <w:r w:rsidRPr="006460AD">
              <w:rPr>
                <w:rFonts w:ascii="Times New Roman" w:hAnsi="Times New Roman" w:cs="Times New Roman"/>
                <w:sz w:val="24"/>
                <w:szCs w:val="24"/>
              </w:rPr>
              <w:t>VW TRANSPORTER</w:t>
            </w:r>
          </w:p>
        </w:tc>
        <w:tc>
          <w:tcPr>
            <w:tcW w:w="1150" w:type="dxa"/>
            <w:tcBorders>
              <w:top w:val="single" w:sz="4" w:space="0" w:color="auto"/>
              <w:left w:val="single" w:sz="4" w:space="0" w:color="auto"/>
              <w:bottom w:val="single" w:sz="4" w:space="0" w:color="auto"/>
              <w:right w:val="single" w:sz="4" w:space="0" w:color="auto"/>
            </w:tcBorders>
            <w:noWrap/>
            <w:hideMark/>
          </w:tcPr>
          <w:p w14:paraId="0CD0BA66" w14:textId="780AA7C3" w:rsidR="006460AD" w:rsidRPr="006460AD" w:rsidRDefault="006460AD" w:rsidP="006460AD">
            <w:pPr>
              <w:spacing w:after="0" w:line="240" w:lineRule="auto"/>
              <w:jc w:val="center"/>
              <w:rPr>
                <w:rFonts w:ascii="Times New Roman" w:eastAsia="Times New Roman" w:hAnsi="Times New Roman" w:cs="Times New Roman"/>
                <w:color w:val="000000"/>
                <w:sz w:val="24"/>
                <w:szCs w:val="24"/>
                <w:lang w:eastAsia="lv-LV"/>
              </w:rPr>
            </w:pPr>
            <w:r w:rsidRPr="006460AD">
              <w:rPr>
                <w:rFonts w:ascii="Times New Roman" w:hAnsi="Times New Roman" w:cs="Times New Roman"/>
                <w:sz w:val="24"/>
                <w:szCs w:val="24"/>
              </w:rPr>
              <w:t>MD1309</w:t>
            </w:r>
          </w:p>
        </w:tc>
        <w:tc>
          <w:tcPr>
            <w:tcW w:w="1382" w:type="dxa"/>
            <w:tcBorders>
              <w:top w:val="single" w:sz="4" w:space="0" w:color="auto"/>
              <w:left w:val="single" w:sz="4" w:space="0" w:color="auto"/>
              <w:bottom w:val="single" w:sz="4" w:space="0" w:color="auto"/>
              <w:right w:val="single" w:sz="4" w:space="0" w:color="auto"/>
            </w:tcBorders>
          </w:tcPr>
          <w:p w14:paraId="2F640370" w14:textId="71449131" w:rsidR="006460AD" w:rsidRPr="006460AD" w:rsidRDefault="006460AD" w:rsidP="006460AD">
            <w:pPr>
              <w:spacing w:after="0" w:line="240" w:lineRule="auto"/>
              <w:jc w:val="center"/>
              <w:rPr>
                <w:rFonts w:ascii="Times New Roman" w:eastAsia="Times New Roman" w:hAnsi="Times New Roman" w:cs="Times New Roman"/>
                <w:color w:val="000000"/>
                <w:sz w:val="24"/>
                <w:szCs w:val="24"/>
                <w:highlight w:val="yellow"/>
                <w:lang w:eastAsia="lv-LV"/>
              </w:rPr>
            </w:pPr>
            <w:r w:rsidRPr="006460AD">
              <w:rPr>
                <w:rFonts w:ascii="Times New Roman" w:hAnsi="Times New Roman" w:cs="Times New Roman"/>
                <w:sz w:val="24"/>
                <w:szCs w:val="24"/>
              </w:rPr>
              <w:t>13.06.2026</w:t>
            </w:r>
          </w:p>
        </w:tc>
        <w:tc>
          <w:tcPr>
            <w:tcW w:w="1363" w:type="dxa"/>
            <w:tcBorders>
              <w:top w:val="single" w:sz="4" w:space="0" w:color="auto"/>
              <w:left w:val="single" w:sz="4" w:space="0" w:color="auto"/>
              <w:bottom w:val="single" w:sz="4" w:space="0" w:color="auto"/>
              <w:right w:val="single" w:sz="4" w:space="0" w:color="auto"/>
            </w:tcBorders>
            <w:noWrap/>
          </w:tcPr>
          <w:p w14:paraId="3E8B9E31" w14:textId="2FEB9126" w:rsidR="006460AD" w:rsidRPr="006460AD" w:rsidRDefault="006460AD" w:rsidP="006460AD">
            <w:pPr>
              <w:spacing w:after="0" w:line="240" w:lineRule="auto"/>
              <w:jc w:val="center"/>
              <w:rPr>
                <w:rFonts w:ascii="Times New Roman" w:eastAsia="Times New Roman" w:hAnsi="Times New Roman" w:cs="Times New Roman"/>
                <w:color w:val="000000"/>
                <w:sz w:val="24"/>
                <w:szCs w:val="24"/>
                <w:lang w:eastAsia="lv-LV"/>
              </w:rPr>
            </w:pPr>
            <w:r w:rsidRPr="006460AD">
              <w:rPr>
                <w:rFonts w:ascii="Times New Roman" w:hAnsi="Times New Roman" w:cs="Times New Roman"/>
                <w:sz w:val="24"/>
                <w:szCs w:val="24"/>
              </w:rPr>
              <w:t>AF3019600</w:t>
            </w:r>
          </w:p>
        </w:tc>
        <w:tc>
          <w:tcPr>
            <w:tcW w:w="1984" w:type="dxa"/>
            <w:tcBorders>
              <w:top w:val="single" w:sz="4" w:space="0" w:color="auto"/>
              <w:left w:val="single" w:sz="4" w:space="0" w:color="auto"/>
              <w:bottom w:val="single" w:sz="4" w:space="0" w:color="auto"/>
              <w:right w:val="single" w:sz="4" w:space="0" w:color="auto"/>
            </w:tcBorders>
            <w:vAlign w:val="center"/>
            <w:hideMark/>
          </w:tcPr>
          <w:p w14:paraId="009650CF" w14:textId="77777777" w:rsidR="006460AD" w:rsidRPr="006460AD" w:rsidRDefault="006460AD" w:rsidP="006460AD">
            <w:pPr>
              <w:spacing w:after="0" w:line="240" w:lineRule="auto"/>
              <w:jc w:val="center"/>
              <w:rPr>
                <w:rFonts w:ascii="Times New Roman" w:eastAsia="Times New Roman" w:hAnsi="Times New Roman" w:cs="Times New Roman"/>
                <w:color w:val="000000"/>
                <w:sz w:val="24"/>
                <w:szCs w:val="24"/>
                <w:lang w:eastAsia="lv-LV"/>
              </w:rPr>
            </w:pPr>
            <w:r w:rsidRPr="006460AD">
              <w:rPr>
                <w:rFonts w:ascii="Times New Roman" w:eastAsia="Times New Roman" w:hAnsi="Times New Roman" w:cs="Times New Roman"/>
                <w:color w:val="000000"/>
                <w:sz w:val="24"/>
                <w:szCs w:val="24"/>
                <w:lang w:eastAsia="lv-LV"/>
              </w:rPr>
              <w:t> </w:t>
            </w:r>
          </w:p>
        </w:tc>
      </w:tr>
      <w:tr w:rsidR="006460AD" w:rsidRPr="00380009" w14:paraId="7D8558CE" w14:textId="77777777" w:rsidTr="00782EA1">
        <w:trPr>
          <w:trHeight w:val="300"/>
        </w:trPr>
        <w:tc>
          <w:tcPr>
            <w:tcW w:w="590" w:type="dxa"/>
            <w:tcBorders>
              <w:top w:val="single" w:sz="4" w:space="0" w:color="auto"/>
              <w:left w:val="single" w:sz="4" w:space="0" w:color="auto"/>
              <w:bottom w:val="single" w:sz="4" w:space="0" w:color="auto"/>
              <w:right w:val="single" w:sz="4" w:space="0" w:color="auto"/>
            </w:tcBorders>
            <w:hideMark/>
          </w:tcPr>
          <w:p w14:paraId="14EC37DA" w14:textId="67EB019D" w:rsidR="006460AD" w:rsidRPr="006460AD" w:rsidRDefault="006460AD" w:rsidP="006460AD">
            <w:pPr>
              <w:spacing w:after="0" w:line="240" w:lineRule="auto"/>
              <w:jc w:val="center"/>
              <w:rPr>
                <w:rFonts w:ascii="Times New Roman" w:eastAsia="Times New Roman" w:hAnsi="Times New Roman" w:cs="Times New Roman"/>
                <w:color w:val="000000"/>
                <w:sz w:val="24"/>
                <w:szCs w:val="24"/>
                <w:lang w:eastAsia="lv-LV"/>
              </w:rPr>
            </w:pPr>
            <w:r w:rsidRPr="006460AD">
              <w:rPr>
                <w:rFonts w:ascii="Times New Roman" w:hAnsi="Times New Roman" w:cs="Times New Roman"/>
                <w:sz w:val="24"/>
                <w:szCs w:val="24"/>
              </w:rPr>
              <w:t>7.</w:t>
            </w:r>
          </w:p>
        </w:tc>
        <w:tc>
          <w:tcPr>
            <w:tcW w:w="2735" w:type="dxa"/>
            <w:tcBorders>
              <w:top w:val="single" w:sz="4" w:space="0" w:color="auto"/>
              <w:left w:val="single" w:sz="4" w:space="0" w:color="auto"/>
              <w:bottom w:val="single" w:sz="4" w:space="0" w:color="auto"/>
              <w:right w:val="single" w:sz="4" w:space="0" w:color="auto"/>
            </w:tcBorders>
            <w:noWrap/>
            <w:hideMark/>
          </w:tcPr>
          <w:p w14:paraId="452773DC" w14:textId="39274F86" w:rsidR="006460AD" w:rsidRPr="006460AD" w:rsidRDefault="006460AD" w:rsidP="006460AD">
            <w:pPr>
              <w:spacing w:after="0" w:line="240" w:lineRule="auto"/>
              <w:rPr>
                <w:rFonts w:ascii="Times New Roman" w:eastAsia="Times New Roman" w:hAnsi="Times New Roman" w:cs="Times New Roman"/>
                <w:color w:val="000000"/>
                <w:sz w:val="24"/>
                <w:szCs w:val="24"/>
                <w:lang w:eastAsia="lv-LV"/>
              </w:rPr>
            </w:pPr>
            <w:r w:rsidRPr="006460AD">
              <w:rPr>
                <w:rFonts w:ascii="Times New Roman" w:hAnsi="Times New Roman" w:cs="Times New Roman"/>
                <w:sz w:val="24"/>
                <w:szCs w:val="24"/>
              </w:rPr>
              <w:t>RESPO 750M301L150</w:t>
            </w:r>
          </w:p>
        </w:tc>
        <w:tc>
          <w:tcPr>
            <w:tcW w:w="1150" w:type="dxa"/>
            <w:tcBorders>
              <w:top w:val="single" w:sz="4" w:space="0" w:color="auto"/>
              <w:left w:val="single" w:sz="4" w:space="0" w:color="auto"/>
              <w:bottom w:val="single" w:sz="4" w:space="0" w:color="auto"/>
              <w:right w:val="single" w:sz="4" w:space="0" w:color="auto"/>
            </w:tcBorders>
            <w:noWrap/>
            <w:hideMark/>
          </w:tcPr>
          <w:p w14:paraId="15948FF6" w14:textId="2DF78FDF" w:rsidR="006460AD" w:rsidRPr="006460AD" w:rsidRDefault="006460AD" w:rsidP="006460AD">
            <w:pPr>
              <w:spacing w:after="0" w:line="240" w:lineRule="auto"/>
              <w:jc w:val="center"/>
              <w:rPr>
                <w:rFonts w:ascii="Times New Roman" w:eastAsia="Times New Roman" w:hAnsi="Times New Roman" w:cs="Times New Roman"/>
                <w:color w:val="000000"/>
                <w:sz w:val="24"/>
                <w:szCs w:val="24"/>
                <w:lang w:eastAsia="lv-LV"/>
              </w:rPr>
            </w:pPr>
            <w:r w:rsidRPr="006460AD">
              <w:rPr>
                <w:rFonts w:ascii="Times New Roman" w:hAnsi="Times New Roman" w:cs="Times New Roman"/>
                <w:sz w:val="24"/>
                <w:szCs w:val="24"/>
              </w:rPr>
              <w:t>C459E</w:t>
            </w:r>
          </w:p>
        </w:tc>
        <w:tc>
          <w:tcPr>
            <w:tcW w:w="1382" w:type="dxa"/>
            <w:tcBorders>
              <w:top w:val="single" w:sz="4" w:space="0" w:color="auto"/>
              <w:left w:val="single" w:sz="4" w:space="0" w:color="auto"/>
              <w:bottom w:val="single" w:sz="4" w:space="0" w:color="auto"/>
              <w:right w:val="single" w:sz="4" w:space="0" w:color="auto"/>
            </w:tcBorders>
          </w:tcPr>
          <w:p w14:paraId="214FBD01" w14:textId="64238D98" w:rsidR="006460AD" w:rsidRPr="006460AD" w:rsidRDefault="006460AD" w:rsidP="006460AD">
            <w:pPr>
              <w:spacing w:after="0" w:line="240" w:lineRule="auto"/>
              <w:jc w:val="center"/>
              <w:rPr>
                <w:rFonts w:ascii="Times New Roman" w:eastAsia="Times New Roman" w:hAnsi="Times New Roman" w:cs="Times New Roman"/>
                <w:color w:val="000000"/>
                <w:sz w:val="24"/>
                <w:szCs w:val="24"/>
                <w:highlight w:val="yellow"/>
                <w:lang w:eastAsia="lv-LV"/>
              </w:rPr>
            </w:pPr>
            <w:r w:rsidRPr="006460AD">
              <w:rPr>
                <w:rFonts w:ascii="Times New Roman" w:hAnsi="Times New Roman" w:cs="Times New Roman"/>
                <w:sz w:val="24"/>
                <w:szCs w:val="24"/>
              </w:rPr>
              <w:t>16.06.2026</w:t>
            </w:r>
          </w:p>
        </w:tc>
        <w:tc>
          <w:tcPr>
            <w:tcW w:w="1363" w:type="dxa"/>
            <w:tcBorders>
              <w:top w:val="single" w:sz="4" w:space="0" w:color="auto"/>
              <w:left w:val="single" w:sz="4" w:space="0" w:color="auto"/>
              <w:bottom w:val="single" w:sz="4" w:space="0" w:color="auto"/>
              <w:right w:val="single" w:sz="4" w:space="0" w:color="auto"/>
            </w:tcBorders>
            <w:noWrap/>
          </w:tcPr>
          <w:p w14:paraId="7F6381AB" w14:textId="531D00CB" w:rsidR="006460AD" w:rsidRPr="006460AD" w:rsidRDefault="006460AD" w:rsidP="006460AD">
            <w:pPr>
              <w:spacing w:after="0" w:line="240" w:lineRule="auto"/>
              <w:jc w:val="center"/>
              <w:rPr>
                <w:rFonts w:ascii="Times New Roman" w:eastAsia="Times New Roman" w:hAnsi="Times New Roman" w:cs="Times New Roman"/>
                <w:color w:val="000000"/>
                <w:sz w:val="24"/>
                <w:szCs w:val="24"/>
                <w:lang w:eastAsia="lv-LV"/>
              </w:rPr>
            </w:pPr>
            <w:r w:rsidRPr="006460AD">
              <w:rPr>
                <w:rFonts w:ascii="Times New Roman" w:hAnsi="Times New Roman" w:cs="Times New Roman"/>
                <w:sz w:val="24"/>
                <w:szCs w:val="24"/>
              </w:rPr>
              <w:t>AF5326103</w:t>
            </w:r>
          </w:p>
        </w:tc>
        <w:tc>
          <w:tcPr>
            <w:tcW w:w="1984" w:type="dxa"/>
            <w:tcBorders>
              <w:top w:val="single" w:sz="4" w:space="0" w:color="auto"/>
              <w:left w:val="single" w:sz="4" w:space="0" w:color="auto"/>
              <w:bottom w:val="single" w:sz="4" w:space="0" w:color="auto"/>
              <w:right w:val="single" w:sz="4" w:space="0" w:color="auto"/>
            </w:tcBorders>
            <w:vAlign w:val="center"/>
            <w:hideMark/>
          </w:tcPr>
          <w:p w14:paraId="6B7B8AB6" w14:textId="77777777" w:rsidR="006460AD" w:rsidRPr="006460AD" w:rsidRDefault="006460AD" w:rsidP="006460AD">
            <w:pPr>
              <w:spacing w:after="0" w:line="240" w:lineRule="auto"/>
              <w:jc w:val="center"/>
              <w:rPr>
                <w:rFonts w:ascii="Times New Roman" w:eastAsia="Times New Roman" w:hAnsi="Times New Roman" w:cs="Times New Roman"/>
                <w:color w:val="000000"/>
                <w:sz w:val="24"/>
                <w:szCs w:val="24"/>
                <w:lang w:eastAsia="lv-LV"/>
              </w:rPr>
            </w:pPr>
            <w:r w:rsidRPr="006460AD">
              <w:rPr>
                <w:rFonts w:ascii="Times New Roman" w:eastAsia="Times New Roman" w:hAnsi="Times New Roman" w:cs="Times New Roman"/>
                <w:color w:val="000000"/>
                <w:sz w:val="24"/>
                <w:szCs w:val="24"/>
                <w:lang w:eastAsia="lv-LV"/>
              </w:rPr>
              <w:t> </w:t>
            </w:r>
          </w:p>
        </w:tc>
      </w:tr>
      <w:tr w:rsidR="006460AD" w:rsidRPr="00380009" w14:paraId="396D5153" w14:textId="77777777" w:rsidTr="00782EA1">
        <w:trPr>
          <w:trHeight w:val="300"/>
        </w:trPr>
        <w:tc>
          <w:tcPr>
            <w:tcW w:w="590" w:type="dxa"/>
            <w:tcBorders>
              <w:top w:val="single" w:sz="4" w:space="0" w:color="auto"/>
              <w:left w:val="single" w:sz="4" w:space="0" w:color="auto"/>
              <w:bottom w:val="single" w:sz="4" w:space="0" w:color="auto"/>
              <w:right w:val="single" w:sz="4" w:space="0" w:color="auto"/>
            </w:tcBorders>
            <w:hideMark/>
          </w:tcPr>
          <w:p w14:paraId="7FACDE3A" w14:textId="112ED98C" w:rsidR="006460AD" w:rsidRPr="006460AD" w:rsidRDefault="006460AD" w:rsidP="006460AD">
            <w:pPr>
              <w:spacing w:after="0" w:line="240" w:lineRule="auto"/>
              <w:jc w:val="center"/>
              <w:rPr>
                <w:rFonts w:ascii="Times New Roman" w:eastAsia="Times New Roman" w:hAnsi="Times New Roman" w:cs="Times New Roman"/>
                <w:color w:val="000000"/>
                <w:sz w:val="24"/>
                <w:szCs w:val="24"/>
                <w:lang w:eastAsia="lv-LV"/>
              </w:rPr>
            </w:pPr>
            <w:r w:rsidRPr="006460AD">
              <w:rPr>
                <w:rFonts w:ascii="Times New Roman" w:hAnsi="Times New Roman" w:cs="Times New Roman"/>
                <w:sz w:val="24"/>
                <w:szCs w:val="24"/>
              </w:rPr>
              <w:t>8.</w:t>
            </w:r>
          </w:p>
        </w:tc>
        <w:tc>
          <w:tcPr>
            <w:tcW w:w="2735" w:type="dxa"/>
            <w:tcBorders>
              <w:top w:val="single" w:sz="4" w:space="0" w:color="auto"/>
              <w:left w:val="single" w:sz="4" w:space="0" w:color="auto"/>
              <w:bottom w:val="single" w:sz="4" w:space="0" w:color="auto"/>
              <w:right w:val="single" w:sz="4" w:space="0" w:color="auto"/>
            </w:tcBorders>
            <w:noWrap/>
            <w:hideMark/>
          </w:tcPr>
          <w:p w14:paraId="25D65FF7" w14:textId="710A8D34" w:rsidR="006460AD" w:rsidRPr="006460AD" w:rsidRDefault="006460AD" w:rsidP="006460AD">
            <w:pPr>
              <w:spacing w:after="0" w:line="240" w:lineRule="auto"/>
              <w:rPr>
                <w:rFonts w:ascii="Times New Roman" w:eastAsia="Times New Roman" w:hAnsi="Times New Roman" w:cs="Times New Roman"/>
                <w:color w:val="000000"/>
                <w:sz w:val="24"/>
                <w:szCs w:val="24"/>
                <w:lang w:eastAsia="lv-LV"/>
              </w:rPr>
            </w:pPr>
            <w:r w:rsidRPr="006460AD">
              <w:rPr>
                <w:rFonts w:ascii="Times New Roman" w:hAnsi="Times New Roman" w:cs="Times New Roman"/>
                <w:sz w:val="24"/>
                <w:szCs w:val="24"/>
              </w:rPr>
              <w:t>OPEL MOKKA</w:t>
            </w:r>
          </w:p>
        </w:tc>
        <w:tc>
          <w:tcPr>
            <w:tcW w:w="1150" w:type="dxa"/>
            <w:tcBorders>
              <w:top w:val="single" w:sz="4" w:space="0" w:color="auto"/>
              <w:left w:val="single" w:sz="4" w:space="0" w:color="auto"/>
              <w:bottom w:val="single" w:sz="4" w:space="0" w:color="auto"/>
              <w:right w:val="single" w:sz="4" w:space="0" w:color="auto"/>
            </w:tcBorders>
            <w:noWrap/>
            <w:hideMark/>
          </w:tcPr>
          <w:p w14:paraId="2C2C5B2D" w14:textId="467DDA54" w:rsidR="006460AD" w:rsidRPr="006460AD" w:rsidRDefault="006460AD" w:rsidP="006460AD">
            <w:pPr>
              <w:spacing w:after="0" w:line="240" w:lineRule="auto"/>
              <w:jc w:val="center"/>
              <w:rPr>
                <w:rFonts w:ascii="Times New Roman" w:eastAsia="Times New Roman" w:hAnsi="Times New Roman" w:cs="Times New Roman"/>
                <w:color w:val="000000"/>
                <w:sz w:val="24"/>
                <w:szCs w:val="24"/>
                <w:lang w:eastAsia="lv-LV"/>
              </w:rPr>
            </w:pPr>
            <w:r w:rsidRPr="006460AD">
              <w:rPr>
                <w:rFonts w:ascii="Times New Roman" w:hAnsi="Times New Roman" w:cs="Times New Roman"/>
                <w:sz w:val="24"/>
                <w:szCs w:val="24"/>
              </w:rPr>
              <w:t>KG6426</w:t>
            </w:r>
          </w:p>
        </w:tc>
        <w:tc>
          <w:tcPr>
            <w:tcW w:w="1382" w:type="dxa"/>
            <w:tcBorders>
              <w:top w:val="single" w:sz="4" w:space="0" w:color="auto"/>
              <w:left w:val="single" w:sz="4" w:space="0" w:color="auto"/>
              <w:bottom w:val="single" w:sz="4" w:space="0" w:color="auto"/>
              <w:right w:val="single" w:sz="4" w:space="0" w:color="auto"/>
            </w:tcBorders>
          </w:tcPr>
          <w:p w14:paraId="63F53874" w14:textId="21308073" w:rsidR="006460AD" w:rsidRPr="006460AD" w:rsidRDefault="006460AD" w:rsidP="006460AD">
            <w:pPr>
              <w:spacing w:after="0" w:line="240" w:lineRule="auto"/>
              <w:jc w:val="center"/>
              <w:rPr>
                <w:rFonts w:ascii="Times New Roman" w:eastAsia="Times New Roman" w:hAnsi="Times New Roman" w:cs="Times New Roman"/>
                <w:color w:val="000000"/>
                <w:sz w:val="24"/>
                <w:szCs w:val="24"/>
                <w:lang w:eastAsia="lv-LV"/>
              </w:rPr>
            </w:pPr>
            <w:r w:rsidRPr="006460AD">
              <w:rPr>
                <w:rFonts w:ascii="Times New Roman" w:hAnsi="Times New Roman" w:cs="Times New Roman"/>
                <w:sz w:val="24"/>
                <w:szCs w:val="24"/>
              </w:rPr>
              <w:t>03.07.2026</w:t>
            </w:r>
          </w:p>
        </w:tc>
        <w:tc>
          <w:tcPr>
            <w:tcW w:w="1363" w:type="dxa"/>
            <w:tcBorders>
              <w:top w:val="single" w:sz="4" w:space="0" w:color="auto"/>
              <w:left w:val="single" w:sz="4" w:space="0" w:color="auto"/>
              <w:bottom w:val="single" w:sz="4" w:space="0" w:color="auto"/>
              <w:right w:val="single" w:sz="4" w:space="0" w:color="auto"/>
            </w:tcBorders>
            <w:noWrap/>
          </w:tcPr>
          <w:p w14:paraId="3CB29C06" w14:textId="48129399" w:rsidR="006460AD" w:rsidRPr="006460AD" w:rsidRDefault="006460AD" w:rsidP="006460AD">
            <w:pPr>
              <w:spacing w:after="0" w:line="240" w:lineRule="auto"/>
              <w:jc w:val="center"/>
              <w:rPr>
                <w:rFonts w:ascii="Times New Roman" w:eastAsia="Times New Roman" w:hAnsi="Times New Roman" w:cs="Times New Roman"/>
                <w:color w:val="000000"/>
                <w:sz w:val="24"/>
                <w:szCs w:val="24"/>
                <w:lang w:eastAsia="lv-LV"/>
              </w:rPr>
            </w:pPr>
            <w:r w:rsidRPr="006460AD">
              <w:rPr>
                <w:rFonts w:ascii="Times New Roman" w:hAnsi="Times New Roman" w:cs="Times New Roman"/>
                <w:sz w:val="24"/>
                <w:szCs w:val="24"/>
              </w:rPr>
              <w:t>AF3349457</w:t>
            </w:r>
          </w:p>
        </w:tc>
        <w:tc>
          <w:tcPr>
            <w:tcW w:w="1984" w:type="dxa"/>
            <w:tcBorders>
              <w:top w:val="single" w:sz="4" w:space="0" w:color="auto"/>
              <w:left w:val="single" w:sz="4" w:space="0" w:color="auto"/>
              <w:bottom w:val="single" w:sz="4" w:space="0" w:color="auto"/>
              <w:right w:val="single" w:sz="4" w:space="0" w:color="auto"/>
            </w:tcBorders>
            <w:vAlign w:val="center"/>
            <w:hideMark/>
          </w:tcPr>
          <w:p w14:paraId="615C9FDA" w14:textId="77777777" w:rsidR="006460AD" w:rsidRPr="006460AD" w:rsidRDefault="006460AD" w:rsidP="006460AD">
            <w:pPr>
              <w:spacing w:after="0" w:line="240" w:lineRule="auto"/>
              <w:jc w:val="center"/>
              <w:rPr>
                <w:rFonts w:ascii="Times New Roman" w:eastAsia="Times New Roman" w:hAnsi="Times New Roman" w:cs="Times New Roman"/>
                <w:color w:val="000000"/>
                <w:sz w:val="24"/>
                <w:szCs w:val="24"/>
                <w:lang w:eastAsia="lv-LV"/>
              </w:rPr>
            </w:pPr>
            <w:r w:rsidRPr="006460AD">
              <w:rPr>
                <w:rFonts w:ascii="Times New Roman" w:eastAsia="Times New Roman" w:hAnsi="Times New Roman" w:cs="Times New Roman"/>
                <w:color w:val="000000"/>
                <w:sz w:val="24"/>
                <w:szCs w:val="24"/>
                <w:lang w:eastAsia="lv-LV"/>
              </w:rPr>
              <w:t> </w:t>
            </w:r>
          </w:p>
        </w:tc>
      </w:tr>
      <w:tr w:rsidR="006460AD" w:rsidRPr="00380009" w14:paraId="1A399F9D" w14:textId="77777777" w:rsidTr="00782EA1">
        <w:trPr>
          <w:trHeight w:val="300"/>
        </w:trPr>
        <w:tc>
          <w:tcPr>
            <w:tcW w:w="590" w:type="dxa"/>
            <w:tcBorders>
              <w:top w:val="single" w:sz="4" w:space="0" w:color="auto"/>
              <w:left w:val="single" w:sz="4" w:space="0" w:color="auto"/>
              <w:bottom w:val="single" w:sz="4" w:space="0" w:color="auto"/>
              <w:right w:val="single" w:sz="4" w:space="0" w:color="auto"/>
            </w:tcBorders>
            <w:hideMark/>
          </w:tcPr>
          <w:p w14:paraId="31D5C2E8" w14:textId="41F64912" w:rsidR="006460AD" w:rsidRPr="006460AD" w:rsidRDefault="006460AD" w:rsidP="006460AD">
            <w:pPr>
              <w:spacing w:after="0" w:line="240" w:lineRule="auto"/>
              <w:jc w:val="center"/>
              <w:rPr>
                <w:rFonts w:ascii="Times New Roman" w:eastAsia="Times New Roman" w:hAnsi="Times New Roman" w:cs="Times New Roman"/>
                <w:color w:val="000000"/>
                <w:sz w:val="24"/>
                <w:szCs w:val="24"/>
                <w:lang w:eastAsia="lv-LV"/>
              </w:rPr>
            </w:pPr>
            <w:r w:rsidRPr="006460AD">
              <w:rPr>
                <w:rFonts w:ascii="Times New Roman" w:hAnsi="Times New Roman" w:cs="Times New Roman"/>
                <w:sz w:val="24"/>
                <w:szCs w:val="24"/>
              </w:rPr>
              <w:t>9.</w:t>
            </w:r>
          </w:p>
        </w:tc>
        <w:tc>
          <w:tcPr>
            <w:tcW w:w="2735" w:type="dxa"/>
            <w:tcBorders>
              <w:top w:val="single" w:sz="4" w:space="0" w:color="auto"/>
              <w:left w:val="single" w:sz="4" w:space="0" w:color="auto"/>
              <w:bottom w:val="single" w:sz="4" w:space="0" w:color="auto"/>
              <w:right w:val="single" w:sz="4" w:space="0" w:color="auto"/>
            </w:tcBorders>
            <w:noWrap/>
            <w:hideMark/>
          </w:tcPr>
          <w:p w14:paraId="70A30B61" w14:textId="50E50968" w:rsidR="006460AD" w:rsidRPr="006460AD" w:rsidRDefault="006460AD" w:rsidP="006460AD">
            <w:pPr>
              <w:spacing w:after="0" w:line="240" w:lineRule="auto"/>
              <w:rPr>
                <w:rFonts w:ascii="Times New Roman" w:eastAsia="Times New Roman" w:hAnsi="Times New Roman" w:cs="Times New Roman"/>
                <w:color w:val="000000"/>
                <w:sz w:val="24"/>
                <w:szCs w:val="24"/>
                <w:lang w:eastAsia="lv-LV"/>
              </w:rPr>
            </w:pPr>
            <w:r w:rsidRPr="006460AD">
              <w:rPr>
                <w:rFonts w:ascii="Times New Roman" w:hAnsi="Times New Roman" w:cs="Times New Roman"/>
                <w:sz w:val="24"/>
                <w:szCs w:val="24"/>
              </w:rPr>
              <w:t>DACIA DOKKER</w:t>
            </w:r>
          </w:p>
        </w:tc>
        <w:tc>
          <w:tcPr>
            <w:tcW w:w="1150" w:type="dxa"/>
            <w:tcBorders>
              <w:top w:val="single" w:sz="4" w:space="0" w:color="auto"/>
              <w:left w:val="single" w:sz="4" w:space="0" w:color="auto"/>
              <w:bottom w:val="single" w:sz="4" w:space="0" w:color="auto"/>
              <w:right w:val="single" w:sz="4" w:space="0" w:color="auto"/>
            </w:tcBorders>
            <w:noWrap/>
            <w:hideMark/>
          </w:tcPr>
          <w:p w14:paraId="39F884EB" w14:textId="7E5535FA" w:rsidR="006460AD" w:rsidRPr="006460AD" w:rsidRDefault="006460AD" w:rsidP="006460AD">
            <w:pPr>
              <w:spacing w:after="0" w:line="240" w:lineRule="auto"/>
              <w:jc w:val="center"/>
              <w:rPr>
                <w:rFonts w:ascii="Times New Roman" w:eastAsia="Times New Roman" w:hAnsi="Times New Roman" w:cs="Times New Roman"/>
                <w:color w:val="000000"/>
                <w:sz w:val="24"/>
                <w:szCs w:val="24"/>
                <w:lang w:eastAsia="lv-LV"/>
              </w:rPr>
            </w:pPr>
            <w:r w:rsidRPr="006460AD">
              <w:rPr>
                <w:rFonts w:ascii="Times New Roman" w:hAnsi="Times New Roman" w:cs="Times New Roman"/>
                <w:sz w:val="24"/>
                <w:szCs w:val="24"/>
              </w:rPr>
              <w:t>LB7806</w:t>
            </w:r>
          </w:p>
        </w:tc>
        <w:tc>
          <w:tcPr>
            <w:tcW w:w="1382" w:type="dxa"/>
            <w:tcBorders>
              <w:top w:val="single" w:sz="4" w:space="0" w:color="auto"/>
              <w:left w:val="single" w:sz="4" w:space="0" w:color="auto"/>
              <w:bottom w:val="single" w:sz="4" w:space="0" w:color="auto"/>
              <w:right w:val="single" w:sz="4" w:space="0" w:color="auto"/>
            </w:tcBorders>
          </w:tcPr>
          <w:p w14:paraId="3FD3B5BA" w14:textId="1AB076FC" w:rsidR="006460AD" w:rsidRPr="006460AD" w:rsidRDefault="006460AD" w:rsidP="006460AD">
            <w:pPr>
              <w:spacing w:after="0" w:line="240" w:lineRule="auto"/>
              <w:jc w:val="center"/>
              <w:rPr>
                <w:rFonts w:ascii="Times New Roman" w:eastAsia="Times New Roman" w:hAnsi="Times New Roman" w:cs="Times New Roman"/>
                <w:color w:val="000000"/>
                <w:sz w:val="24"/>
                <w:szCs w:val="24"/>
                <w:lang w:eastAsia="lv-LV"/>
              </w:rPr>
            </w:pPr>
            <w:r w:rsidRPr="006460AD">
              <w:rPr>
                <w:rFonts w:ascii="Times New Roman" w:hAnsi="Times New Roman" w:cs="Times New Roman"/>
                <w:sz w:val="24"/>
                <w:szCs w:val="24"/>
              </w:rPr>
              <w:t>03.07.2026</w:t>
            </w:r>
          </w:p>
        </w:tc>
        <w:tc>
          <w:tcPr>
            <w:tcW w:w="1363" w:type="dxa"/>
            <w:tcBorders>
              <w:top w:val="single" w:sz="4" w:space="0" w:color="auto"/>
              <w:left w:val="single" w:sz="4" w:space="0" w:color="auto"/>
              <w:bottom w:val="single" w:sz="4" w:space="0" w:color="auto"/>
              <w:right w:val="single" w:sz="4" w:space="0" w:color="auto"/>
            </w:tcBorders>
            <w:noWrap/>
          </w:tcPr>
          <w:p w14:paraId="0E100ECE" w14:textId="433B505F" w:rsidR="006460AD" w:rsidRPr="006460AD" w:rsidRDefault="006460AD" w:rsidP="006460AD">
            <w:pPr>
              <w:spacing w:after="0" w:line="240" w:lineRule="auto"/>
              <w:jc w:val="center"/>
              <w:rPr>
                <w:rFonts w:ascii="Times New Roman" w:eastAsia="Times New Roman" w:hAnsi="Times New Roman" w:cs="Times New Roman"/>
                <w:color w:val="000000"/>
                <w:sz w:val="24"/>
                <w:szCs w:val="24"/>
                <w:lang w:eastAsia="lv-LV"/>
              </w:rPr>
            </w:pPr>
            <w:r w:rsidRPr="006460AD">
              <w:rPr>
                <w:rFonts w:ascii="Times New Roman" w:hAnsi="Times New Roman" w:cs="Times New Roman"/>
                <w:sz w:val="24"/>
                <w:szCs w:val="24"/>
              </w:rPr>
              <w:t>AF3349458</w:t>
            </w:r>
          </w:p>
        </w:tc>
        <w:tc>
          <w:tcPr>
            <w:tcW w:w="1984" w:type="dxa"/>
            <w:tcBorders>
              <w:top w:val="single" w:sz="4" w:space="0" w:color="auto"/>
              <w:left w:val="single" w:sz="4" w:space="0" w:color="auto"/>
              <w:bottom w:val="single" w:sz="4" w:space="0" w:color="auto"/>
              <w:right w:val="single" w:sz="4" w:space="0" w:color="auto"/>
            </w:tcBorders>
            <w:vAlign w:val="center"/>
            <w:hideMark/>
          </w:tcPr>
          <w:p w14:paraId="48C07447" w14:textId="77777777" w:rsidR="006460AD" w:rsidRPr="006460AD" w:rsidRDefault="006460AD" w:rsidP="006460AD">
            <w:pPr>
              <w:spacing w:after="0" w:line="240" w:lineRule="auto"/>
              <w:jc w:val="center"/>
              <w:rPr>
                <w:rFonts w:ascii="Times New Roman" w:eastAsia="Times New Roman" w:hAnsi="Times New Roman" w:cs="Times New Roman"/>
                <w:color w:val="000000"/>
                <w:sz w:val="24"/>
                <w:szCs w:val="24"/>
                <w:lang w:eastAsia="lv-LV"/>
              </w:rPr>
            </w:pPr>
            <w:r w:rsidRPr="006460AD">
              <w:rPr>
                <w:rFonts w:ascii="Times New Roman" w:eastAsia="Times New Roman" w:hAnsi="Times New Roman" w:cs="Times New Roman"/>
                <w:color w:val="000000"/>
                <w:sz w:val="24"/>
                <w:szCs w:val="24"/>
                <w:lang w:eastAsia="lv-LV"/>
              </w:rPr>
              <w:t> </w:t>
            </w:r>
          </w:p>
        </w:tc>
      </w:tr>
      <w:tr w:rsidR="006460AD" w:rsidRPr="00380009" w14:paraId="21E430C6" w14:textId="77777777" w:rsidTr="00782EA1">
        <w:trPr>
          <w:trHeight w:val="300"/>
        </w:trPr>
        <w:tc>
          <w:tcPr>
            <w:tcW w:w="590" w:type="dxa"/>
            <w:tcBorders>
              <w:top w:val="single" w:sz="4" w:space="0" w:color="auto"/>
              <w:left w:val="single" w:sz="4" w:space="0" w:color="auto"/>
              <w:bottom w:val="single" w:sz="4" w:space="0" w:color="auto"/>
              <w:right w:val="single" w:sz="4" w:space="0" w:color="auto"/>
            </w:tcBorders>
            <w:hideMark/>
          </w:tcPr>
          <w:p w14:paraId="2FACF904" w14:textId="3EF3840E" w:rsidR="006460AD" w:rsidRPr="006460AD" w:rsidRDefault="006460AD" w:rsidP="006460AD">
            <w:pPr>
              <w:spacing w:after="0" w:line="240" w:lineRule="auto"/>
              <w:jc w:val="center"/>
              <w:rPr>
                <w:rFonts w:ascii="Times New Roman" w:eastAsia="Times New Roman" w:hAnsi="Times New Roman" w:cs="Times New Roman"/>
                <w:color w:val="000000"/>
                <w:sz w:val="24"/>
                <w:szCs w:val="24"/>
                <w:lang w:eastAsia="lv-LV"/>
              </w:rPr>
            </w:pPr>
            <w:r w:rsidRPr="006460AD">
              <w:rPr>
                <w:rFonts w:ascii="Times New Roman" w:hAnsi="Times New Roman" w:cs="Times New Roman"/>
                <w:sz w:val="24"/>
                <w:szCs w:val="24"/>
              </w:rPr>
              <w:t>10.</w:t>
            </w:r>
          </w:p>
        </w:tc>
        <w:tc>
          <w:tcPr>
            <w:tcW w:w="2735" w:type="dxa"/>
            <w:tcBorders>
              <w:top w:val="single" w:sz="4" w:space="0" w:color="auto"/>
              <w:left w:val="single" w:sz="4" w:space="0" w:color="auto"/>
              <w:bottom w:val="single" w:sz="4" w:space="0" w:color="auto"/>
              <w:right w:val="single" w:sz="4" w:space="0" w:color="auto"/>
            </w:tcBorders>
            <w:noWrap/>
            <w:hideMark/>
          </w:tcPr>
          <w:p w14:paraId="19D9E406" w14:textId="5800317A" w:rsidR="006460AD" w:rsidRPr="006460AD" w:rsidRDefault="006460AD" w:rsidP="006460AD">
            <w:pPr>
              <w:spacing w:after="0" w:line="240" w:lineRule="auto"/>
              <w:rPr>
                <w:rFonts w:ascii="Times New Roman" w:eastAsia="Times New Roman" w:hAnsi="Times New Roman" w:cs="Times New Roman"/>
                <w:color w:val="000000"/>
                <w:sz w:val="24"/>
                <w:szCs w:val="24"/>
                <w:lang w:eastAsia="lv-LV"/>
              </w:rPr>
            </w:pPr>
            <w:r w:rsidRPr="006460AD">
              <w:rPr>
                <w:rFonts w:ascii="Times New Roman" w:hAnsi="Times New Roman" w:cs="Times New Roman"/>
                <w:sz w:val="24"/>
                <w:szCs w:val="24"/>
              </w:rPr>
              <w:t>AUDI A4 AVANT</w:t>
            </w:r>
          </w:p>
        </w:tc>
        <w:tc>
          <w:tcPr>
            <w:tcW w:w="1150" w:type="dxa"/>
            <w:tcBorders>
              <w:top w:val="single" w:sz="4" w:space="0" w:color="auto"/>
              <w:left w:val="single" w:sz="4" w:space="0" w:color="auto"/>
              <w:bottom w:val="single" w:sz="4" w:space="0" w:color="auto"/>
              <w:right w:val="single" w:sz="4" w:space="0" w:color="auto"/>
            </w:tcBorders>
            <w:noWrap/>
            <w:hideMark/>
          </w:tcPr>
          <w:p w14:paraId="570D7E4A" w14:textId="61E9B0BC" w:rsidR="006460AD" w:rsidRPr="006460AD" w:rsidRDefault="006460AD" w:rsidP="006460AD">
            <w:pPr>
              <w:spacing w:after="0" w:line="240" w:lineRule="auto"/>
              <w:jc w:val="center"/>
              <w:rPr>
                <w:rFonts w:ascii="Times New Roman" w:eastAsia="Times New Roman" w:hAnsi="Times New Roman" w:cs="Times New Roman"/>
                <w:color w:val="000000"/>
                <w:sz w:val="24"/>
                <w:szCs w:val="24"/>
                <w:lang w:eastAsia="lv-LV"/>
              </w:rPr>
            </w:pPr>
            <w:r w:rsidRPr="006460AD">
              <w:rPr>
                <w:rFonts w:ascii="Times New Roman" w:hAnsi="Times New Roman" w:cs="Times New Roman"/>
                <w:sz w:val="24"/>
                <w:szCs w:val="24"/>
              </w:rPr>
              <w:t>HH2244</w:t>
            </w:r>
          </w:p>
        </w:tc>
        <w:tc>
          <w:tcPr>
            <w:tcW w:w="1382" w:type="dxa"/>
            <w:tcBorders>
              <w:top w:val="single" w:sz="4" w:space="0" w:color="auto"/>
              <w:left w:val="single" w:sz="4" w:space="0" w:color="auto"/>
              <w:bottom w:val="single" w:sz="4" w:space="0" w:color="auto"/>
              <w:right w:val="single" w:sz="4" w:space="0" w:color="auto"/>
            </w:tcBorders>
          </w:tcPr>
          <w:p w14:paraId="788887B4" w14:textId="495F1655" w:rsidR="006460AD" w:rsidRPr="006460AD" w:rsidRDefault="006460AD" w:rsidP="006460AD">
            <w:pPr>
              <w:spacing w:after="0" w:line="240" w:lineRule="auto"/>
              <w:jc w:val="center"/>
              <w:rPr>
                <w:rFonts w:ascii="Times New Roman" w:eastAsia="Times New Roman" w:hAnsi="Times New Roman" w:cs="Times New Roman"/>
                <w:color w:val="000000"/>
                <w:sz w:val="24"/>
                <w:szCs w:val="24"/>
                <w:lang w:eastAsia="lv-LV"/>
              </w:rPr>
            </w:pPr>
            <w:r w:rsidRPr="006460AD">
              <w:rPr>
                <w:rFonts w:ascii="Times New Roman" w:hAnsi="Times New Roman" w:cs="Times New Roman"/>
                <w:sz w:val="24"/>
                <w:szCs w:val="24"/>
              </w:rPr>
              <w:t>06.07.2026</w:t>
            </w:r>
          </w:p>
        </w:tc>
        <w:tc>
          <w:tcPr>
            <w:tcW w:w="1363" w:type="dxa"/>
            <w:tcBorders>
              <w:top w:val="single" w:sz="4" w:space="0" w:color="auto"/>
              <w:left w:val="single" w:sz="4" w:space="0" w:color="auto"/>
              <w:bottom w:val="single" w:sz="4" w:space="0" w:color="auto"/>
              <w:right w:val="single" w:sz="4" w:space="0" w:color="auto"/>
            </w:tcBorders>
            <w:noWrap/>
          </w:tcPr>
          <w:p w14:paraId="3BB2BAFE" w14:textId="78A9A7FF" w:rsidR="006460AD" w:rsidRPr="006460AD" w:rsidRDefault="006460AD" w:rsidP="006460AD">
            <w:pPr>
              <w:spacing w:after="0" w:line="240" w:lineRule="auto"/>
              <w:jc w:val="center"/>
              <w:rPr>
                <w:rFonts w:ascii="Times New Roman" w:eastAsia="Times New Roman" w:hAnsi="Times New Roman" w:cs="Times New Roman"/>
                <w:color w:val="000000"/>
                <w:sz w:val="24"/>
                <w:szCs w:val="24"/>
                <w:lang w:eastAsia="lv-LV"/>
              </w:rPr>
            </w:pPr>
            <w:r w:rsidRPr="006460AD">
              <w:rPr>
                <w:rFonts w:ascii="Times New Roman" w:hAnsi="Times New Roman" w:cs="Times New Roman"/>
                <w:sz w:val="24"/>
                <w:szCs w:val="24"/>
              </w:rPr>
              <w:t>AF2296239</w:t>
            </w:r>
          </w:p>
        </w:tc>
        <w:tc>
          <w:tcPr>
            <w:tcW w:w="1984" w:type="dxa"/>
            <w:tcBorders>
              <w:top w:val="single" w:sz="4" w:space="0" w:color="auto"/>
              <w:left w:val="single" w:sz="4" w:space="0" w:color="auto"/>
              <w:bottom w:val="single" w:sz="4" w:space="0" w:color="auto"/>
              <w:right w:val="single" w:sz="4" w:space="0" w:color="auto"/>
            </w:tcBorders>
            <w:vAlign w:val="center"/>
            <w:hideMark/>
          </w:tcPr>
          <w:p w14:paraId="24C12CE6" w14:textId="77777777" w:rsidR="006460AD" w:rsidRPr="006460AD" w:rsidRDefault="006460AD" w:rsidP="006460AD">
            <w:pPr>
              <w:spacing w:after="0" w:line="240" w:lineRule="auto"/>
              <w:jc w:val="center"/>
              <w:rPr>
                <w:rFonts w:ascii="Times New Roman" w:eastAsia="Times New Roman" w:hAnsi="Times New Roman" w:cs="Times New Roman"/>
                <w:color w:val="000000"/>
                <w:sz w:val="24"/>
                <w:szCs w:val="24"/>
                <w:lang w:eastAsia="lv-LV"/>
              </w:rPr>
            </w:pPr>
            <w:r w:rsidRPr="006460AD">
              <w:rPr>
                <w:rFonts w:ascii="Times New Roman" w:eastAsia="Times New Roman" w:hAnsi="Times New Roman" w:cs="Times New Roman"/>
                <w:color w:val="000000"/>
                <w:sz w:val="24"/>
                <w:szCs w:val="24"/>
                <w:lang w:eastAsia="lv-LV"/>
              </w:rPr>
              <w:t> </w:t>
            </w:r>
          </w:p>
        </w:tc>
      </w:tr>
      <w:tr w:rsidR="006460AD" w:rsidRPr="00380009" w14:paraId="61EF12F4" w14:textId="77777777" w:rsidTr="00782EA1">
        <w:trPr>
          <w:trHeight w:val="300"/>
        </w:trPr>
        <w:tc>
          <w:tcPr>
            <w:tcW w:w="590" w:type="dxa"/>
            <w:tcBorders>
              <w:top w:val="single" w:sz="4" w:space="0" w:color="auto"/>
              <w:left w:val="single" w:sz="4" w:space="0" w:color="auto"/>
              <w:bottom w:val="single" w:sz="4" w:space="0" w:color="auto"/>
              <w:right w:val="single" w:sz="4" w:space="0" w:color="auto"/>
            </w:tcBorders>
            <w:hideMark/>
          </w:tcPr>
          <w:p w14:paraId="4A2FDEC4" w14:textId="2AC12415" w:rsidR="006460AD" w:rsidRPr="006460AD" w:rsidRDefault="006460AD" w:rsidP="006460AD">
            <w:pPr>
              <w:spacing w:after="0" w:line="240" w:lineRule="auto"/>
              <w:jc w:val="center"/>
              <w:rPr>
                <w:rFonts w:ascii="Times New Roman" w:eastAsia="Times New Roman" w:hAnsi="Times New Roman" w:cs="Times New Roman"/>
                <w:color w:val="000000"/>
                <w:sz w:val="24"/>
                <w:szCs w:val="24"/>
                <w:lang w:eastAsia="lv-LV"/>
              </w:rPr>
            </w:pPr>
            <w:r w:rsidRPr="006460AD">
              <w:rPr>
                <w:rFonts w:ascii="Times New Roman" w:hAnsi="Times New Roman" w:cs="Times New Roman"/>
                <w:sz w:val="24"/>
                <w:szCs w:val="24"/>
              </w:rPr>
              <w:t>11.</w:t>
            </w:r>
          </w:p>
        </w:tc>
        <w:tc>
          <w:tcPr>
            <w:tcW w:w="2735" w:type="dxa"/>
            <w:tcBorders>
              <w:top w:val="single" w:sz="4" w:space="0" w:color="auto"/>
              <w:left w:val="single" w:sz="4" w:space="0" w:color="auto"/>
              <w:bottom w:val="single" w:sz="4" w:space="0" w:color="auto"/>
              <w:right w:val="single" w:sz="4" w:space="0" w:color="auto"/>
            </w:tcBorders>
            <w:noWrap/>
            <w:hideMark/>
          </w:tcPr>
          <w:p w14:paraId="2981DFF1" w14:textId="51D438DD" w:rsidR="006460AD" w:rsidRPr="006460AD" w:rsidRDefault="006460AD" w:rsidP="006460AD">
            <w:pPr>
              <w:spacing w:after="0" w:line="240" w:lineRule="auto"/>
              <w:rPr>
                <w:rFonts w:ascii="Times New Roman" w:eastAsia="Times New Roman" w:hAnsi="Times New Roman" w:cs="Times New Roman"/>
                <w:color w:val="000000"/>
                <w:sz w:val="24"/>
                <w:szCs w:val="24"/>
                <w:lang w:eastAsia="lv-LV"/>
              </w:rPr>
            </w:pPr>
            <w:r w:rsidRPr="006460AD">
              <w:rPr>
                <w:rFonts w:ascii="Times New Roman" w:hAnsi="Times New Roman" w:cs="Times New Roman"/>
                <w:sz w:val="24"/>
                <w:szCs w:val="24"/>
              </w:rPr>
              <w:t>VW CADDY</w:t>
            </w:r>
          </w:p>
        </w:tc>
        <w:tc>
          <w:tcPr>
            <w:tcW w:w="1150" w:type="dxa"/>
            <w:tcBorders>
              <w:top w:val="single" w:sz="4" w:space="0" w:color="auto"/>
              <w:left w:val="single" w:sz="4" w:space="0" w:color="auto"/>
              <w:bottom w:val="single" w:sz="4" w:space="0" w:color="auto"/>
              <w:right w:val="single" w:sz="4" w:space="0" w:color="auto"/>
            </w:tcBorders>
            <w:noWrap/>
            <w:hideMark/>
          </w:tcPr>
          <w:p w14:paraId="7678F91D" w14:textId="04C8B391" w:rsidR="006460AD" w:rsidRPr="006460AD" w:rsidRDefault="006460AD" w:rsidP="006460AD">
            <w:pPr>
              <w:spacing w:after="0" w:line="240" w:lineRule="auto"/>
              <w:jc w:val="center"/>
              <w:rPr>
                <w:rFonts w:ascii="Times New Roman" w:eastAsia="Times New Roman" w:hAnsi="Times New Roman" w:cs="Times New Roman"/>
                <w:color w:val="000000"/>
                <w:sz w:val="24"/>
                <w:szCs w:val="24"/>
                <w:lang w:eastAsia="lv-LV"/>
              </w:rPr>
            </w:pPr>
            <w:r w:rsidRPr="006460AD">
              <w:rPr>
                <w:rFonts w:ascii="Times New Roman" w:hAnsi="Times New Roman" w:cs="Times New Roman"/>
                <w:sz w:val="24"/>
                <w:szCs w:val="24"/>
              </w:rPr>
              <w:t>NF1493</w:t>
            </w:r>
          </w:p>
        </w:tc>
        <w:tc>
          <w:tcPr>
            <w:tcW w:w="1382" w:type="dxa"/>
            <w:tcBorders>
              <w:top w:val="single" w:sz="4" w:space="0" w:color="auto"/>
              <w:left w:val="single" w:sz="4" w:space="0" w:color="auto"/>
              <w:bottom w:val="single" w:sz="4" w:space="0" w:color="auto"/>
              <w:right w:val="single" w:sz="4" w:space="0" w:color="auto"/>
            </w:tcBorders>
          </w:tcPr>
          <w:p w14:paraId="0CD88B49" w14:textId="0B682494" w:rsidR="006460AD" w:rsidRPr="006460AD" w:rsidRDefault="006460AD" w:rsidP="006460AD">
            <w:pPr>
              <w:spacing w:after="0" w:line="240" w:lineRule="auto"/>
              <w:jc w:val="center"/>
              <w:rPr>
                <w:rFonts w:ascii="Times New Roman" w:eastAsia="Times New Roman" w:hAnsi="Times New Roman" w:cs="Times New Roman"/>
                <w:color w:val="000000"/>
                <w:sz w:val="24"/>
                <w:szCs w:val="24"/>
                <w:lang w:eastAsia="lv-LV"/>
              </w:rPr>
            </w:pPr>
            <w:r w:rsidRPr="006460AD">
              <w:rPr>
                <w:rFonts w:ascii="Times New Roman" w:hAnsi="Times New Roman" w:cs="Times New Roman"/>
                <w:sz w:val="24"/>
                <w:szCs w:val="24"/>
              </w:rPr>
              <w:t>12.07.2026</w:t>
            </w:r>
          </w:p>
        </w:tc>
        <w:tc>
          <w:tcPr>
            <w:tcW w:w="1363" w:type="dxa"/>
            <w:tcBorders>
              <w:top w:val="single" w:sz="4" w:space="0" w:color="auto"/>
              <w:left w:val="single" w:sz="4" w:space="0" w:color="auto"/>
              <w:bottom w:val="single" w:sz="4" w:space="0" w:color="auto"/>
              <w:right w:val="single" w:sz="4" w:space="0" w:color="auto"/>
            </w:tcBorders>
            <w:noWrap/>
          </w:tcPr>
          <w:p w14:paraId="19F9C233" w14:textId="5999A503" w:rsidR="006460AD" w:rsidRPr="006460AD" w:rsidRDefault="006460AD" w:rsidP="006460AD">
            <w:pPr>
              <w:spacing w:after="0" w:line="240" w:lineRule="auto"/>
              <w:jc w:val="center"/>
              <w:rPr>
                <w:rFonts w:ascii="Times New Roman" w:eastAsia="Times New Roman" w:hAnsi="Times New Roman" w:cs="Times New Roman"/>
                <w:color w:val="000000"/>
                <w:sz w:val="24"/>
                <w:szCs w:val="24"/>
                <w:lang w:eastAsia="lv-LV"/>
              </w:rPr>
            </w:pPr>
            <w:r w:rsidRPr="006460AD">
              <w:rPr>
                <w:rFonts w:ascii="Times New Roman" w:hAnsi="Times New Roman" w:cs="Times New Roman"/>
                <w:sz w:val="24"/>
                <w:szCs w:val="24"/>
              </w:rPr>
              <w:t>AF4163523</w:t>
            </w:r>
          </w:p>
        </w:tc>
        <w:tc>
          <w:tcPr>
            <w:tcW w:w="1984" w:type="dxa"/>
            <w:tcBorders>
              <w:top w:val="single" w:sz="4" w:space="0" w:color="auto"/>
              <w:left w:val="single" w:sz="4" w:space="0" w:color="auto"/>
              <w:bottom w:val="single" w:sz="4" w:space="0" w:color="auto"/>
              <w:right w:val="single" w:sz="4" w:space="0" w:color="auto"/>
            </w:tcBorders>
            <w:vAlign w:val="center"/>
            <w:hideMark/>
          </w:tcPr>
          <w:p w14:paraId="0285CBFB" w14:textId="77777777" w:rsidR="006460AD" w:rsidRPr="006460AD" w:rsidRDefault="006460AD" w:rsidP="006460AD">
            <w:pPr>
              <w:spacing w:after="0" w:line="240" w:lineRule="auto"/>
              <w:jc w:val="center"/>
              <w:rPr>
                <w:rFonts w:ascii="Times New Roman" w:eastAsia="Times New Roman" w:hAnsi="Times New Roman" w:cs="Times New Roman"/>
                <w:color w:val="000000"/>
                <w:sz w:val="24"/>
                <w:szCs w:val="24"/>
                <w:lang w:eastAsia="lv-LV"/>
              </w:rPr>
            </w:pPr>
            <w:r w:rsidRPr="006460AD">
              <w:rPr>
                <w:rFonts w:ascii="Times New Roman" w:eastAsia="Times New Roman" w:hAnsi="Times New Roman" w:cs="Times New Roman"/>
                <w:color w:val="000000"/>
                <w:sz w:val="24"/>
                <w:szCs w:val="24"/>
                <w:lang w:eastAsia="lv-LV"/>
              </w:rPr>
              <w:t> </w:t>
            </w:r>
          </w:p>
        </w:tc>
      </w:tr>
      <w:tr w:rsidR="006460AD" w:rsidRPr="00380009" w14:paraId="23C265F2" w14:textId="77777777" w:rsidTr="00782EA1">
        <w:trPr>
          <w:trHeight w:val="300"/>
        </w:trPr>
        <w:tc>
          <w:tcPr>
            <w:tcW w:w="590" w:type="dxa"/>
            <w:tcBorders>
              <w:top w:val="single" w:sz="4" w:space="0" w:color="auto"/>
              <w:left w:val="single" w:sz="4" w:space="0" w:color="auto"/>
              <w:bottom w:val="single" w:sz="4" w:space="0" w:color="auto"/>
              <w:right w:val="single" w:sz="4" w:space="0" w:color="auto"/>
            </w:tcBorders>
            <w:hideMark/>
          </w:tcPr>
          <w:p w14:paraId="2BB71261" w14:textId="4B2E0BBA" w:rsidR="006460AD" w:rsidRPr="006460AD" w:rsidRDefault="006460AD" w:rsidP="006460AD">
            <w:pPr>
              <w:spacing w:after="0" w:line="240" w:lineRule="auto"/>
              <w:jc w:val="center"/>
              <w:rPr>
                <w:rFonts w:ascii="Times New Roman" w:eastAsia="Times New Roman" w:hAnsi="Times New Roman" w:cs="Times New Roman"/>
                <w:color w:val="000000"/>
                <w:sz w:val="24"/>
                <w:szCs w:val="24"/>
                <w:lang w:eastAsia="lv-LV"/>
              </w:rPr>
            </w:pPr>
            <w:r w:rsidRPr="006460AD">
              <w:rPr>
                <w:rFonts w:ascii="Times New Roman" w:hAnsi="Times New Roman" w:cs="Times New Roman"/>
                <w:sz w:val="24"/>
                <w:szCs w:val="24"/>
              </w:rPr>
              <w:t>12.</w:t>
            </w:r>
          </w:p>
        </w:tc>
        <w:tc>
          <w:tcPr>
            <w:tcW w:w="2735" w:type="dxa"/>
            <w:tcBorders>
              <w:top w:val="single" w:sz="4" w:space="0" w:color="auto"/>
              <w:left w:val="single" w:sz="4" w:space="0" w:color="auto"/>
              <w:bottom w:val="single" w:sz="4" w:space="0" w:color="auto"/>
              <w:right w:val="single" w:sz="4" w:space="0" w:color="auto"/>
            </w:tcBorders>
            <w:noWrap/>
            <w:hideMark/>
          </w:tcPr>
          <w:p w14:paraId="2948E7C2" w14:textId="415546C7" w:rsidR="006460AD" w:rsidRPr="006460AD" w:rsidRDefault="006460AD" w:rsidP="006460AD">
            <w:pPr>
              <w:spacing w:after="0" w:line="240" w:lineRule="auto"/>
              <w:rPr>
                <w:rFonts w:ascii="Times New Roman" w:eastAsia="Times New Roman" w:hAnsi="Times New Roman" w:cs="Times New Roman"/>
                <w:color w:val="000000"/>
                <w:sz w:val="24"/>
                <w:szCs w:val="24"/>
                <w:lang w:eastAsia="lv-LV"/>
              </w:rPr>
            </w:pPr>
            <w:r w:rsidRPr="006460AD">
              <w:rPr>
                <w:rFonts w:ascii="Times New Roman" w:hAnsi="Times New Roman" w:cs="Times New Roman"/>
                <w:sz w:val="24"/>
                <w:szCs w:val="24"/>
              </w:rPr>
              <w:t>MERCEDES BENZ ACTROS 1832</w:t>
            </w:r>
          </w:p>
        </w:tc>
        <w:tc>
          <w:tcPr>
            <w:tcW w:w="1150" w:type="dxa"/>
            <w:tcBorders>
              <w:top w:val="single" w:sz="4" w:space="0" w:color="auto"/>
              <w:left w:val="single" w:sz="4" w:space="0" w:color="auto"/>
              <w:bottom w:val="single" w:sz="4" w:space="0" w:color="auto"/>
              <w:right w:val="single" w:sz="4" w:space="0" w:color="auto"/>
            </w:tcBorders>
            <w:noWrap/>
            <w:hideMark/>
          </w:tcPr>
          <w:p w14:paraId="6CEFD31E" w14:textId="4AED0E51" w:rsidR="006460AD" w:rsidRPr="006460AD" w:rsidRDefault="006460AD" w:rsidP="006460AD">
            <w:pPr>
              <w:spacing w:after="0" w:line="240" w:lineRule="auto"/>
              <w:jc w:val="center"/>
              <w:rPr>
                <w:rFonts w:ascii="Times New Roman" w:eastAsia="Times New Roman" w:hAnsi="Times New Roman" w:cs="Times New Roman"/>
                <w:color w:val="000000"/>
                <w:sz w:val="24"/>
                <w:szCs w:val="24"/>
                <w:lang w:eastAsia="lv-LV"/>
              </w:rPr>
            </w:pPr>
            <w:r w:rsidRPr="006460AD">
              <w:rPr>
                <w:rFonts w:ascii="Times New Roman" w:hAnsi="Times New Roman" w:cs="Times New Roman"/>
                <w:sz w:val="24"/>
                <w:szCs w:val="24"/>
              </w:rPr>
              <w:t>MZ7506</w:t>
            </w:r>
          </w:p>
        </w:tc>
        <w:tc>
          <w:tcPr>
            <w:tcW w:w="1382" w:type="dxa"/>
            <w:tcBorders>
              <w:top w:val="single" w:sz="4" w:space="0" w:color="auto"/>
              <w:left w:val="single" w:sz="4" w:space="0" w:color="auto"/>
              <w:bottom w:val="single" w:sz="4" w:space="0" w:color="auto"/>
              <w:right w:val="single" w:sz="4" w:space="0" w:color="auto"/>
            </w:tcBorders>
          </w:tcPr>
          <w:p w14:paraId="1FF572EC" w14:textId="6FE483C1" w:rsidR="006460AD" w:rsidRPr="006460AD" w:rsidRDefault="006460AD" w:rsidP="006460AD">
            <w:pPr>
              <w:spacing w:after="0" w:line="240" w:lineRule="auto"/>
              <w:jc w:val="center"/>
              <w:rPr>
                <w:rFonts w:ascii="Times New Roman" w:eastAsia="Times New Roman" w:hAnsi="Times New Roman" w:cs="Times New Roman"/>
                <w:color w:val="000000"/>
                <w:sz w:val="24"/>
                <w:szCs w:val="24"/>
                <w:lang w:eastAsia="lv-LV"/>
              </w:rPr>
            </w:pPr>
            <w:r w:rsidRPr="006460AD">
              <w:rPr>
                <w:rFonts w:ascii="Times New Roman" w:hAnsi="Times New Roman" w:cs="Times New Roman"/>
                <w:sz w:val="24"/>
                <w:szCs w:val="24"/>
              </w:rPr>
              <w:t>02.08.2026</w:t>
            </w:r>
          </w:p>
        </w:tc>
        <w:tc>
          <w:tcPr>
            <w:tcW w:w="1363" w:type="dxa"/>
            <w:tcBorders>
              <w:top w:val="single" w:sz="4" w:space="0" w:color="auto"/>
              <w:left w:val="single" w:sz="4" w:space="0" w:color="auto"/>
              <w:bottom w:val="single" w:sz="4" w:space="0" w:color="auto"/>
              <w:right w:val="single" w:sz="4" w:space="0" w:color="auto"/>
            </w:tcBorders>
            <w:noWrap/>
          </w:tcPr>
          <w:p w14:paraId="47831757" w14:textId="7DEDE990" w:rsidR="006460AD" w:rsidRPr="006460AD" w:rsidRDefault="006460AD" w:rsidP="006460AD">
            <w:pPr>
              <w:spacing w:after="0" w:line="240" w:lineRule="auto"/>
              <w:jc w:val="center"/>
              <w:rPr>
                <w:rFonts w:ascii="Times New Roman" w:eastAsia="Times New Roman" w:hAnsi="Times New Roman" w:cs="Times New Roman"/>
                <w:color w:val="000000"/>
                <w:sz w:val="24"/>
                <w:szCs w:val="24"/>
                <w:lang w:eastAsia="lv-LV"/>
              </w:rPr>
            </w:pPr>
            <w:r w:rsidRPr="006460AD">
              <w:rPr>
                <w:rFonts w:ascii="Times New Roman" w:hAnsi="Times New Roman" w:cs="Times New Roman"/>
                <w:sz w:val="24"/>
                <w:szCs w:val="24"/>
              </w:rPr>
              <w:t>AF3769195</w:t>
            </w:r>
          </w:p>
        </w:tc>
        <w:tc>
          <w:tcPr>
            <w:tcW w:w="1984" w:type="dxa"/>
            <w:tcBorders>
              <w:top w:val="single" w:sz="4" w:space="0" w:color="auto"/>
              <w:left w:val="single" w:sz="4" w:space="0" w:color="auto"/>
              <w:bottom w:val="single" w:sz="4" w:space="0" w:color="auto"/>
              <w:right w:val="single" w:sz="4" w:space="0" w:color="auto"/>
            </w:tcBorders>
            <w:vAlign w:val="center"/>
            <w:hideMark/>
          </w:tcPr>
          <w:p w14:paraId="622AEC91" w14:textId="77777777" w:rsidR="006460AD" w:rsidRPr="006460AD" w:rsidRDefault="006460AD" w:rsidP="006460AD">
            <w:pPr>
              <w:spacing w:after="0" w:line="240" w:lineRule="auto"/>
              <w:jc w:val="center"/>
              <w:rPr>
                <w:rFonts w:ascii="Times New Roman" w:eastAsia="Times New Roman" w:hAnsi="Times New Roman" w:cs="Times New Roman"/>
                <w:color w:val="000000"/>
                <w:sz w:val="24"/>
                <w:szCs w:val="24"/>
                <w:lang w:eastAsia="lv-LV"/>
              </w:rPr>
            </w:pPr>
            <w:r w:rsidRPr="006460AD">
              <w:rPr>
                <w:rFonts w:ascii="Times New Roman" w:eastAsia="Times New Roman" w:hAnsi="Times New Roman" w:cs="Times New Roman"/>
                <w:color w:val="000000"/>
                <w:sz w:val="24"/>
                <w:szCs w:val="24"/>
                <w:lang w:eastAsia="lv-LV"/>
              </w:rPr>
              <w:t> </w:t>
            </w:r>
          </w:p>
        </w:tc>
      </w:tr>
      <w:tr w:rsidR="006460AD" w:rsidRPr="00380009" w14:paraId="07DD8B9D" w14:textId="77777777" w:rsidTr="00782EA1">
        <w:trPr>
          <w:trHeight w:val="300"/>
        </w:trPr>
        <w:tc>
          <w:tcPr>
            <w:tcW w:w="590" w:type="dxa"/>
            <w:tcBorders>
              <w:top w:val="single" w:sz="4" w:space="0" w:color="auto"/>
              <w:left w:val="single" w:sz="4" w:space="0" w:color="auto"/>
              <w:bottom w:val="single" w:sz="4" w:space="0" w:color="auto"/>
              <w:right w:val="single" w:sz="4" w:space="0" w:color="auto"/>
            </w:tcBorders>
            <w:hideMark/>
          </w:tcPr>
          <w:p w14:paraId="73CDC4A3" w14:textId="752E66A0" w:rsidR="006460AD" w:rsidRPr="006460AD" w:rsidRDefault="006460AD" w:rsidP="006460AD">
            <w:pPr>
              <w:spacing w:after="0" w:line="240" w:lineRule="auto"/>
              <w:jc w:val="center"/>
              <w:rPr>
                <w:rFonts w:ascii="Times New Roman" w:eastAsia="Times New Roman" w:hAnsi="Times New Roman" w:cs="Times New Roman"/>
                <w:color w:val="000000"/>
                <w:sz w:val="24"/>
                <w:szCs w:val="24"/>
                <w:lang w:eastAsia="lv-LV"/>
              </w:rPr>
            </w:pPr>
            <w:r w:rsidRPr="006460AD">
              <w:rPr>
                <w:rFonts w:ascii="Times New Roman" w:hAnsi="Times New Roman" w:cs="Times New Roman"/>
                <w:sz w:val="24"/>
                <w:szCs w:val="24"/>
              </w:rPr>
              <w:t>13.</w:t>
            </w:r>
          </w:p>
        </w:tc>
        <w:tc>
          <w:tcPr>
            <w:tcW w:w="2735" w:type="dxa"/>
            <w:tcBorders>
              <w:top w:val="single" w:sz="4" w:space="0" w:color="auto"/>
              <w:left w:val="single" w:sz="4" w:space="0" w:color="auto"/>
              <w:bottom w:val="single" w:sz="4" w:space="0" w:color="auto"/>
              <w:right w:val="single" w:sz="4" w:space="0" w:color="auto"/>
            </w:tcBorders>
            <w:noWrap/>
            <w:hideMark/>
          </w:tcPr>
          <w:p w14:paraId="37FD853F" w14:textId="4EFC0BE2" w:rsidR="006460AD" w:rsidRPr="006460AD" w:rsidRDefault="006460AD" w:rsidP="006460AD">
            <w:pPr>
              <w:spacing w:after="0" w:line="240" w:lineRule="auto"/>
              <w:rPr>
                <w:rFonts w:ascii="Times New Roman" w:eastAsia="Times New Roman" w:hAnsi="Times New Roman" w:cs="Times New Roman"/>
                <w:color w:val="000000"/>
                <w:sz w:val="24"/>
                <w:szCs w:val="24"/>
                <w:lang w:eastAsia="lv-LV"/>
              </w:rPr>
            </w:pPr>
            <w:r w:rsidRPr="006460AD">
              <w:rPr>
                <w:rFonts w:ascii="Times New Roman" w:hAnsi="Times New Roman" w:cs="Times New Roman"/>
                <w:sz w:val="24"/>
                <w:szCs w:val="24"/>
              </w:rPr>
              <w:t>CATERPILLAR 302,7CR</w:t>
            </w:r>
          </w:p>
        </w:tc>
        <w:tc>
          <w:tcPr>
            <w:tcW w:w="1150" w:type="dxa"/>
            <w:tcBorders>
              <w:top w:val="single" w:sz="4" w:space="0" w:color="auto"/>
              <w:left w:val="single" w:sz="4" w:space="0" w:color="auto"/>
              <w:bottom w:val="single" w:sz="4" w:space="0" w:color="auto"/>
              <w:right w:val="single" w:sz="4" w:space="0" w:color="auto"/>
            </w:tcBorders>
            <w:noWrap/>
            <w:hideMark/>
          </w:tcPr>
          <w:p w14:paraId="13ED883F" w14:textId="38AD1DD5" w:rsidR="006460AD" w:rsidRPr="006460AD" w:rsidRDefault="006460AD" w:rsidP="006460AD">
            <w:pPr>
              <w:spacing w:after="0" w:line="240" w:lineRule="auto"/>
              <w:jc w:val="center"/>
              <w:rPr>
                <w:rFonts w:ascii="Times New Roman" w:eastAsia="Times New Roman" w:hAnsi="Times New Roman" w:cs="Times New Roman"/>
                <w:color w:val="000000"/>
                <w:sz w:val="24"/>
                <w:szCs w:val="24"/>
                <w:lang w:eastAsia="lv-LV"/>
              </w:rPr>
            </w:pPr>
            <w:r w:rsidRPr="006460AD">
              <w:rPr>
                <w:rFonts w:ascii="Times New Roman" w:hAnsi="Times New Roman" w:cs="Times New Roman"/>
                <w:sz w:val="24"/>
                <w:szCs w:val="24"/>
              </w:rPr>
              <w:t>SP521A</w:t>
            </w:r>
          </w:p>
        </w:tc>
        <w:tc>
          <w:tcPr>
            <w:tcW w:w="1382" w:type="dxa"/>
            <w:tcBorders>
              <w:top w:val="single" w:sz="4" w:space="0" w:color="auto"/>
              <w:left w:val="single" w:sz="4" w:space="0" w:color="auto"/>
              <w:bottom w:val="single" w:sz="4" w:space="0" w:color="auto"/>
              <w:right w:val="single" w:sz="4" w:space="0" w:color="auto"/>
            </w:tcBorders>
          </w:tcPr>
          <w:p w14:paraId="7A1F6AB5" w14:textId="12195E71" w:rsidR="006460AD" w:rsidRPr="006460AD" w:rsidRDefault="006460AD" w:rsidP="006460AD">
            <w:pPr>
              <w:spacing w:after="0" w:line="240" w:lineRule="auto"/>
              <w:jc w:val="center"/>
              <w:rPr>
                <w:rFonts w:ascii="Times New Roman" w:eastAsia="Times New Roman" w:hAnsi="Times New Roman" w:cs="Times New Roman"/>
                <w:color w:val="000000"/>
                <w:sz w:val="24"/>
                <w:szCs w:val="24"/>
                <w:lang w:eastAsia="lv-LV"/>
              </w:rPr>
            </w:pPr>
            <w:r w:rsidRPr="006460AD">
              <w:rPr>
                <w:rFonts w:ascii="Times New Roman" w:hAnsi="Times New Roman" w:cs="Times New Roman"/>
                <w:sz w:val="24"/>
                <w:szCs w:val="24"/>
              </w:rPr>
              <w:t>12.08.2026</w:t>
            </w:r>
          </w:p>
        </w:tc>
        <w:tc>
          <w:tcPr>
            <w:tcW w:w="1363" w:type="dxa"/>
            <w:tcBorders>
              <w:top w:val="single" w:sz="4" w:space="0" w:color="auto"/>
              <w:left w:val="single" w:sz="4" w:space="0" w:color="auto"/>
              <w:bottom w:val="single" w:sz="4" w:space="0" w:color="auto"/>
              <w:right w:val="single" w:sz="4" w:space="0" w:color="auto"/>
            </w:tcBorders>
            <w:noWrap/>
          </w:tcPr>
          <w:p w14:paraId="1A90A1DF" w14:textId="6B9567FB" w:rsidR="006460AD" w:rsidRPr="006460AD" w:rsidRDefault="006460AD" w:rsidP="006460AD">
            <w:pPr>
              <w:spacing w:after="0" w:line="240" w:lineRule="auto"/>
              <w:jc w:val="center"/>
              <w:rPr>
                <w:rFonts w:ascii="Times New Roman" w:eastAsia="Times New Roman" w:hAnsi="Times New Roman" w:cs="Times New Roman"/>
                <w:color w:val="000000"/>
                <w:sz w:val="24"/>
                <w:szCs w:val="24"/>
                <w:lang w:eastAsia="lv-LV"/>
              </w:rPr>
            </w:pPr>
            <w:r w:rsidRPr="006460AD">
              <w:rPr>
                <w:rFonts w:ascii="Times New Roman" w:hAnsi="Times New Roman" w:cs="Times New Roman"/>
                <w:sz w:val="24"/>
                <w:szCs w:val="24"/>
              </w:rPr>
              <w:t>SP025420</w:t>
            </w:r>
          </w:p>
        </w:tc>
        <w:tc>
          <w:tcPr>
            <w:tcW w:w="1984" w:type="dxa"/>
            <w:tcBorders>
              <w:top w:val="single" w:sz="4" w:space="0" w:color="auto"/>
              <w:left w:val="single" w:sz="4" w:space="0" w:color="auto"/>
              <w:bottom w:val="single" w:sz="4" w:space="0" w:color="auto"/>
              <w:right w:val="single" w:sz="4" w:space="0" w:color="auto"/>
            </w:tcBorders>
            <w:vAlign w:val="center"/>
            <w:hideMark/>
          </w:tcPr>
          <w:p w14:paraId="14472184" w14:textId="77777777" w:rsidR="006460AD" w:rsidRPr="006460AD" w:rsidRDefault="006460AD" w:rsidP="006460AD">
            <w:pPr>
              <w:spacing w:after="0" w:line="240" w:lineRule="auto"/>
              <w:jc w:val="center"/>
              <w:rPr>
                <w:rFonts w:ascii="Times New Roman" w:eastAsia="Times New Roman" w:hAnsi="Times New Roman" w:cs="Times New Roman"/>
                <w:color w:val="000000"/>
                <w:sz w:val="24"/>
                <w:szCs w:val="24"/>
                <w:lang w:eastAsia="lv-LV"/>
              </w:rPr>
            </w:pPr>
            <w:r w:rsidRPr="006460AD">
              <w:rPr>
                <w:rFonts w:ascii="Times New Roman" w:eastAsia="Times New Roman" w:hAnsi="Times New Roman" w:cs="Times New Roman"/>
                <w:color w:val="000000"/>
                <w:sz w:val="24"/>
                <w:szCs w:val="24"/>
                <w:lang w:eastAsia="lv-LV"/>
              </w:rPr>
              <w:t> </w:t>
            </w:r>
          </w:p>
        </w:tc>
      </w:tr>
      <w:tr w:rsidR="006460AD" w:rsidRPr="00380009" w14:paraId="3BF1ECD2" w14:textId="77777777" w:rsidTr="00782EA1">
        <w:trPr>
          <w:trHeight w:val="300"/>
        </w:trPr>
        <w:tc>
          <w:tcPr>
            <w:tcW w:w="590" w:type="dxa"/>
            <w:tcBorders>
              <w:top w:val="single" w:sz="4" w:space="0" w:color="auto"/>
              <w:left w:val="single" w:sz="4" w:space="0" w:color="auto"/>
              <w:bottom w:val="single" w:sz="4" w:space="0" w:color="auto"/>
              <w:right w:val="single" w:sz="4" w:space="0" w:color="auto"/>
            </w:tcBorders>
            <w:hideMark/>
          </w:tcPr>
          <w:p w14:paraId="5941C486" w14:textId="1E1FCFF9" w:rsidR="006460AD" w:rsidRPr="006460AD" w:rsidRDefault="006460AD" w:rsidP="006460AD">
            <w:pPr>
              <w:spacing w:after="0" w:line="240" w:lineRule="auto"/>
              <w:jc w:val="center"/>
              <w:rPr>
                <w:rFonts w:ascii="Times New Roman" w:eastAsia="Times New Roman" w:hAnsi="Times New Roman" w:cs="Times New Roman"/>
                <w:color w:val="000000"/>
                <w:sz w:val="24"/>
                <w:szCs w:val="24"/>
                <w:lang w:eastAsia="lv-LV"/>
              </w:rPr>
            </w:pPr>
            <w:r w:rsidRPr="006460AD">
              <w:rPr>
                <w:rFonts w:ascii="Times New Roman" w:hAnsi="Times New Roman" w:cs="Times New Roman"/>
                <w:sz w:val="24"/>
                <w:szCs w:val="24"/>
              </w:rPr>
              <w:t>14.</w:t>
            </w:r>
          </w:p>
        </w:tc>
        <w:tc>
          <w:tcPr>
            <w:tcW w:w="2735" w:type="dxa"/>
            <w:tcBorders>
              <w:top w:val="single" w:sz="4" w:space="0" w:color="auto"/>
              <w:left w:val="single" w:sz="4" w:space="0" w:color="auto"/>
              <w:bottom w:val="single" w:sz="4" w:space="0" w:color="auto"/>
              <w:right w:val="single" w:sz="4" w:space="0" w:color="auto"/>
            </w:tcBorders>
            <w:noWrap/>
            <w:hideMark/>
          </w:tcPr>
          <w:p w14:paraId="4B1D3540" w14:textId="7ED08704" w:rsidR="006460AD" w:rsidRPr="006460AD" w:rsidRDefault="006460AD" w:rsidP="006460AD">
            <w:pPr>
              <w:spacing w:after="0" w:line="240" w:lineRule="auto"/>
              <w:rPr>
                <w:rFonts w:ascii="Times New Roman" w:eastAsia="Times New Roman" w:hAnsi="Times New Roman" w:cs="Times New Roman"/>
                <w:color w:val="000000"/>
                <w:sz w:val="24"/>
                <w:szCs w:val="24"/>
                <w:lang w:eastAsia="lv-LV"/>
              </w:rPr>
            </w:pPr>
            <w:r w:rsidRPr="006460AD">
              <w:rPr>
                <w:rFonts w:ascii="Times New Roman" w:hAnsi="Times New Roman" w:cs="Times New Roman"/>
                <w:sz w:val="24"/>
                <w:szCs w:val="24"/>
              </w:rPr>
              <w:t>VW CADDY</w:t>
            </w:r>
          </w:p>
        </w:tc>
        <w:tc>
          <w:tcPr>
            <w:tcW w:w="1150" w:type="dxa"/>
            <w:tcBorders>
              <w:top w:val="single" w:sz="4" w:space="0" w:color="auto"/>
              <w:left w:val="single" w:sz="4" w:space="0" w:color="auto"/>
              <w:bottom w:val="single" w:sz="4" w:space="0" w:color="auto"/>
              <w:right w:val="single" w:sz="4" w:space="0" w:color="auto"/>
            </w:tcBorders>
            <w:noWrap/>
            <w:hideMark/>
          </w:tcPr>
          <w:p w14:paraId="3A90B9A8" w14:textId="3131BE5D" w:rsidR="006460AD" w:rsidRPr="006460AD" w:rsidRDefault="006460AD" w:rsidP="006460AD">
            <w:pPr>
              <w:spacing w:after="0" w:line="240" w:lineRule="auto"/>
              <w:jc w:val="center"/>
              <w:rPr>
                <w:rFonts w:ascii="Times New Roman" w:eastAsia="Times New Roman" w:hAnsi="Times New Roman" w:cs="Times New Roman"/>
                <w:color w:val="000000"/>
                <w:sz w:val="24"/>
                <w:szCs w:val="24"/>
                <w:lang w:eastAsia="lv-LV"/>
              </w:rPr>
            </w:pPr>
            <w:r w:rsidRPr="006460AD">
              <w:rPr>
                <w:rFonts w:ascii="Times New Roman" w:hAnsi="Times New Roman" w:cs="Times New Roman"/>
                <w:sz w:val="24"/>
                <w:szCs w:val="24"/>
              </w:rPr>
              <w:t>NR2337</w:t>
            </w:r>
          </w:p>
        </w:tc>
        <w:tc>
          <w:tcPr>
            <w:tcW w:w="1382" w:type="dxa"/>
            <w:tcBorders>
              <w:top w:val="single" w:sz="4" w:space="0" w:color="auto"/>
              <w:left w:val="single" w:sz="4" w:space="0" w:color="auto"/>
              <w:bottom w:val="single" w:sz="4" w:space="0" w:color="auto"/>
              <w:right w:val="single" w:sz="4" w:space="0" w:color="auto"/>
            </w:tcBorders>
          </w:tcPr>
          <w:p w14:paraId="159EB919" w14:textId="0888A49F" w:rsidR="006460AD" w:rsidRPr="006460AD" w:rsidRDefault="006460AD" w:rsidP="006460AD">
            <w:pPr>
              <w:spacing w:after="0" w:line="240" w:lineRule="auto"/>
              <w:jc w:val="center"/>
              <w:rPr>
                <w:rFonts w:ascii="Times New Roman" w:eastAsia="Times New Roman" w:hAnsi="Times New Roman" w:cs="Times New Roman"/>
                <w:color w:val="000000"/>
                <w:sz w:val="24"/>
                <w:szCs w:val="24"/>
                <w:lang w:eastAsia="lv-LV"/>
              </w:rPr>
            </w:pPr>
            <w:r w:rsidRPr="006460AD">
              <w:rPr>
                <w:rFonts w:ascii="Times New Roman" w:hAnsi="Times New Roman" w:cs="Times New Roman"/>
                <w:sz w:val="24"/>
                <w:szCs w:val="24"/>
              </w:rPr>
              <w:t>29.09.2026</w:t>
            </w:r>
          </w:p>
        </w:tc>
        <w:tc>
          <w:tcPr>
            <w:tcW w:w="1363" w:type="dxa"/>
            <w:tcBorders>
              <w:top w:val="single" w:sz="4" w:space="0" w:color="auto"/>
              <w:left w:val="single" w:sz="4" w:space="0" w:color="auto"/>
              <w:bottom w:val="single" w:sz="4" w:space="0" w:color="auto"/>
              <w:right w:val="single" w:sz="4" w:space="0" w:color="auto"/>
            </w:tcBorders>
            <w:noWrap/>
          </w:tcPr>
          <w:p w14:paraId="5D2F40F7" w14:textId="52BC309A" w:rsidR="006460AD" w:rsidRPr="006460AD" w:rsidRDefault="006460AD" w:rsidP="006460AD">
            <w:pPr>
              <w:spacing w:after="0" w:line="240" w:lineRule="auto"/>
              <w:jc w:val="center"/>
              <w:rPr>
                <w:rFonts w:ascii="Times New Roman" w:eastAsia="Times New Roman" w:hAnsi="Times New Roman" w:cs="Times New Roman"/>
                <w:color w:val="000000"/>
                <w:sz w:val="24"/>
                <w:szCs w:val="24"/>
                <w:lang w:eastAsia="lv-LV"/>
              </w:rPr>
            </w:pPr>
            <w:r w:rsidRPr="006460AD">
              <w:rPr>
                <w:rFonts w:ascii="Times New Roman" w:hAnsi="Times New Roman" w:cs="Times New Roman"/>
                <w:sz w:val="24"/>
                <w:szCs w:val="24"/>
              </w:rPr>
              <w:t>AF4672787</w:t>
            </w:r>
          </w:p>
        </w:tc>
        <w:tc>
          <w:tcPr>
            <w:tcW w:w="1984" w:type="dxa"/>
            <w:tcBorders>
              <w:top w:val="single" w:sz="4" w:space="0" w:color="auto"/>
              <w:left w:val="single" w:sz="4" w:space="0" w:color="auto"/>
              <w:bottom w:val="single" w:sz="4" w:space="0" w:color="auto"/>
              <w:right w:val="single" w:sz="4" w:space="0" w:color="auto"/>
            </w:tcBorders>
            <w:vAlign w:val="center"/>
            <w:hideMark/>
          </w:tcPr>
          <w:p w14:paraId="30335288" w14:textId="77777777" w:rsidR="006460AD" w:rsidRPr="006460AD" w:rsidRDefault="006460AD" w:rsidP="006460AD">
            <w:pPr>
              <w:spacing w:after="0" w:line="240" w:lineRule="auto"/>
              <w:jc w:val="center"/>
              <w:rPr>
                <w:rFonts w:ascii="Times New Roman" w:eastAsia="Times New Roman" w:hAnsi="Times New Roman" w:cs="Times New Roman"/>
                <w:color w:val="000000"/>
                <w:sz w:val="24"/>
                <w:szCs w:val="24"/>
                <w:lang w:eastAsia="lv-LV"/>
              </w:rPr>
            </w:pPr>
            <w:r w:rsidRPr="006460AD">
              <w:rPr>
                <w:rFonts w:ascii="Times New Roman" w:eastAsia="Times New Roman" w:hAnsi="Times New Roman" w:cs="Times New Roman"/>
                <w:color w:val="000000"/>
                <w:sz w:val="24"/>
                <w:szCs w:val="24"/>
                <w:lang w:eastAsia="lv-LV"/>
              </w:rPr>
              <w:t> </w:t>
            </w:r>
          </w:p>
        </w:tc>
      </w:tr>
      <w:tr w:rsidR="006460AD" w:rsidRPr="00380009" w14:paraId="14F2D7B8" w14:textId="77777777" w:rsidTr="00782EA1">
        <w:trPr>
          <w:trHeight w:val="300"/>
        </w:trPr>
        <w:tc>
          <w:tcPr>
            <w:tcW w:w="590" w:type="dxa"/>
            <w:tcBorders>
              <w:top w:val="single" w:sz="4" w:space="0" w:color="auto"/>
              <w:left w:val="single" w:sz="4" w:space="0" w:color="auto"/>
              <w:bottom w:val="single" w:sz="4" w:space="0" w:color="auto"/>
              <w:right w:val="single" w:sz="4" w:space="0" w:color="auto"/>
            </w:tcBorders>
            <w:hideMark/>
          </w:tcPr>
          <w:p w14:paraId="4B16FDB8" w14:textId="003EC937" w:rsidR="006460AD" w:rsidRPr="006460AD" w:rsidRDefault="006460AD" w:rsidP="006460AD">
            <w:pPr>
              <w:spacing w:after="0" w:line="240" w:lineRule="auto"/>
              <w:jc w:val="center"/>
              <w:rPr>
                <w:rFonts w:ascii="Times New Roman" w:eastAsia="Times New Roman" w:hAnsi="Times New Roman" w:cs="Times New Roman"/>
                <w:color w:val="000000"/>
                <w:sz w:val="24"/>
                <w:szCs w:val="24"/>
                <w:lang w:eastAsia="lv-LV"/>
              </w:rPr>
            </w:pPr>
            <w:r w:rsidRPr="006460AD">
              <w:rPr>
                <w:rFonts w:ascii="Times New Roman" w:hAnsi="Times New Roman" w:cs="Times New Roman"/>
                <w:sz w:val="24"/>
                <w:szCs w:val="24"/>
              </w:rPr>
              <w:t>15.</w:t>
            </w:r>
          </w:p>
        </w:tc>
        <w:tc>
          <w:tcPr>
            <w:tcW w:w="2735" w:type="dxa"/>
            <w:tcBorders>
              <w:top w:val="single" w:sz="4" w:space="0" w:color="auto"/>
              <w:left w:val="single" w:sz="4" w:space="0" w:color="auto"/>
              <w:bottom w:val="single" w:sz="4" w:space="0" w:color="auto"/>
              <w:right w:val="single" w:sz="4" w:space="0" w:color="auto"/>
            </w:tcBorders>
            <w:noWrap/>
            <w:hideMark/>
          </w:tcPr>
          <w:p w14:paraId="4C1055FB" w14:textId="0F7E8033" w:rsidR="006460AD" w:rsidRPr="006460AD" w:rsidRDefault="006460AD" w:rsidP="006460AD">
            <w:pPr>
              <w:spacing w:after="0" w:line="240" w:lineRule="auto"/>
              <w:rPr>
                <w:rFonts w:ascii="Times New Roman" w:eastAsia="Times New Roman" w:hAnsi="Times New Roman" w:cs="Times New Roman"/>
                <w:color w:val="000000"/>
                <w:sz w:val="24"/>
                <w:szCs w:val="24"/>
                <w:lang w:eastAsia="lv-LV"/>
              </w:rPr>
            </w:pPr>
            <w:r w:rsidRPr="006460AD">
              <w:rPr>
                <w:rFonts w:ascii="Times New Roman" w:hAnsi="Times New Roman" w:cs="Times New Roman"/>
                <w:sz w:val="24"/>
                <w:szCs w:val="24"/>
              </w:rPr>
              <w:t>VW TRANSPORTER</w:t>
            </w:r>
          </w:p>
        </w:tc>
        <w:tc>
          <w:tcPr>
            <w:tcW w:w="1150" w:type="dxa"/>
            <w:tcBorders>
              <w:top w:val="single" w:sz="4" w:space="0" w:color="auto"/>
              <w:left w:val="single" w:sz="4" w:space="0" w:color="auto"/>
              <w:bottom w:val="single" w:sz="4" w:space="0" w:color="auto"/>
              <w:right w:val="single" w:sz="4" w:space="0" w:color="auto"/>
            </w:tcBorders>
            <w:noWrap/>
            <w:hideMark/>
          </w:tcPr>
          <w:p w14:paraId="29BF6BBB" w14:textId="05756482" w:rsidR="006460AD" w:rsidRPr="006460AD" w:rsidRDefault="006460AD" w:rsidP="006460AD">
            <w:pPr>
              <w:spacing w:after="0" w:line="240" w:lineRule="auto"/>
              <w:jc w:val="center"/>
              <w:rPr>
                <w:rFonts w:ascii="Times New Roman" w:eastAsia="Times New Roman" w:hAnsi="Times New Roman" w:cs="Times New Roman"/>
                <w:color w:val="000000"/>
                <w:sz w:val="24"/>
                <w:szCs w:val="24"/>
                <w:lang w:eastAsia="lv-LV"/>
              </w:rPr>
            </w:pPr>
            <w:r w:rsidRPr="006460AD">
              <w:rPr>
                <w:rFonts w:ascii="Times New Roman" w:hAnsi="Times New Roman" w:cs="Times New Roman"/>
                <w:sz w:val="24"/>
                <w:szCs w:val="24"/>
              </w:rPr>
              <w:t>HV5765</w:t>
            </w:r>
          </w:p>
        </w:tc>
        <w:tc>
          <w:tcPr>
            <w:tcW w:w="1382" w:type="dxa"/>
            <w:tcBorders>
              <w:top w:val="single" w:sz="4" w:space="0" w:color="auto"/>
              <w:left w:val="single" w:sz="4" w:space="0" w:color="auto"/>
              <w:bottom w:val="single" w:sz="4" w:space="0" w:color="auto"/>
              <w:right w:val="single" w:sz="4" w:space="0" w:color="auto"/>
            </w:tcBorders>
          </w:tcPr>
          <w:p w14:paraId="1249F2F5" w14:textId="4AFE5F64" w:rsidR="006460AD" w:rsidRPr="006460AD" w:rsidRDefault="006460AD" w:rsidP="006460AD">
            <w:pPr>
              <w:spacing w:after="0" w:line="240" w:lineRule="auto"/>
              <w:jc w:val="center"/>
              <w:rPr>
                <w:rFonts w:ascii="Times New Roman" w:eastAsia="Times New Roman" w:hAnsi="Times New Roman" w:cs="Times New Roman"/>
                <w:color w:val="000000"/>
                <w:sz w:val="24"/>
                <w:szCs w:val="24"/>
                <w:lang w:eastAsia="lv-LV"/>
              </w:rPr>
            </w:pPr>
            <w:r w:rsidRPr="006460AD">
              <w:rPr>
                <w:rFonts w:ascii="Times New Roman" w:hAnsi="Times New Roman" w:cs="Times New Roman"/>
                <w:sz w:val="24"/>
                <w:szCs w:val="24"/>
              </w:rPr>
              <w:t>02.10.2026</w:t>
            </w:r>
          </w:p>
        </w:tc>
        <w:tc>
          <w:tcPr>
            <w:tcW w:w="1363" w:type="dxa"/>
            <w:tcBorders>
              <w:top w:val="single" w:sz="4" w:space="0" w:color="auto"/>
              <w:left w:val="single" w:sz="4" w:space="0" w:color="auto"/>
              <w:bottom w:val="single" w:sz="4" w:space="0" w:color="auto"/>
              <w:right w:val="single" w:sz="4" w:space="0" w:color="auto"/>
            </w:tcBorders>
            <w:noWrap/>
          </w:tcPr>
          <w:p w14:paraId="2F94ADD7" w14:textId="2450C1F9" w:rsidR="006460AD" w:rsidRPr="006460AD" w:rsidRDefault="006460AD" w:rsidP="006460AD">
            <w:pPr>
              <w:spacing w:after="0" w:line="240" w:lineRule="auto"/>
              <w:jc w:val="center"/>
              <w:rPr>
                <w:rFonts w:ascii="Times New Roman" w:eastAsia="Times New Roman" w:hAnsi="Times New Roman" w:cs="Times New Roman"/>
                <w:color w:val="000000"/>
                <w:sz w:val="24"/>
                <w:szCs w:val="24"/>
                <w:lang w:eastAsia="lv-LV"/>
              </w:rPr>
            </w:pPr>
            <w:r w:rsidRPr="006460AD">
              <w:rPr>
                <w:rFonts w:ascii="Times New Roman" w:hAnsi="Times New Roman" w:cs="Times New Roman"/>
                <w:sz w:val="24"/>
                <w:szCs w:val="24"/>
              </w:rPr>
              <w:t>AF4992630</w:t>
            </w:r>
          </w:p>
        </w:tc>
        <w:tc>
          <w:tcPr>
            <w:tcW w:w="1984" w:type="dxa"/>
            <w:tcBorders>
              <w:top w:val="single" w:sz="4" w:space="0" w:color="auto"/>
              <w:left w:val="single" w:sz="4" w:space="0" w:color="auto"/>
              <w:bottom w:val="single" w:sz="4" w:space="0" w:color="auto"/>
              <w:right w:val="single" w:sz="4" w:space="0" w:color="auto"/>
            </w:tcBorders>
            <w:vAlign w:val="center"/>
            <w:hideMark/>
          </w:tcPr>
          <w:p w14:paraId="5C07090B" w14:textId="77777777" w:rsidR="006460AD" w:rsidRPr="006460AD" w:rsidRDefault="006460AD" w:rsidP="006460AD">
            <w:pPr>
              <w:spacing w:after="0" w:line="240" w:lineRule="auto"/>
              <w:jc w:val="center"/>
              <w:rPr>
                <w:rFonts w:ascii="Times New Roman" w:eastAsia="Times New Roman" w:hAnsi="Times New Roman" w:cs="Times New Roman"/>
                <w:color w:val="000000"/>
                <w:sz w:val="24"/>
                <w:szCs w:val="24"/>
                <w:lang w:eastAsia="lv-LV"/>
              </w:rPr>
            </w:pPr>
            <w:r w:rsidRPr="006460AD">
              <w:rPr>
                <w:rFonts w:ascii="Times New Roman" w:eastAsia="Times New Roman" w:hAnsi="Times New Roman" w:cs="Times New Roman"/>
                <w:color w:val="000000"/>
                <w:sz w:val="24"/>
                <w:szCs w:val="24"/>
                <w:lang w:eastAsia="lv-LV"/>
              </w:rPr>
              <w:t> </w:t>
            </w:r>
          </w:p>
        </w:tc>
      </w:tr>
      <w:tr w:rsidR="006460AD" w:rsidRPr="00380009" w14:paraId="0C8B12D5" w14:textId="77777777" w:rsidTr="00782EA1">
        <w:trPr>
          <w:trHeight w:val="300"/>
        </w:trPr>
        <w:tc>
          <w:tcPr>
            <w:tcW w:w="590" w:type="dxa"/>
            <w:tcBorders>
              <w:top w:val="single" w:sz="4" w:space="0" w:color="auto"/>
              <w:left w:val="single" w:sz="4" w:space="0" w:color="auto"/>
              <w:bottom w:val="single" w:sz="4" w:space="0" w:color="auto"/>
              <w:right w:val="single" w:sz="4" w:space="0" w:color="auto"/>
            </w:tcBorders>
          </w:tcPr>
          <w:p w14:paraId="47F76415" w14:textId="5D1EDD88" w:rsidR="006460AD" w:rsidRPr="006460AD" w:rsidRDefault="006460AD" w:rsidP="006460AD">
            <w:pPr>
              <w:spacing w:after="0" w:line="240" w:lineRule="auto"/>
              <w:jc w:val="center"/>
              <w:rPr>
                <w:rFonts w:ascii="Times New Roman" w:eastAsia="Times New Roman" w:hAnsi="Times New Roman" w:cs="Times New Roman"/>
                <w:color w:val="000000"/>
                <w:sz w:val="24"/>
                <w:szCs w:val="24"/>
                <w:lang w:eastAsia="lv-LV"/>
              </w:rPr>
            </w:pPr>
            <w:r w:rsidRPr="006460AD">
              <w:rPr>
                <w:rFonts w:ascii="Times New Roman" w:hAnsi="Times New Roman" w:cs="Times New Roman"/>
                <w:sz w:val="24"/>
                <w:szCs w:val="24"/>
              </w:rPr>
              <w:t>1</w:t>
            </w:r>
            <w:r w:rsidR="00720691">
              <w:rPr>
                <w:rFonts w:ascii="Times New Roman" w:hAnsi="Times New Roman" w:cs="Times New Roman"/>
                <w:sz w:val="24"/>
                <w:szCs w:val="24"/>
              </w:rPr>
              <w:t>6</w:t>
            </w:r>
            <w:r w:rsidRPr="006460AD">
              <w:rPr>
                <w:rFonts w:ascii="Times New Roman" w:hAnsi="Times New Roman" w:cs="Times New Roman"/>
                <w:sz w:val="24"/>
                <w:szCs w:val="24"/>
              </w:rPr>
              <w:t>.</w:t>
            </w:r>
          </w:p>
        </w:tc>
        <w:tc>
          <w:tcPr>
            <w:tcW w:w="2735" w:type="dxa"/>
            <w:tcBorders>
              <w:top w:val="single" w:sz="4" w:space="0" w:color="auto"/>
              <w:left w:val="single" w:sz="4" w:space="0" w:color="auto"/>
              <w:bottom w:val="single" w:sz="4" w:space="0" w:color="auto"/>
              <w:right w:val="single" w:sz="4" w:space="0" w:color="auto"/>
            </w:tcBorders>
            <w:noWrap/>
          </w:tcPr>
          <w:p w14:paraId="78C75410" w14:textId="3E22867F" w:rsidR="006460AD" w:rsidRPr="006460AD" w:rsidRDefault="006460AD" w:rsidP="006460AD">
            <w:pPr>
              <w:spacing w:after="0" w:line="240" w:lineRule="auto"/>
              <w:rPr>
                <w:rFonts w:ascii="Times New Roman" w:eastAsia="Times New Roman" w:hAnsi="Times New Roman" w:cs="Times New Roman"/>
                <w:color w:val="000000"/>
                <w:sz w:val="24"/>
                <w:szCs w:val="24"/>
                <w:lang w:eastAsia="lv-LV"/>
              </w:rPr>
            </w:pPr>
            <w:r w:rsidRPr="006460AD">
              <w:rPr>
                <w:rFonts w:ascii="Times New Roman" w:hAnsi="Times New Roman" w:cs="Times New Roman"/>
                <w:sz w:val="24"/>
                <w:szCs w:val="24"/>
              </w:rPr>
              <w:t>VW GOLFPLUS</w:t>
            </w:r>
          </w:p>
        </w:tc>
        <w:tc>
          <w:tcPr>
            <w:tcW w:w="1150" w:type="dxa"/>
            <w:tcBorders>
              <w:top w:val="single" w:sz="4" w:space="0" w:color="auto"/>
              <w:left w:val="single" w:sz="4" w:space="0" w:color="auto"/>
              <w:bottom w:val="single" w:sz="4" w:space="0" w:color="auto"/>
              <w:right w:val="single" w:sz="4" w:space="0" w:color="auto"/>
            </w:tcBorders>
            <w:noWrap/>
          </w:tcPr>
          <w:p w14:paraId="11F0F33C" w14:textId="6DEEE141" w:rsidR="006460AD" w:rsidRPr="006460AD" w:rsidRDefault="006460AD" w:rsidP="006460AD">
            <w:pPr>
              <w:spacing w:after="0" w:line="240" w:lineRule="auto"/>
              <w:jc w:val="center"/>
              <w:rPr>
                <w:rFonts w:ascii="Times New Roman" w:eastAsia="Times New Roman" w:hAnsi="Times New Roman" w:cs="Times New Roman"/>
                <w:color w:val="000000"/>
                <w:sz w:val="24"/>
                <w:szCs w:val="24"/>
                <w:lang w:eastAsia="lv-LV"/>
              </w:rPr>
            </w:pPr>
            <w:r w:rsidRPr="006460AD">
              <w:rPr>
                <w:rFonts w:ascii="Times New Roman" w:hAnsi="Times New Roman" w:cs="Times New Roman"/>
                <w:sz w:val="24"/>
                <w:szCs w:val="24"/>
              </w:rPr>
              <w:t>MB698</w:t>
            </w:r>
          </w:p>
        </w:tc>
        <w:tc>
          <w:tcPr>
            <w:tcW w:w="1382" w:type="dxa"/>
            <w:tcBorders>
              <w:top w:val="single" w:sz="4" w:space="0" w:color="auto"/>
              <w:left w:val="single" w:sz="4" w:space="0" w:color="auto"/>
              <w:bottom w:val="single" w:sz="4" w:space="0" w:color="auto"/>
              <w:right w:val="single" w:sz="4" w:space="0" w:color="auto"/>
            </w:tcBorders>
          </w:tcPr>
          <w:p w14:paraId="1CD2EC46" w14:textId="5A73E059" w:rsidR="006460AD" w:rsidRPr="006460AD" w:rsidRDefault="006460AD" w:rsidP="006460AD">
            <w:pPr>
              <w:spacing w:after="0" w:line="240" w:lineRule="auto"/>
              <w:jc w:val="center"/>
              <w:rPr>
                <w:rFonts w:ascii="Times New Roman" w:eastAsia="Times New Roman" w:hAnsi="Times New Roman" w:cs="Times New Roman"/>
                <w:color w:val="000000"/>
                <w:sz w:val="24"/>
                <w:szCs w:val="24"/>
                <w:lang w:eastAsia="lv-LV"/>
              </w:rPr>
            </w:pPr>
            <w:r w:rsidRPr="006460AD">
              <w:rPr>
                <w:rFonts w:ascii="Times New Roman" w:hAnsi="Times New Roman" w:cs="Times New Roman"/>
                <w:sz w:val="24"/>
                <w:szCs w:val="24"/>
              </w:rPr>
              <w:t>17.10.2026</w:t>
            </w:r>
          </w:p>
        </w:tc>
        <w:tc>
          <w:tcPr>
            <w:tcW w:w="1363" w:type="dxa"/>
            <w:tcBorders>
              <w:top w:val="single" w:sz="4" w:space="0" w:color="auto"/>
              <w:left w:val="single" w:sz="4" w:space="0" w:color="auto"/>
              <w:bottom w:val="single" w:sz="4" w:space="0" w:color="auto"/>
              <w:right w:val="single" w:sz="4" w:space="0" w:color="auto"/>
            </w:tcBorders>
            <w:noWrap/>
          </w:tcPr>
          <w:p w14:paraId="63AFFD5E" w14:textId="0BA0FF0D" w:rsidR="006460AD" w:rsidRPr="006460AD" w:rsidRDefault="006460AD" w:rsidP="006460AD">
            <w:pPr>
              <w:spacing w:after="0" w:line="240" w:lineRule="auto"/>
              <w:jc w:val="center"/>
              <w:rPr>
                <w:rFonts w:ascii="Times New Roman" w:eastAsia="Times New Roman" w:hAnsi="Times New Roman" w:cs="Times New Roman"/>
                <w:color w:val="000000"/>
                <w:sz w:val="24"/>
                <w:szCs w:val="24"/>
                <w:lang w:eastAsia="lv-LV"/>
              </w:rPr>
            </w:pPr>
            <w:r w:rsidRPr="006460AD">
              <w:rPr>
                <w:rFonts w:ascii="Times New Roman" w:hAnsi="Times New Roman" w:cs="Times New Roman"/>
                <w:sz w:val="24"/>
                <w:szCs w:val="24"/>
              </w:rPr>
              <w:t>AF4992798</w:t>
            </w:r>
          </w:p>
        </w:tc>
        <w:tc>
          <w:tcPr>
            <w:tcW w:w="1984" w:type="dxa"/>
            <w:tcBorders>
              <w:top w:val="single" w:sz="4" w:space="0" w:color="auto"/>
              <w:left w:val="single" w:sz="4" w:space="0" w:color="auto"/>
              <w:bottom w:val="single" w:sz="4" w:space="0" w:color="auto"/>
              <w:right w:val="single" w:sz="4" w:space="0" w:color="auto"/>
            </w:tcBorders>
            <w:vAlign w:val="center"/>
          </w:tcPr>
          <w:p w14:paraId="6A384A66" w14:textId="77777777" w:rsidR="006460AD" w:rsidRPr="006460AD" w:rsidRDefault="006460AD" w:rsidP="006460AD">
            <w:pPr>
              <w:spacing w:after="0" w:line="240" w:lineRule="auto"/>
              <w:jc w:val="center"/>
              <w:rPr>
                <w:rFonts w:ascii="Times New Roman" w:eastAsia="Times New Roman" w:hAnsi="Times New Roman" w:cs="Times New Roman"/>
                <w:color w:val="000000"/>
                <w:sz w:val="24"/>
                <w:szCs w:val="24"/>
                <w:lang w:eastAsia="lv-LV"/>
              </w:rPr>
            </w:pPr>
          </w:p>
        </w:tc>
      </w:tr>
      <w:tr w:rsidR="006460AD" w:rsidRPr="00380009" w14:paraId="70BDE2E3" w14:textId="77777777" w:rsidTr="00782EA1">
        <w:trPr>
          <w:trHeight w:val="300"/>
        </w:trPr>
        <w:tc>
          <w:tcPr>
            <w:tcW w:w="590" w:type="dxa"/>
            <w:tcBorders>
              <w:top w:val="single" w:sz="4" w:space="0" w:color="auto"/>
              <w:left w:val="single" w:sz="4" w:space="0" w:color="auto"/>
              <w:bottom w:val="single" w:sz="4" w:space="0" w:color="auto"/>
              <w:right w:val="single" w:sz="4" w:space="0" w:color="auto"/>
            </w:tcBorders>
          </w:tcPr>
          <w:p w14:paraId="4E5E3ECF" w14:textId="332BDE90" w:rsidR="006460AD" w:rsidRPr="006460AD" w:rsidRDefault="006460AD" w:rsidP="006460AD">
            <w:pPr>
              <w:spacing w:after="0" w:line="240" w:lineRule="auto"/>
              <w:jc w:val="center"/>
              <w:rPr>
                <w:rFonts w:ascii="Times New Roman" w:eastAsia="Times New Roman" w:hAnsi="Times New Roman" w:cs="Times New Roman"/>
                <w:color w:val="000000"/>
                <w:sz w:val="24"/>
                <w:szCs w:val="24"/>
                <w:lang w:eastAsia="lv-LV"/>
              </w:rPr>
            </w:pPr>
            <w:r w:rsidRPr="006460AD">
              <w:rPr>
                <w:rFonts w:ascii="Times New Roman" w:hAnsi="Times New Roman" w:cs="Times New Roman"/>
                <w:sz w:val="24"/>
                <w:szCs w:val="24"/>
              </w:rPr>
              <w:t>1</w:t>
            </w:r>
            <w:r w:rsidR="00720691">
              <w:rPr>
                <w:rFonts w:ascii="Times New Roman" w:hAnsi="Times New Roman" w:cs="Times New Roman"/>
                <w:sz w:val="24"/>
                <w:szCs w:val="24"/>
              </w:rPr>
              <w:t>7</w:t>
            </w:r>
            <w:r w:rsidRPr="006460AD">
              <w:rPr>
                <w:rFonts w:ascii="Times New Roman" w:hAnsi="Times New Roman" w:cs="Times New Roman"/>
                <w:sz w:val="24"/>
                <w:szCs w:val="24"/>
              </w:rPr>
              <w:t>.</w:t>
            </w:r>
          </w:p>
        </w:tc>
        <w:tc>
          <w:tcPr>
            <w:tcW w:w="2735" w:type="dxa"/>
            <w:tcBorders>
              <w:top w:val="single" w:sz="4" w:space="0" w:color="auto"/>
              <w:left w:val="single" w:sz="4" w:space="0" w:color="auto"/>
              <w:bottom w:val="single" w:sz="4" w:space="0" w:color="auto"/>
              <w:right w:val="single" w:sz="4" w:space="0" w:color="auto"/>
            </w:tcBorders>
            <w:noWrap/>
          </w:tcPr>
          <w:p w14:paraId="109C6557" w14:textId="14761DEE" w:rsidR="006460AD" w:rsidRPr="006460AD" w:rsidRDefault="006460AD" w:rsidP="006460AD">
            <w:pPr>
              <w:spacing w:after="0" w:line="240" w:lineRule="auto"/>
              <w:rPr>
                <w:rFonts w:ascii="Times New Roman" w:eastAsia="Times New Roman" w:hAnsi="Times New Roman" w:cs="Times New Roman"/>
                <w:color w:val="000000"/>
                <w:sz w:val="24"/>
                <w:szCs w:val="24"/>
                <w:lang w:eastAsia="lv-LV"/>
              </w:rPr>
            </w:pPr>
            <w:r w:rsidRPr="006460AD">
              <w:rPr>
                <w:rFonts w:ascii="Times New Roman" w:hAnsi="Times New Roman" w:cs="Times New Roman"/>
                <w:sz w:val="24"/>
                <w:szCs w:val="24"/>
              </w:rPr>
              <w:t>RYDWAN EURO C750</w:t>
            </w:r>
          </w:p>
        </w:tc>
        <w:tc>
          <w:tcPr>
            <w:tcW w:w="1150" w:type="dxa"/>
            <w:tcBorders>
              <w:top w:val="single" w:sz="4" w:space="0" w:color="auto"/>
              <w:left w:val="single" w:sz="4" w:space="0" w:color="auto"/>
              <w:bottom w:val="single" w:sz="4" w:space="0" w:color="auto"/>
              <w:right w:val="single" w:sz="4" w:space="0" w:color="auto"/>
            </w:tcBorders>
            <w:noWrap/>
          </w:tcPr>
          <w:p w14:paraId="5AE881C9" w14:textId="13CCD34C" w:rsidR="006460AD" w:rsidRPr="006460AD" w:rsidRDefault="006460AD" w:rsidP="006460AD">
            <w:pPr>
              <w:spacing w:after="0" w:line="240" w:lineRule="auto"/>
              <w:jc w:val="center"/>
              <w:rPr>
                <w:rFonts w:ascii="Times New Roman" w:eastAsia="Times New Roman" w:hAnsi="Times New Roman" w:cs="Times New Roman"/>
                <w:color w:val="000000"/>
                <w:sz w:val="24"/>
                <w:szCs w:val="24"/>
                <w:lang w:eastAsia="lv-LV"/>
              </w:rPr>
            </w:pPr>
            <w:r w:rsidRPr="006460AD">
              <w:rPr>
                <w:rFonts w:ascii="Times New Roman" w:hAnsi="Times New Roman" w:cs="Times New Roman"/>
                <w:sz w:val="24"/>
                <w:szCs w:val="24"/>
              </w:rPr>
              <w:t>U8811</w:t>
            </w:r>
          </w:p>
        </w:tc>
        <w:tc>
          <w:tcPr>
            <w:tcW w:w="1382" w:type="dxa"/>
            <w:tcBorders>
              <w:top w:val="single" w:sz="4" w:space="0" w:color="auto"/>
              <w:left w:val="single" w:sz="4" w:space="0" w:color="auto"/>
              <w:bottom w:val="single" w:sz="4" w:space="0" w:color="auto"/>
              <w:right w:val="single" w:sz="4" w:space="0" w:color="auto"/>
            </w:tcBorders>
          </w:tcPr>
          <w:p w14:paraId="5242AA10" w14:textId="3965660D" w:rsidR="006460AD" w:rsidRPr="006460AD" w:rsidRDefault="006460AD" w:rsidP="006460AD">
            <w:pPr>
              <w:spacing w:after="0" w:line="240" w:lineRule="auto"/>
              <w:jc w:val="center"/>
              <w:rPr>
                <w:rFonts w:ascii="Times New Roman" w:eastAsia="Times New Roman" w:hAnsi="Times New Roman" w:cs="Times New Roman"/>
                <w:color w:val="000000"/>
                <w:sz w:val="24"/>
                <w:szCs w:val="24"/>
                <w:lang w:eastAsia="lv-LV"/>
              </w:rPr>
            </w:pPr>
            <w:r w:rsidRPr="006460AD">
              <w:rPr>
                <w:rFonts w:ascii="Times New Roman" w:hAnsi="Times New Roman" w:cs="Times New Roman"/>
                <w:sz w:val="24"/>
                <w:szCs w:val="24"/>
              </w:rPr>
              <w:t>22.10.2026</w:t>
            </w:r>
          </w:p>
        </w:tc>
        <w:tc>
          <w:tcPr>
            <w:tcW w:w="1363" w:type="dxa"/>
            <w:tcBorders>
              <w:top w:val="single" w:sz="4" w:space="0" w:color="auto"/>
              <w:left w:val="single" w:sz="4" w:space="0" w:color="auto"/>
              <w:bottom w:val="single" w:sz="4" w:space="0" w:color="auto"/>
              <w:right w:val="single" w:sz="4" w:space="0" w:color="auto"/>
            </w:tcBorders>
            <w:noWrap/>
          </w:tcPr>
          <w:p w14:paraId="24C7EB4A" w14:textId="2531E077" w:rsidR="006460AD" w:rsidRPr="006460AD" w:rsidRDefault="006460AD" w:rsidP="006460AD">
            <w:pPr>
              <w:spacing w:after="0" w:line="240" w:lineRule="auto"/>
              <w:jc w:val="center"/>
              <w:rPr>
                <w:rFonts w:ascii="Times New Roman" w:eastAsia="Times New Roman" w:hAnsi="Times New Roman" w:cs="Times New Roman"/>
                <w:color w:val="000000"/>
                <w:sz w:val="24"/>
                <w:szCs w:val="24"/>
                <w:lang w:eastAsia="lv-LV"/>
              </w:rPr>
            </w:pPr>
            <w:r w:rsidRPr="006460AD">
              <w:rPr>
                <w:rFonts w:ascii="Times New Roman" w:hAnsi="Times New Roman" w:cs="Times New Roman"/>
                <w:sz w:val="24"/>
                <w:szCs w:val="24"/>
              </w:rPr>
              <w:t>AF3479713</w:t>
            </w:r>
          </w:p>
        </w:tc>
        <w:tc>
          <w:tcPr>
            <w:tcW w:w="1984" w:type="dxa"/>
            <w:tcBorders>
              <w:top w:val="single" w:sz="4" w:space="0" w:color="auto"/>
              <w:left w:val="single" w:sz="4" w:space="0" w:color="auto"/>
              <w:bottom w:val="single" w:sz="4" w:space="0" w:color="auto"/>
              <w:right w:val="single" w:sz="4" w:space="0" w:color="auto"/>
            </w:tcBorders>
            <w:vAlign w:val="center"/>
          </w:tcPr>
          <w:p w14:paraId="4D6D2F56" w14:textId="77777777" w:rsidR="006460AD" w:rsidRPr="006460AD" w:rsidRDefault="006460AD" w:rsidP="006460AD">
            <w:pPr>
              <w:spacing w:after="0" w:line="240" w:lineRule="auto"/>
              <w:jc w:val="center"/>
              <w:rPr>
                <w:rFonts w:ascii="Times New Roman" w:eastAsia="Times New Roman" w:hAnsi="Times New Roman" w:cs="Times New Roman"/>
                <w:color w:val="000000"/>
                <w:sz w:val="24"/>
                <w:szCs w:val="24"/>
                <w:lang w:eastAsia="lv-LV"/>
              </w:rPr>
            </w:pPr>
          </w:p>
        </w:tc>
      </w:tr>
      <w:tr w:rsidR="006460AD" w:rsidRPr="00380009" w14:paraId="75034879" w14:textId="77777777" w:rsidTr="00782EA1">
        <w:trPr>
          <w:trHeight w:val="300"/>
        </w:trPr>
        <w:tc>
          <w:tcPr>
            <w:tcW w:w="590" w:type="dxa"/>
            <w:tcBorders>
              <w:top w:val="single" w:sz="4" w:space="0" w:color="auto"/>
              <w:left w:val="single" w:sz="4" w:space="0" w:color="auto"/>
              <w:bottom w:val="single" w:sz="4" w:space="0" w:color="auto"/>
              <w:right w:val="single" w:sz="4" w:space="0" w:color="auto"/>
            </w:tcBorders>
          </w:tcPr>
          <w:p w14:paraId="3FB606D7" w14:textId="423AB0A1" w:rsidR="006460AD" w:rsidRPr="006460AD" w:rsidRDefault="006460AD" w:rsidP="006460AD">
            <w:pPr>
              <w:spacing w:after="0" w:line="240" w:lineRule="auto"/>
              <w:jc w:val="center"/>
              <w:rPr>
                <w:rFonts w:ascii="Times New Roman" w:eastAsia="Times New Roman" w:hAnsi="Times New Roman" w:cs="Times New Roman"/>
                <w:color w:val="000000"/>
                <w:sz w:val="24"/>
                <w:szCs w:val="24"/>
                <w:lang w:eastAsia="lv-LV"/>
              </w:rPr>
            </w:pPr>
            <w:r w:rsidRPr="006460AD">
              <w:rPr>
                <w:rFonts w:ascii="Times New Roman" w:hAnsi="Times New Roman" w:cs="Times New Roman"/>
                <w:sz w:val="24"/>
                <w:szCs w:val="24"/>
              </w:rPr>
              <w:t>1</w:t>
            </w:r>
            <w:r w:rsidR="00720691">
              <w:rPr>
                <w:rFonts w:ascii="Times New Roman" w:hAnsi="Times New Roman" w:cs="Times New Roman"/>
                <w:sz w:val="24"/>
                <w:szCs w:val="24"/>
              </w:rPr>
              <w:t>8</w:t>
            </w:r>
            <w:r w:rsidRPr="006460AD">
              <w:rPr>
                <w:rFonts w:ascii="Times New Roman" w:hAnsi="Times New Roman" w:cs="Times New Roman"/>
                <w:sz w:val="24"/>
                <w:szCs w:val="24"/>
              </w:rPr>
              <w:t>.</w:t>
            </w:r>
          </w:p>
        </w:tc>
        <w:tc>
          <w:tcPr>
            <w:tcW w:w="2735" w:type="dxa"/>
            <w:tcBorders>
              <w:top w:val="single" w:sz="4" w:space="0" w:color="auto"/>
              <w:left w:val="single" w:sz="4" w:space="0" w:color="auto"/>
              <w:bottom w:val="single" w:sz="4" w:space="0" w:color="auto"/>
              <w:right w:val="single" w:sz="4" w:space="0" w:color="auto"/>
            </w:tcBorders>
            <w:noWrap/>
          </w:tcPr>
          <w:p w14:paraId="453140FE" w14:textId="17593B0A" w:rsidR="006460AD" w:rsidRPr="006460AD" w:rsidRDefault="006460AD" w:rsidP="006460AD">
            <w:pPr>
              <w:spacing w:after="0" w:line="240" w:lineRule="auto"/>
              <w:rPr>
                <w:rFonts w:ascii="Times New Roman" w:eastAsia="Times New Roman" w:hAnsi="Times New Roman" w:cs="Times New Roman"/>
                <w:color w:val="000000"/>
                <w:sz w:val="24"/>
                <w:szCs w:val="24"/>
                <w:lang w:eastAsia="lv-LV"/>
              </w:rPr>
            </w:pPr>
            <w:r w:rsidRPr="006460AD">
              <w:rPr>
                <w:rFonts w:ascii="Times New Roman" w:hAnsi="Times New Roman" w:cs="Times New Roman"/>
                <w:sz w:val="24"/>
                <w:szCs w:val="24"/>
              </w:rPr>
              <w:t>RYDWAN EURO A750</w:t>
            </w:r>
          </w:p>
        </w:tc>
        <w:tc>
          <w:tcPr>
            <w:tcW w:w="1150" w:type="dxa"/>
            <w:tcBorders>
              <w:top w:val="single" w:sz="4" w:space="0" w:color="auto"/>
              <w:left w:val="single" w:sz="4" w:space="0" w:color="auto"/>
              <w:bottom w:val="single" w:sz="4" w:space="0" w:color="auto"/>
              <w:right w:val="single" w:sz="4" w:space="0" w:color="auto"/>
            </w:tcBorders>
            <w:noWrap/>
          </w:tcPr>
          <w:p w14:paraId="0D9736C7" w14:textId="44D46492" w:rsidR="006460AD" w:rsidRPr="006460AD" w:rsidRDefault="006460AD" w:rsidP="006460AD">
            <w:pPr>
              <w:spacing w:after="0" w:line="240" w:lineRule="auto"/>
              <w:jc w:val="center"/>
              <w:rPr>
                <w:rFonts w:ascii="Times New Roman" w:eastAsia="Times New Roman" w:hAnsi="Times New Roman" w:cs="Times New Roman"/>
                <w:color w:val="000000"/>
                <w:sz w:val="24"/>
                <w:szCs w:val="24"/>
                <w:lang w:eastAsia="lv-LV"/>
              </w:rPr>
            </w:pPr>
            <w:r w:rsidRPr="006460AD">
              <w:rPr>
                <w:rFonts w:ascii="Times New Roman" w:hAnsi="Times New Roman" w:cs="Times New Roman"/>
                <w:sz w:val="24"/>
                <w:szCs w:val="24"/>
              </w:rPr>
              <w:t>V4884</w:t>
            </w:r>
          </w:p>
        </w:tc>
        <w:tc>
          <w:tcPr>
            <w:tcW w:w="1382" w:type="dxa"/>
            <w:tcBorders>
              <w:top w:val="single" w:sz="4" w:space="0" w:color="auto"/>
              <w:left w:val="single" w:sz="4" w:space="0" w:color="auto"/>
              <w:bottom w:val="single" w:sz="4" w:space="0" w:color="auto"/>
              <w:right w:val="single" w:sz="4" w:space="0" w:color="auto"/>
            </w:tcBorders>
          </w:tcPr>
          <w:p w14:paraId="59643880" w14:textId="108BFB9B" w:rsidR="006460AD" w:rsidRPr="006460AD" w:rsidRDefault="006460AD" w:rsidP="006460AD">
            <w:pPr>
              <w:spacing w:after="0" w:line="240" w:lineRule="auto"/>
              <w:jc w:val="center"/>
              <w:rPr>
                <w:rFonts w:ascii="Times New Roman" w:eastAsia="Times New Roman" w:hAnsi="Times New Roman" w:cs="Times New Roman"/>
                <w:color w:val="000000"/>
                <w:sz w:val="24"/>
                <w:szCs w:val="24"/>
                <w:lang w:eastAsia="lv-LV"/>
              </w:rPr>
            </w:pPr>
            <w:r w:rsidRPr="006460AD">
              <w:rPr>
                <w:rFonts w:ascii="Times New Roman" w:hAnsi="Times New Roman" w:cs="Times New Roman"/>
                <w:sz w:val="24"/>
                <w:szCs w:val="24"/>
              </w:rPr>
              <w:t>22.10.2026</w:t>
            </w:r>
          </w:p>
        </w:tc>
        <w:tc>
          <w:tcPr>
            <w:tcW w:w="1363" w:type="dxa"/>
            <w:tcBorders>
              <w:top w:val="single" w:sz="4" w:space="0" w:color="auto"/>
              <w:left w:val="single" w:sz="4" w:space="0" w:color="auto"/>
              <w:bottom w:val="single" w:sz="4" w:space="0" w:color="auto"/>
              <w:right w:val="single" w:sz="4" w:space="0" w:color="auto"/>
            </w:tcBorders>
            <w:noWrap/>
          </w:tcPr>
          <w:p w14:paraId="7D1D3659" w14:textId="69F301CA" w:rsidR="006460AD" w:rsidRPr="006460AD" w:rsidRDefault="006460AD" w:rsidP="006460AD">
            <w:pPr>
              <w:spacing w:after="0" w:line="240" w:lineRule="auto"/>
              <w:jc w:val="center"/>
              <w:rPr>
                <w:rFonts w:ascii="Times New Roman" w:eastAsia="Times New Roman" w:hAnsi="Times New Roman" w:cs="Times New Roman"/>
                <w:color w:val="000000"/>
                <w:sz w:val="24"/>
                <w:szCs w:val="24"/>
                <w:lang w:eastAsia="lv-LV"/>
              </w:rPr>
            </w:pPr>
            <w:r w:rsidRPr="006460AD">
              <w:rPr>
                <w:rFonts w:ascii="Times New Roman" w:hAnsi="Times New Roman" w:cs="Times New Roman"/>
                <w:sz w:val="24"/>
                <w:szCs w:val="24"/>
              </w:rPr>
              <w:t>AF3479715</w:t>
            </w:r>
          </w:p>
        </w:tc>
        <w:tc>
          <w:tcPr>
            <w:tcW w:w="1984" w:type="dxa"/>
            <w:tcBorders>
              <w:top w:val="single" w:sz="4" w:space="0" w:color="auto"/>
              <w:left w:val="single" w:sz="4" w:space="0" w:color="auto"/>
              <w:bottom w:val="single" w:sz="4" w:space="0" w:color="auto"/>
              <w:right w:val="single" w:sz="4" w:space="0" w:color="auto"/>
            </w:tcBorders>
            <w:vAlign w:val="center"/>
          </w:tcPr>
          <w:p w14:paraId="724FA895" w14:textId="77777777" w:rsidR="006460AD" w:rsidRPr="006460AD" w:rsidRDefault="006460AD" w:rsidP="006460AD">
            <w:pPr>
              <w:spacing w:after="0" w:line="240" w:lineRule="auto"/>
              <w:jc w:val="center"/>
              <w:rPr>
                <w:rFonts w:ascii="Times New Roman" w:eastAsia="Times New Roman" w:hAnsi="Times New Roman" w:cs="Times New Roman"/>
                <w:color w:val="000000"/>
                <w:sz w:val="24"/>
                <w:szCs w:val="24"/>
                <w:lang w:eastAsia="lv-LV"/>
              </w:rPr>
            </w:pPr>
          </w:p>
        </w:tc>
      </w:tr>
      <w:tr w:rsidR="006460AD" w:rsidRPr="00380009" w14:paraId="2B603DD1" w14:textId="77777777" w:rsidTr="00782EA1">
        <w:trPr>
          <w:trHeight w:val="300"/>
        </w:trPr>
        <w:tc>
          <w:tcPr>
            <w:tcW w:w="590" w:type="dxa"/>
            <w:tcBorders>
              <w:top w:val="single" w:sz="4" w:space="0" w:color="auto"/>
              <w:left w:val="single" w:sz="4" w:space="0" w:color="auto"/>
              <w:bottom w:val="single" w:sz="4" w:space="0" w:color="auto"/>
              <w:right w:val="single" w:sz="4" w:space="0" w:color="auto"/>
            </w:tcBorders>
          </w:tcPr>
          <w:p w14:paraId="7A2794F6" w14:textId="70D6F346" w:rsidR="006460AD" w:rsidRPr="006460AD" w:rsidRDefault="00720691" w:rsidP="006460AD">
            <w:pPr>
              <w:spacing w:after="0" w:line="240" w:lineRule="auto"/>
              <w:jc w:val="center"/>
              <w:rPr>
                <w:rFonts w:ascii="Times New Roman" w:eastAsia="Times New Roman" w:hAnsi="Times New Roman" w:cs="Times New Roman"/>
                <w:color w:val="000000"/>
                <w:sz w:val="24"/>
                <w:szCs w:val="24"/>
                <w:lang w:eastAsia="lv-LV"/>
              </w:rPr>
            </w:pPr>
            <w:r>
              <w:rPr>
                <w:rFonts w:ascii="Times New Roman" w:hAnsi="Times New Roman" w:cs="Times New Roman"/>
                <w:sz w:val="24"/>
                <w:szCs w:val="24"/>
              </w:rPr>
              <w:t>19</w:t>
            </w:r>
            <w:r w:rsidR="006460AD" w:rsidRPr="006460AD">
              <w:rPr>
                <w:rFonts w:ascii="Times New Roman" w:hAnsi="Times New Roman" w:cs="Times New Roman"/>
                <w:sz w:val="24"/>
                <w:szCs w:val="24"/>
              </w:rPr>
              <w:t>.</w:t>
            </w:r>
          </w:p>
        </w:tc>
        <w:tc>
          <w:tcPr>
            <w:tcW w:w="2735" w:type="dxa"/>
            <w:tcBorders>
              <w:top w:val="single" w:sz="4" w:space="0" w:color="auto"/>
              <w:left w:val="single" w:sz="4" w:space="0" w:color="auto"/>
              <w:bottom w:val="single" w:sz="4" w:space="0" w:color="auto"/>
              <w:right w:val="single" w:sz="4" w:space="0" w:color="auto"/>
            </w:tcBorders>
            <w:noWrap/>
          </w:tcPr>
          <w:p w14:paraId="5B8AA05F" w14:textId="1B8E93A1" w:rsidR="006460AD" w:rsidRPr="006460AD" w:rsidRDefault="006460AD" w:rsidP="006460AD">
            <w:pPr>
              <w:spacing w:after="0" w:line="240" w:lineRule="auto"/>
              <w:ind w:right="-105"/>
              <w:rPr>
                <w:rFonts w:ascii="Times New Roman" w:eastAsia="Times New Roman" w:hAnsi="Times New Roman" w:cs="Times New Roman"/>
                <w:color w:val="000000"/>
                <w:sz w:val="24"/>
                <w:szCs w:val="24"/>
                <w:lang w:eastAsia="lv-LV"/>
              </w:rPr>
            </w:pPr>
            <w:r w:rsidRPr="006460AD">
              <w:rPr>
                <w:rFonts w:ascii="Times New Roman" w:hAnsi="Times New Roman" w:cs="Times New Roman"/>
                <w:sz w:val="24"/>
                <w:szCs w:val="24"/>
              </w:rPr>
              <w:t>BOECKMANN UTS 4019/35</w:t>
            </w:r>
          </w:p>
        </w:tc>
        <w:tc>
          <w:tcPr>
            <w:tcW w:w="1150" w:type="dxa"/>
            <w:tcBorders>
              <w:top w:val="single" w:sz="4" w:space="0" w:color="auto"/>
              <w:left w:val="single" w:sz="4" w:space="0" w:color="auto"/>
              <w:bottom w:val="single" w:sz="4" w:space="0" w:color="auto"/>
              <w:right w:val="single" w:sz="4" w:space="0" w:color="auto"/>
            </w:tcBorders>
            <w:noWrap/>
          </w:tcPr>
          <w:p w14:paraId="703731DA" w14:textId="035110E7" w:rsidR="006460AD" w:rsidRPr="006460AD" w:rsidRDefault="006460AD" w:rsidP="006460AD">
            <w:pPr>
              <w:spacing w:after="0" w:line="240" w:lineRule="auto"/>
              <w:jc w:val="center"/>
              <w:rPr>
                <w:rFonts w:ascii="Times New Roman" w:eastAsia="Times New Roman" w:hAnsi="Times New Roman" w:cs="Times New Roman"/>
                <w:color w:val="000000"/>
                <w:sz w:val="24"/>
                <w:szCs w:val="24"/>
                <w:lang w:eastAsia="lv-LV"/>
              </w:rPr>
            </w:pPr>
            <w:r w:rsidRPr="006460AD">
              <w:rPr>
                <w:rFonts w:ascii="Times New Roman" w:hAnsi="Times New Roman" w:cs="Times New Roman"/>
                <w:sz w:val="24"/>
                <w:szCs w:val="24"/>
              </w:rPr>
              <w:t>S7162</w:t>
            </w:r>
          </w:p>
        </w:tc>
        <w:tc>
          <w:tcPr>
            <w:tcW w:w="1382" w:type="dxa"/>
            <w:tcBorders>
              <w:top w:val="single" w:sz="4" w:space="0" w:color="auto"/>
              <w:left w:val="single" w:sz="4" w:space="0" w:color="auto"/>
              <w:bottom w:val="single" w:sz="4" w:space="0" w:color="auto"/>
              <w:right w:val="single" w:sz="4" w:space="0" w:color="auto"/>
            </w:tcBorders>
          </w:tcPr>
          <w:p w14:paraId="10807421" w14:textId="667CDDB5" w:rsidR="006460AD" w:rsidRPr="006460AD" w:rsidRDefault="006460AD" w:rsidP="006460AD">
            <w:pPr>
              <w:spacing w:after="0" w:line="240" w:lineRule="auto"/>
              <w:jc w:val="center"/>
              <w:rPr>
                <w:rFonts w:ascii="Times New Roman" w:eastAsia="Times New Roman" w:hAnsi="Times New Roman" w:cs="Times New Roman"/>
                <w:color w:val="000000"/>
                <w:sz w:val="24"/>
                <w:szCs w:val="24"/>
                <w:highlight w:val="yellow"/>
                <w:lang w:eastAsia="lv-LV"/>
              </w:rPr>
            </w:pPr>
            <w:r w:rsidRPr="006460AD">
              <w:rPr>
                <w:rFonts w:ascii="Times New Roman" w:hAnsi="Times New Roman" w:cs="Times New Roman"/>
                <w:sz w:val="24"/>
                <w:szCs w:val="24"/>
              </w:rPr>
              <w:t>22.10.2026</w:t>
            </w:r>
          </w:p>
        </w:tc>
        <w:tc>
          <w:tcPr>
            <w:tcW w:w="1363" w:type="dxa"/>
            <w:tcBorders>
              <w:top w:val="single" w:sz="4" w:space="0" w:color="auto"/>
              <w:left w:val="single" w:sz="4" w:space="0" w:color="auto"/>
              <w:bottom w:val="single" w:sz="4" w:space="0" w:color="auto"/>
              <w:right w:val="single" w:sz="4" w:space="0" w:color="auto"/>
            </w:tcBorders>
            <w:noWrap/>
          </w:tcPr>
          <w:p w14:paraId="2AF3DA40" w14:textId="734FE1B0" w:rsidR="006460AD" w:rsidRPr="006460AD" w:rsidRDefault="006460AD" w:rsidP="006460AD">
            <w:pPr>
              <w:spacing w:after="0" w:line="240" w:lineRule="auto"/>
              <w:jc w:val="center"/>
              <w:rPr>
                <w:rFonts w:ascii="Times New Roman" w:eastAsia="Times New Roman" w:hAnsi="Times New Roman" w:cs="Times New Roman"/>
                <w:sz w:val="24"/>
                <w:szCs w:val="24"/>
                <w:lang w:eastAsia="lv-LV"/>
              </w:rPr>
            </w:pPr>
            <w:r w:rsidRPr="006460AD">
              <w:rPr>
                <w:rFonts w:ascii="Times New Roman" w:hAnsi="Times New Roman" w:cs="Times New Roman"/>
                <w:sz w:val="24"/>
                <w:szCs w:val="24"/>
              </w:rPr>
              <w:t>AF3479717</w:t>
            </w:r>
          </w:p>
        </w:tc>
        <w:tc>
          <w:tcPr>
            <w:tcW w:w="1984" w:type="dxa"/>
            <w:tcBorders>
              <w:top w:val="single" w:sz="4" w:space="0" w:color="auto"/>
              <w:left w:val="single" w:sz="4" w:space="0" w:color="auto"/>
              <w:bottom w:val="single" w:sz="4" w:space="0" w:color="auto"/>
              <w:right w:val="single" w:sz="4" w:space="0" w:color="auto"/>
            </w:tcBorders>
            <w:vAlign w:val="center"/>
          </w:tcPr>
          <w:p w14:paraId="68088EEE" w14:textId="77777777" w:rsidR="006460AD" w:rsidRPr="006460AD" w:rsidRDefault="006460AD" w:rsidP="006460AD">
            <w:pPr>
              <w:spacing w:after="0" w:line="240" w:lineRule="auto"/>
              <w:jc w:val="center"/>
              <w:rPr>
                <w:rFonts w:ascii="Times New Roman" w:eastAsia="Times New Roman" w:hAnsi="Times New Roman" w:cs="Times New Roman"/>
                <w:color w:val="000000"/>
                <w:sz w:val="24"/>
                <w:szCs w:val="24"/>
                <w:lang w:eastAsia="lv-LV"/>
              </w:rPr>
            </w:pPr>
          </w:p>
        </w:tc>
      </w:tr>
      <w:tr w:rsidR="006460AD" w:rsidRPr="00380009" w14:paraId="391F72AD" w14:textId="77777777" w:rsidTr="00782EA1">
        <w:trPr>
          <w:trHeight w:val="300"/>
        </w:trPr>
        <w:tc>
          <w:tcPr>
            <w:tcW w:w="590" w:type="dxa"/>
            <w:tcBorders>
              <w:top w:val="single" w:sz="4" w:space="0" w:color="auto"/>
              <w:left w:val="single" w:sz="4" w:space="0" w:color="auto"/>
              <w:bottom w:val="single" w:sz="4" w:space="0" w:color="auto"/>
              <w:right w:val="single" w:sz="4" w:space="0" w:color="auto"/>
            </w:tcBorders>
          </w:tcPr>
          <w:p w14:paraId="08AA6A86" w14:textId="06AF294B" w:rsidR="006460AD" w:rsidRPr="006460AD" w:rsidRDefault="006460AD" w:rsidP="006460AD">
            <w:pPr>
              <w:spacing w:after="0" w:line="240" w:lineRule="auto"/>
              <w:jc w:val="center"/>
              <w:rPr>
                <w:rFonts w:ascii="Times New Roman" w:eastAsia="Times New Roman" w:hAnsi="Times New Roman" w:cs="Times New Roman"/>
                <w:color w:val="000000"/>
                <w:sz w:val="24"/>
                <w:szCs w:val="24"/>
                <w:lang w:eastAsia="lv-LV"/>
              </w:rPr>
            </w:pPr>
            <w:r w:rsidRPr="006460AD">
              <w:rPr>
                <w:rFonts w:ascii="Times New Roman" w:hAnsi="Times New Roman" w:cs="Times New Roman"/>
                <w:sz w:val="24"/>
                <w:szCs w:val="24"/>
              </w:rPr>
              <w:t>2</w:t>
            </w:r>
            <w:r w:rsidR="00720691">
              <w:rPr>
                <w:rFonts w:ascii="Times New Roman" w:hAnsi="Times New Roman" w:cs="Times New Roman"/>
                <w:sz w:val="24"/>
                <w:szCs w:val="24"/>
              </w:rPr>
              <w:t>0</w:t>
            </w:r>
            <w:r w:rsidRPr="006460AD">
              <w:rPr>
                <w:rFonts w:ascii="Times New Roman" w:hAnsi="Times New Roman" w:cs="Times New Roman"/>
                <w:sz w:val="24"/>
                <w:szCs w:val="24"/>
              </w:rPr>
              <w:t>.</w:t>
            </w:r>
          </w:p>
        </w:tc>
        <w:tc>
          <w:tcPr>
            <w:tcW w:w="2735" w:type="dxa"/>
            <w:tcBorders>
              <w:top w:val="single" w:sz="4" w:space="0" w:color="auto"/>
              <w:left w:val="single" w:sz="4" w:space="0" w:color="auto"/>
              <w:bottom w:val="single" w:sz="4" w:space="0" w:color="auto"/>
              <w:right w:val="single" w:sz="4" w:space="0" w:color="auto"/>
            </w:tcBorders>
            <w:noWrap/>
          </w:tcPr>
          <w:p w14:paraId="0CC55C11" w14:textId="5A68D20F" w:rsidR="006460AD" w:rsidRPr="006460AD" w:rsidRDefault="006460AD" w:rsidP="006460AD">
            <w:pPr>
              <w:spacing w:after="0" w:line="240" w:lineRule="auto"/>
              <w:rPr>
                <w:rFonts w:ascii="Times New Roman" w:eastAsia="Times New Roman" w:hAnsi="Times New Roman" w:cs="Times New Roman"/>
                <w:color w:val="000000"/>
                <w:sz w:val="24"/>
                <w:szCs w:val="24"/>
                <w:lang w:eastAsia="lv-LV"/>
              </w:rPr>
            </w:pPr>
            <w:proofErr w:type="spellStart"/>
            <w:r w:rsidRPr="006460AD">
              <w:rPr>
                <w:rFonts w:ascii="Times New Roman" w:hAnsi="Times New Roman" w:cs="Times New Roman"/>
                <w:sz w:val="24"/>
                <w:szCs w:val="24"/>
              </w:rPr>
              <w:t>Valtra</w:t>
            </w:r>
            <w:proofErr w:type="spellEnd"/>
            <w:r w:rsidRPr="006460AD">
              <w:rPr>
                <w:rFonts w:ascii="Times New Roman" w:hAnsi="Times New Roman" w:cs="Times New Roman"/>
                <w:sz w:val="24"/>
                <w:szCs w:val="24"/>
              </w:rPr>
              <w:t xml:space="preserve"> A95N</w:t>
            </w:r>
          </w:p>
        </w:tc>
        <w:tc>
          <w:tcPr>
            <w:tcW w:w="1150" w:type="dxa"/>
            <w:tcBorders>
              <w:top w:val="single" w:sz="4" w:space="0" w:color="auto"/>
              <w:left w:val="single" w:sz="4" w:space="0" w:color="auto"/>
              <w:bottom w:val="single" w:sz="4" w:space="0" w:color="auto"/>
              <w:right w:val="single" w:sz="4" w:space="0" w:color="auto"/>
            </w:tcBorders>
            <w:noWrap/>
          </w:tcPr>
          <w:p w14:paraId="0A69B34C" w14:textId="3EA31163" w:rsidR="006460AD" w:rsidRPr="006460AD" w:rsidRDefault="006460AD" w:rsidP="006460AD">
            <w:pPr>
              <w:spacing w:after="0" w:line="240" w:lineRule="auto"/>
              <w:jc w:val="center"/>
              <w:rPr>
                <w:rFonts w:ascii="Times New Roman" w:eastAsia="Times New Roman" w:hAnsi="Times New Roman" w:cs="Times New Roman"/>
                <w:color w:val="000000"/>
                <w:sz w:val="24"/>
                <w:szCs w:val="24"/>
                <w:lang w:eastAsia="lv-LV"/>
              </w:rPr>
            </w:pPr>
            <w:r w:rsidRPr="006460AD">
              <w:rPr>
                <w:rFonts w:ascii="Times New Roman" w:hAnsi="Times New Roman" w:cs="Times New Roman"/>
                <w:sz w:val="24"/>
                <w:szCs w:val="24"/>
              </w:rPr>
              <w:t>T818LR</w:t>
            </w:r>
          </w:p>
        </w:tc>
        <w:tc>
          <w:tcPr>
            <w:tcW w:w="1382" w:type="dxa"/>
            <w:tcBorders>
              <w:top w:val="single" w:sz="4" w:space="0" w:color="auto"/>
              <w:left w:val="single" w:sz="4" w:space="0" w:color="auto"/>
              <w:bottom w:val="single" w:sz="4" w:space="0" w:color="auto"/>
              <w:right w:val="single" w:sz="4" w:space="0" w:color="auto"/>
            </w:tcBorders>
          </w:tcPr>
          <w:p w14:paraId="2C259915" w14:textId="4EB5EB6F" w:rsidR="006460AD" w:rsidRPr="006460AD" w:rsidRDefault="006460AD" w:rsidP="006460AD">
            <w:pPr>
              <w:spacing w:after="0" w:line="240" w:lineRule="auto"/>
              <w:jc w:val="center"/>
              <w:rPr>
                <w:rFonts w:ascii="Times New Roman" w:eastAsia="Times New Roman" w:hAnsi="Times New Roman" w:cs="Times New Roman"/>
                <w:color w:val="000000"/>
                <w:sz w:val="24"/>
                <w:szCs w:val="24"/>
                <w:highlight w:val="yellow"/>
                <w:lang w:eastAsia="lv-LV"/>
              </w:rPr>
            </w:pPr>
            <w:r w:rsidRPr="006460AD">
              <w:rPr>
                <w:rFonts w:ascii="Times New Roman" w:hAnsi="Times New Roman" w:cs="Times New Roman"/>
                <w:sz w:val="24"/>
                <w:szCs w:val="24"/>
              </w:rPr>
              <w:t>11.11.2026</w:t>
            </w:r>
          </w:p>
        </w:tc>
        <w:tc>
          <w:tcPr>
            <w:tcW w:w="1363" w:type="dxa"/>
            <w:tcBorders>
              <w:top w:val="single" w:sz="4" w:space="0" w:color="auto"/>
              <w:left w:val="single" w:sz="4" w:space="0" w:color="auto"/>
              <w:bottom w:val="single" w:sz="4" w:space="0" w:color="auto"/>
              <w:right w:val="single" w:sz="4" w:space="0" w:color="auto"/>
            </w:tcBorders>
            <w:noWrap/>
          </w:tcPr>
          <w:p w14:paraId="14102A27" w14:textId="491D828C" w:rsidR="006460AD" w:rsidRPr="006460AD" w:rsidRDefault="006460AD" w:rsidP="006460AD">
            <w:pPr>
              <w:spacing w:after="0" w:line="240" w:lineRule="auto"/>
              <w:jc w:val="center"/>
              <w:rPr>
                <w:rFonts w:ascii="Times New Roman" w:eastAsia="Times New Roman" w:hAnsi="Times New Roman" w:cs="Times New Roman"/>
                <w:sz w:val="24"/>
                <w:szCs w:val="24"/>
                <w:lang w:eastAsia="lv-LV"/>
              </w:rPr>
            </w:pPr>
            <w:r w:rsidRPr="006460AD">
              <w:rPr>
                <w:rFonts w:ascii="Times New Roman" w:hAnsi="Times New Roman" w:cs="Times New Roman"/>
                <w:sz w:val="24"/>
                <w:szCs w:val="24"/>
              </w:rPr>
              <w:t>A538228</w:t>
            </w:r>
          </w:p>
        </w:tc>
        <w:tc>
          <w:tcPr>
            <w:tcW w:w="1984" w:type="dxa"/>
            <w:tcBorders>
              <w:top w:val="single" w:sz="4" w:space="0" w:color="auto"/>
              <w:left w:val="single" w:sz="4" w:space="0" w:color="auto"/>
              <w:bottom w:val="single" w:sz="4" w:space="0" w:color="auto"/>
              <w:right w:val="single" w:sz="4" w:space="0" w:color="auto"/>
            </w:tcBorders>
            <w:vAlign w:val="center"/>
          </w:tcPr>
          <w:p w14:paraId="3765028B" w14:textId="77777777" w:rsidR="006460AD" w:rsidRPr="006460AD" w:rsidRDefault="006460AD" w:rsidP="006460AD">
            <w:pPr>
              <w:spacing w:after="0" w:line="240" w:lineRule="auto"/>
              <w:jc w:val="center"/>
              <w:rPr>
                <w:rFonts w:ascii="Times New Roman" w:eastAsia="Times New Roman" w:hAnsi="Times New Roman" w:cs="Times New Roman"/>
                <w:color w:val="000000"/>
                <w:sz w:val="24"/>
                <w:szCs w:val="24"/>
                <w:lang w:eastAsia="lv-LV"/>
              </w:rPr>
            </w:pPr>
          </w:p>
        </w:tc>
      </w:tr>
      <w:tr w:rsidR="006460AD" w:rsidRPr="00380009" w14:paraId="1200B19F" w14:textId="77777777" w:rsidTr="00782EA1">
        <w:trPr>
          <w:trHeight w:val="300"/>
        </w:trPr>
        <w:tc>
          <w:tcPr>
            <w:tcW w:w="590" w:type="dxa"/>
            <w:tcBorders>
              <w:top w:val="single" w:sz="4" w:space="0" w:color="auto"/>
              <w:left w:val="single" w:sz="4" w:space="0" w:color="auto"/>
              <w:bottom w:val="single" w:sz="4" w:space="0" w:color="auto"/>
              <w:right w:val="single" w:sz="4" w:space="0" w:color="auto"/>
            </w:tcBorders>
          </w:tcPr>
          <w:p w14:paraId="22297DDA" w14:textId="2A048356" w:rsidR="006460AD" w:rsidRPr="006460AD" w:rsidRDefault="006460AD" w:rsidP="006460AD">
            <w:pPr>
              <w:spacing w:after="0" w:line="240" w:lineRule="auto"/>
              <w:jc w:val="center"/>
              <w:rPr>
                <w:rFonts w:ascii="Times New Roman" w:eastAsia="Times New Roman" w:hAnsi="Times New Roman" w:cs="Times New Roman"/>
                <w:color w:val="000000"/>
                <w:sz w:val="24"/>
                <w:szCs w:val="24"/>
                <w:lang w:eastAsia="lv-LV"/>
              </w:rPr>
            </w:pPr>
            <w:r w:rsidRPr="006460AD">
              <w:rPr>
                <w:rFonts w:ascii="Times New Roman" w:hAnsi="Times New Roman" w:cs="Times New Roman"/>
                <w:sz w:val="24"/>
                <w:szCs w:val="24"/>
              </w:rPr>
              <w:t>2</w:t>
            </w:r>
            <w:r w:rsidR="00720691">
              <w:rPr>
                <w:rFonts w:ascii="Times New Roman" w:hAnsi="Times New Roman" w:cs="Times New Roman"/>
                <w:sz w:val="24"/>
                <w:szCs w:val="24"/>
              </w:rPr>
              <w:t>1</w:t>
            </w:r>
            <w:r w:rsidRPr="006460AD">
              <w:rPr>
                <w:rFonts w:ascii="Times New Roman" w:hAnsi="Times New Roman" w:cs="Times New Roman"/>
                <w:sz w:val="24"/>
                <w:szCs w:val="24"/>
              </w:rPr>
              <w:t>.</w:t>
            </w:r>
          </w:p>
        </w:tc>
        <w:tc>
          <w:tcPr>
            <w:tcW w:w="2735" w:type="dxa"/>
            <w:tcBorders>
              <w:top w:val="single" w:sz="4" w:space="0" w:color="auto"/>
              <w:left w:val="single" w:sz="4" w:space="0" w:color="auto"/>
              <w:bottom w:val="single" w:sz="4" w:space="0" w:color="auto"/>
              <w:right w:val="single" w:sz="4" w:space="0" w:color="auto"/>
            </w:tcBorders>
            <w:noWrap/>
          </w:tcPr>
          <w:p w14:paraId="2CCDD29D" w14:textId="42EA54F3" w:rsidR="006460AD" w:rsidRPr="006460AD" w:rsidRDefault="006460AD" w:rsidP="006460AD">
            <w:pPr>
              <w:spacing w:after="0" w:line="240" w:lineRule="auto"/>
              <w:rPr>
                <w:rFonts w:ascii="Times New Roman" w:eastAsia="Times New Roman" w:hAnsi="Times New Roman" w:cs="Times New Roman"/>
                <w:color w:val="000000"/>
                <w:sz w:val="24"/>
                <w:szCs w:val="24"/>
                <w:lang w:eastAsia="lv-LV"/>
              </w:rPr>
            </w:pPr>
            <w:r w:rsidRPr="006460AD">
              <w:rPr>
                <w:rFonts w:ascii="Times New Roman" w:hAnsi="Times New Roman" w:cs="Times New Roman"/>
                <w:sz w:val="24"/>
                <w:szCs w:val="24"/>
              </w:rPr>
              <w:t>FARMA8-51D</w:t>
            </w:r>
          </w:p>
        </w:tc>
        <w:tc>
          <w:tcPr>
            <w:tcW w:w="1150" w:type="dxa"/>
            <w:tcBorders>
              <w:top w:val="single" w:sz="4" w:space="0" w:color="auto"/>
              <w:left w:val="single" w:sz="4" w:space="0" w:color="auto"/>
              <w:bottom w:val="single" w:sz="4" w:space="0" w:color="auto"/>
              <w:right w:val="single" w:sz="4" w:space="0" w:color="auto"/>
            </w:tcBorders>
            <w:noWrap/>
          </w:tcPr>
          <w:p w14:paraId="6F159046" w14:textId="00F54540" w:rsidR="006460AD" w:rsidRPr="006460AD" w:rsidRDefault="006460AD" w:rsidP="006460AD">
            <w:pPr>
              <w:spacing w:after="0" w:line="240" w:lineRule="auto"/>
              <w:jc w:val="center"/>
              <w:rPr>
                <w:rFonts w:ascii="Times New Roman" w:eastAsia="Times New Roman" w:hAnsi="Times New Roman" w:cs="Times New Roman"/>
                <w:color w:val="000000"/>
                <w:sz w:val="24"/>
                <w:szCs w:val="24"/>
                <w:lang w:eastAsia="lv-LV"/>
              </w:rPr>
            </w:pPr>
            <w:r w:rsidRPr="006460AD">
              <w:rPr>
                <w:rFonts w:ascii="Times New Roman" w:hAnsi="Times New Roman" w:cs="Times New Roman"/>
                <w:sz w:val="24"/>
                <w:szCs w:val="24"/>
              </w:rPr>
              <w:t>P8706LZ</w:t>
            </w:r>
          </w:p>
        </w:tc>
        <w:tc>
          <w:tcPr>
            <w:tcW w:w="1382" w:type="dxa"/>
            <w:tcBorders>
              <w:top w:val="single" w:sz="4" w:space="0" w:color="auto"/>
              <w:left w:val="single" w:sz="4" w:space="0" w:color="auto"/>
              <w:bottom w:val="single" w:sz="4" w:space="0" w:color="auto"/>
              <w:right w:val="single" w:sz="4" w:space="0" w:color="auto"/>
            </w:tcBorders>
          </w:tcPr>
          <w:p w14:paraId="5D74489E" w14:textId="0DF8E052" w:rsidR="006460AD" w:rsidRPr="006460AD" w:rsidRDefault="006460AD" w:rsidP="006460AD">
            <w:pPr>
              <w:spacing w:after="0" w:line="240" w:lineRule="auto"/>
              <w:jc w:val="center"/>
              <w:rPr>
                <w:rFonts w:ascii="Times New Roman" w:eastAsia="Times New Roman" w:hAnsi="Times New Roman" w:cs="Times New Roman"/>
                <w:color w:val="000000"/>
                <w:sz w:val="24"/>
                <w:szCs w:val="24"/>
                <w:highlight w:val="yellow"/>
                <w:lang w:eastAsia="lv-LV"/>
              </w:rPr>
            </w:pPr>
            <w:r w:rsidRPr="006460AD">
              <w:rPr>
                <w:rFonts w:ascii="Times New Roman" w:hAnsi="Times New Roman" w:cs="Times New Roman"/>
                <w:sz w:val="24"/>
                <w:szCs w:val="24"/>
              </w:rPr>
              <w:t>11.11.2026</w:t>
            </w:r>
          </w:p>
        </w:tc>
        <w:tc>
          <w:tcPr>
            <w:tcW w:w="1363" w:type="dxa"/>
            <w:tcBorders>
              <w:top w:val="single" w:sz="4" w:space="0" w:color="auto"/>
              <w:left w:val="single" w:sz="4" w:space="0" w:color="auto"/>
              <w:bottom w:val="single" w:sz="4" w:space="0" w:color="auto"/>
              <w:right w:val="single" w:sz="4" w:space="0" w:color="auto"/>
            </w:tcBorders>
            <w:noWrap/>
          </w:tcPr>
          <w:p w14:paraId="294CB2F6" w14:textId="7E167028" w:rsidR="006460AD" w:rsidRPr="006460AD" w:rsidRDefault="006460AD" w:rsidP="006460AD">
            <w:pPr>
              <w:spacing w:after="0" w:line="240" w:lineRule="auto"/>
              <w:jc w:val="center"/>
              <w:rPr>
                <w:rFonts w:ascii="Times New Roman" w:eastAsia="Times New Roman" w:hAnsi="Times New Roman" w:cs="Times New Roman"/>
                <w:sz w:val="24"/>
                <w:szCs w:val="24"/>
                <w:lang w:eastAsia="lv-LV"/>
              </w:rPr>
            </w:pPr>
            <w:r w:rsidRPr="006460AD">
              <w:rPr>
                <w:rFonts w:ascii="Times New Roman" w:hAnsi="Times New Roman" w:cs="Times New Roman"/>
                <w:sz w:val="24"/>
                <w:szCs w:val="24"/>
              </w:rPr>
              <w:t>A538231</w:t>
            </w:r>
          </w:p>
        </w:tc>
        <w:tc>
          <w:tcPr>
            <w:tcW w:w="1984" w:type="dxa"/>
            <w:tcBorders>
              <w:top w:val="single" w:sz="4" w:space="0" w:color="auto"/>
              <w:left w:val="single" w:sz="4" w:space="0" w:color="auto"/>
              <w:bottom w:val="single" w:sz="4" w:space="0" w:color="auto"/>
              <w:right w:val="single" w:sz="4" w:space="0" w:color="auto"/>
            </w:tcBorders>
            <w:vAlign w:val="center"/>
          </w:tcPr>
          <w:p w14:paraId="32E839DD" w14:textId="77777777" w:rsidR="006460AD" w:rsidRPr="006460AD" w:rsidRDefault="006460AD" w:rsidP="006460AD">
            <w:pPr>
              <w:spacing w:after="0" w:line="240" w:lineRule="auto"/>
              <w:jc w:val="center"/>
              <w:rPr>
                <w:rFonts w:ascii="Times New Roman" w:eastAsia="Times New Roman" w:hAnsi="Times New Roman" w:cs="Times New Roman"/>
                <w:color w:val="000000"/>
                <w:sz w:val="24"/>
                <w:szCs w:val="24"/>
                <w:lang w:eastAsia="lv-LV"/>
              </w:rPr>
            </w:pPr>
          </w:p>
        </w:tc>
      </w:tr>
      <w:tr w:rsidR="006460AD" w:rsidRPr="00380009" w14:paraId="6C2B281D" w14:textId="77777777" w:rsidTr="00782EA1">
        <w:trPr>
          <w:trHeight w:val="300"/>
        </w:trPr>
        <w:tc>
          <w:tcPr>
            <w:tcW w:w="590" w:type="dxa"/>
            <w:tcBorders>
              <w:top w:val="single" w:sz="4" w:space="0" w:color="auto"/>
              <w:left w:val="single" w:sz="4" w:space="0" w:color="auto"/>
              <w:bottom w:val="single" w:sz="4" w:space="0" w:color="auto"/>
              <w:right w:val="single" w:sz="4" w:space="0" w:color="auto"/>
            </w:tcBorders>
          </w:tcPr>
          <w:p w14:paraId="038CB4C6" w14:textId="531CFDDC" w:rsidR="006460AD" w:rsidRPr="006460AD" w:rsidRDefault="006460AD" w:rsidP="006460AD">
            <w:pPr>
              <w:spacing w:after="0" w:line="240" w:lineRule="auto"/>
              <w:jc w:val="center"/>
              <w:rPr>
                <w:rFonts w:ascii="Times New Roman" w:eastAsia="Times New Roman" w:hAnsi="Times New Roman" w:cs="Times New Roman"/>
                <w:color w:val="000000"/>
                <w:sz w:val="24"/>
                <w:szCs w:val="24"/>
                <w:lang w:eastAsia="lv-LV"/>
              </w:rPr>
            </w:pPr>
            <w:r w:rsidRPr="006460AD">
              <w:rPr>
                <w:rFonts w:ascii="Times New Roman" w:hAnsi="Times New Roman" w:cs="Times New Roman"/>
                <w:sz w:val="24"/>
                <w:szCs w:val="24"/>
              </w:rPr>
              <w:t>2</w:t>
            </w:r>
            <w:r w:rsidR="00720691">
              <w:rPr>
                <w:rFonts w:ascii="Times New Roman" w:hAnsi="Times New Roman" w:cs="Times New Roman"/>
                <w:sz w:val="24"/>
                <w:szCs w:val="24"/>
              </w:rPr>
              <w:t>2</w:t>
            </w:r>
            <w:r w:rsidRPr="006460AD">
              <w:rPr>
                <w:rFonts w:ascii="Times New Roman" w:hAnsi="Times New Roman" w:cs="Times New Roman"/>
                <w:sz w:val="24"/>
                <w:szCs w:val="24"/>
              </w:rPr>
              <w:t>.</w:t>
            </w:r>
          </w:p>
        </w:tc>
        <w:tc>
          <w:tcPr>
            <w:tcW w:w="2735" w:type="dxa"/>
            <w:tcBorders>
              <w:top w:val="single" w:sz="4" w:space="0" w:color="auto"/>
              <w:left w:val="single" w:sz="4" w:space="0" w:color="auto"/>
              <w:bottom w:val="single" w:sz="4" w:space="0" w:color="auto"/>
              <w:right w:val="single" w:sz="4" w:space="0" w:color="auto"/>
            </w:tcBorders>
            <w:noWrap/>
          </w:tcPr>
          <w:p w14:paraId="47FFBDEF" w14:textId="652D0A95" w:rsidR="006460AD" w:rsidRPr="006460AD" w:rsidRDefault="006460AD" w:rsidP="006460AD">
            <w:pPr>
              <w:spacing w:after="0" w:line="240" w:lineRule="auto"/>
              <w:rPr>
                <w:rFonts w:ascii="Times New Roman" w:eastAsia="Times New Roman" w:hAnsi="Times New Roman" w:cs="Times New Roman"/>
                <w:color w:val="000000"/>
                <w:sz w:val="24"/>
                <w:szCs w:val="24"/>
                <w:lang w:eastAsia="lv-LV"/>
              </w:rPr>
            </w:pPr>
            <w:r w:rsidRPr="006460AD">
              <w:rPr>
                <w:rFonts w:ascii="Times New Roman" w:hAnsi="Times New Roman" w:cs="Times New Roman"/>
                <w:sz w:val="24"/>
                <w:szCs w:val="24"/>
              </w:rPr>
              <w:t>HTS100</w:t>
            </w:r>
          </w:p>
        </w:tc>
        <w:tc>
          <w:tcPr>
            <w:tcW w:w="1150" w:type="dxa"/>
            <w:tcBorders>
              <w:top w:val="single" w:sz="4" w:space="0" w:color="auto"/>
              <w:left w:val="single" w:sz="4" w:space="0" w:color="auto"/>
              <w:bottom w:val="single" w:sz="4" w:space="0" w:color="auto"/>
              <w:right w:val="single" w:sz="4" w:space="0" w:color="auto"/>
            </w:tcBorders>
            <w:noWrap/>
          </w:tcPr>
          <w:p w14:paraId="392667E5" w14:textId="5B7F3F84" w:rsidR="006460AD" w:rsidRPr="006460AD" w:rsidRDefault="006460AD" w:rsidP="006460AD">
            <w:pPr>
              <w:spacing w:after="0" w:line="240" w:lineRule="auto"/>
              <w:jc w:val="center"/>
              <w:rPr>
                <w:rFonts w:ascii="Times New Roman" w:eastAsia="Times New Roman" w:hAnsi="Times New Roman" w:cs="Times New Roman"/>
                <w:color w:val="000000"/>
                <w:sz w:val="24"/>
                <w:szCs w:val="24"/>
                <w:lang w:eastAsia="lv-LV"/>
              </w:rPr>
            </w:pPr>
            <w:r w:rsidRPr="006460AD">
              <w:rPr>
                <w:rFonts w:ascii="Times New Roman" w:hAnsi="Times New Roman" w:cs="Times New Roman"/>
                <w:sz w:val="24"/>
                <w:szCs w:val="24"/>
              </w:rPr>
              <w:t>P9799LK</w:t>
            </w:r>
          </w:p>
        </w:tc>
        <w:tc>
          <w:tcPr>
            <w:tcW w:w="1382" w:type="dxa"/>
            <w:tcBorders>
              <w:top w:val="single" w:sz="4" w:space="0" w:color="auto"/>
              <w:left w:val="single" w:sz="4" w:space="0" w:color="auto"/>
              <w:bottom w:val="single" w:sz="4" w:space="0" w:color="auto"/>
              <w:right w:val="single" w:sz="4" w:space="0" w:color="auto"/>
            </w:tcBorders>
          </w:tcPr>
          <w:p w14:paraId="145BAC25" w14:textId="176590C6" w:rsidR="006460AD" w:rsidRPr="006460AD" w:rsidRDefault="006460AD" w:rsidP="006460AD">
            <w:pPr>
              <w:spacing w:after="0" w:line="240" w:lineRule="auto"/>
              <w:jc w:val="center"/>
              <w:rPr>
                <w:rFonts w:ascii="Times New Roman" w:eastAsia="Times New Roman" w:hAnsi="Times New Roman" w:cs="Times New Roman"/>
                <w:color w:val="000000"/>
                <w:sz w:val="24"/>
                <w:szCs w:val="24"/>
                <w:highlight w:val="yellow"/>
                <w:lang w:eastAsia="lv-LV"/>
              </w:rPr>
            </w:pPr>
            <w:r w:rsidRPr="006460AD">
              <w:rPr>
                <w:rFonts w:ascii="Times New Roman" w:hAnsi="Times New Roman" w:cs="Times New Roman"/>
                <w:sz w:val="24"/>
                <w:szCs w:val="24"/>
              </w:rPr>
              <w:t>11.11.2026</w:t>
            </w:r>
          </w:p>
        </w:tc>
        <w:tc>
          <w:tcPr>
            <w:tcW w:w="1363" w:type="dxa"/>
            <w:tcBorders>
              <w:top w:val="single" w:sz="4" w:space="0" w:color="auto"/>
              <w:left w:val="single" w:sz="4" w:space="0" w:color="auto"/>
              <w:bottom w:val="single" w:sz="4" w:space="0" w:color="auto"/>
              <w:right w:val="single" w:sz="4" w:space="0" w:color="auto"/>
            </w:tcBorders>
            <w:noWrap/>
          </w:tcPr>
          <w:p w14:paraId="116C8F84" w14:textId="1040FC95" w:rsidR="006460AD" w:rsidRPr="006460AD" w:rsidRDefault="006460AD" w:rsidP="006460AD">
            <w:pPr>
              <w:spacing w:after="0" w:line="240" w:lineRule="auto"/>
              <w:jc w:val="center"/>
              <w:rPr>
                <w:rFonts w:ascii="Times New Roman" w:eastAsia="Times New Roman" w:hAnsi="Times New Roman" w:cs="Times New Roman"/>
                <w:sz w:val="24"/>
                <w:szCs w:val="24"/>
                <w:lang w:eastAsia="lv-LV"/>
              </w:rPr>
            </w:pPr>
            <w:r w:rsidRPr="006460AD">
              <w:rPr>
                <w:rFonts w:ascii="Times New Roman" w:hAnsi="Times New Roman" w:cs="Times New Roman"/>
                <w:sz w:val="24"/>
                <w:szCs w:val="24"/>
              </w:rPr>
              <w:t>A538232</w:t>
            </w:r>
          </w:p>
        </w:tc>
        <w:tc>
          <w:tcPr>
            <w:tcW w:w="1984" w:type="dxa"/>
            <w:tcBorders>
              <w:top w:val="single" w:sz="4" w:space="0" w:color="auto"/>
              <w:left w:val="single" w:sz="4" w:space="0" w:color="auto"/>
              <w:bottom w:val="single" w:sz="4" w:space="0" w:color="auto"/>
              <w:right w:val="single" w:sz="4" w:space="0" w:color="auto"/>
            </w:tcBorders>
            <w:vAlign w:val="center"/>
          </w:tcPr>
          <w:p w14:paraId="4CE444AB" w14:textId="77777777" w:rsidR="006460AD" w:rsidRPr="006460AD" w:rsidRDefault="006460AD" w:rsidP="006460AD">
            <w:pPr>
              <w:spacing w:after="0" w:line="240" w:lineRule="auto"/>
              <w:jc w:val="center"/>
              <w:rPr>
                <w:rFonts w:ascii="Times New Roman" w:eastAsia="Times New Roman" w:hAnsi="Times New Roman" w:cs="Times New Roman"/>
                <w:color w:val="000000"/>
                <w:sz w:val="24"/>
                <w:szCs w:val="24"/>
                <w:lang w:eastAsia="lv-LV"/>
              </w:rPr>
            </w:pPr>
          </w:p>
        </w:tc>
      </w:tr>
      <w:tr w:rsidR="006460AD" w:rsidRPr="00380009" w14:paraId="2D0A8E66" w14:textId="77777777" w:rsidTr="00782EA1">
        <w:trPr>
          <w:trHeight w:val="300"/>
        </w:trPr>
        <w:tc>
          <w:tcPr>
            <w:tcW w:w="590" w:type="dxa"/>
            <w:tcBorders>
              <w:top w:val="single" w:sz="4" w:space="0" w:color="auto"/>
              <w:left w:val="single" w:sz="4" w:space="0" w:color="auto"/>
              <w:bottom w:val="single" w:sz="4" w:space="0" w:color="auto"/>
              <w:right w:val="single" w:sz="4" w:space="0" w:color="auto"/>
            </w:tcBorders>
          </w:tcPr>
          <w:p w14:paraId="3C3237E8" w14:textId="32D252E1" w:rsidR="006460AD" w:rsidRPr="006460AD" w:rsidRDefault="006460AD" w:rsidP="006460AD">
            <w:pPr>
              <w:spacing w:after="0" w:line="240" w:lineRule="auto"/>
              <w:jc w:val="center"/>
              <w:rPr>
                <w:rFonts w:ascii="Times New Roman" w:eastAsia="Times New Roman" w:hAnsi="Times New Roman" w:cs="Times New Roman"/>
                <w:color w:val="000000"/>
                <w:sz w:val="24"/>
                <w:szCs w:val="24"/>
                <w:lang w:eastAsia="lv-LV"/>
              </w:rPr>
            </w:pPr>
            <w:r w:rsidRPr="006460AD">
              <w:rPr>
                <w:rFonts w:ascii="Times New Roman" w:hAnsi="Times New Roman" w:cs="Times New Roman"/>
                <w:sz w:val="24"/>
                <w:szCs w:val="24"/>
              </w:rPr>
              <w:t>2</w:t>
            </w:r>
            <w:r w:rsidR="00720691">
              <w:rPr>
                <w:rFonts w:ascii="Times New Roman" w:hAnsi="Times New Roman" w:cs="Times New Roman"/>
                <w:sz w:val="24"/>
                <w:szCs w:val="24"/>
              </w:rPr>
              <w:t>3</w:t>
            </w:r>
            <w:r w:rsidRPr="006460AD">
              <w:rPr>
                <w:rFonts w:ascii="Times New Roman" w:hAnsi="Times New Roman" w:cs="Times New Roman"/>
                <w:sz w:val="24"/>
                <w:szCs w:val="24"/>
              </w:rPr>
              <w:t>.</w:t>
            </w:r>
          </w:p>
        </w:tc>
        <w:tc>
          <w:tcPr>
            <w:tcW w:w="2735" w:type="dxa"/>
            <w:tcBorders>
              <w:top w:val="single" w:sz="4" w:space="0" w:color="auto"/>
              <w:left w:val="single" w:sz="4" w:space="0" w:color="auto"/>
              <w:bottom w:val="single" w:sz="4" w:space="0" w:color="auto"/>
              <w:right w:val="single" w:sz="4" w:space="0" w:color="auto"/>
            </w:tcBorders>
            <w:noWrap/>
          </w:tcPr>
          <w:p w14:paraId="6D9788B5" w14:textId="46EC95CB" w:rsidR="006460AD" w:rsidRPr="006460AD" w:rsidRDefault="006460AD" w:rsidP="006460AD">
            <w:pPr>
              <w:spacing w:after="0" w:line="240" w:lineRule="auto"/>
              <w:rPr>
                <w:rFonts w:ascii="Times New Roman" w:eastAsia="Times New Roman" w:hAnsi="Times New Roman" w:cs="Times New Roman"/>
                <w:color w:val="000000"/>
                <w:sz w:val="24"/>
                <w:szCs w:val="24"/>
                <w:lang w:eastAsia="lv-LV"/>
              </w:rPr>
            </w:pPr>
            <w:r w:rsidRPr="006460AD">
              <w:rPr>
                <w:rFonts w:ascii="Times New Roman" w:hAnsi="Times New Roman" w:cs="Times New Roman"/>
                <w:sz w:val="24"/>
                <w:szCs w:val="24"/>
              </w:rPr>
              <w:t>VW CADDY</w:t>
            </w:r>
          </w:p>
        </w:tc>
        <w:tc>
          <w:tcPr>
            <w:tcW w:w="1150" w:type="dxa"/>
            <w:tcBorders>
              <w:top w:val="single" w:sz="4" w:space="0" w:color="auto"/>
              <w:left w:val="single" w:sz="4" w:space="0" w:color="auto"/>
              <w:bottom w:val="single" w:sz="4" w:space="0" w:color="auto"/>
              <w:right w:val="single" w:sz="4" w:space="0" w:color="auto"/>
            </w:tcBorders>
            <w:noWrap/>
          </w:tcPr>
          <w:p w14:paraId="69648841" w14:textId="6C96063F" w:rsidR="006460AD" w:rsidRPr="006460AD" w:rsidRDefault="006460AD" w:rsidP="006460AD">
            <w:pPr>
              <w:spacing w:after="0" w:line="240" w:lineRule="auto"/>
              <w:jc w:val="center"/>
              <w:rPr>
                <w:rFonts w:ascii="Times New Roman" w:eastAsia="Times New Roman" w:hAnsi="Times New Roman" w:cs="Times New Roman"/>
                <w:color w:val="000000"/>
                <w:sz w:val="24"/>
                <w:szCs w:val="24"/>
                <w:lang w:eastAsia="lv-LV"/>
              </w:rPr>
            </w:pPr>
            <w:r w:rsidRPr="006460AD">
              <w:rPr>
                <w:rFonts w:ascii="Times New Roman" w:hAnsi="Times New Roman" w:cs="Times New Roman"/>
                <w:sz w:val="24"/>
                <w:szCs w:val="24"/>
              </w:rPr>
              <w:t>OA2075</w:t>
            </w:r>
          </w:p>
        </w:tc>
        <w:tc>
          <w:tcPr>
            <w:tcW w:w="1382" w:type="dxa"/>
            <w:tcBorders>
              <w:top w:val="single" w:sz="4" w:space="0" w:color="auto"/>
              <w:left w:val="single" w:sz="4" w:space="0" w:color="auto"/>
              <w:bottom w:val="single" w:sz="4" w:space="0" w:color="auto"/>
              <w:right w:val="single" w:sz="4" w:space="0" w:color="auto"/>
            </w:tcBorders>
          </w:tcPr>
          <w:p w14:paraId="678AD833" w14:textId="4205ABD5" w:rsidR="006460AD" w:rsidRPr="006460AD" w:rsidRDefault="006460AD" w:rsidP="006460AD">
            <w:pPr>
              <w:spacing w:after="0" w:line="240" w:lineRule="auto"/>
              <w:jc w:val="center"/>
              <w:rPr>
                <w:rFonts w:ascii="Times New Roman" w:eastAsia="Times New Roman" w:hAnsi="Times New Roman" w:cs="Times New Roman"/>
                <w:color w:val="000000"/>
                <w:sz w:val="24"/>
                <w:szCs w:val="24"/>
                <w:highlight w:val="yellow"/>
                <w:lang w:eastAsia="lv-LV"/>
              </w:rPr>
            </w:pPr>
            <w:r w:rsidRPr="006460AD">
              <w:rPr>
                <w:rFonts w:ascii="Times New Roman" w:hAnsi="Times New Roman" w:cs="Times New Roman"/>
                <w:sz w:val="24"/>
                <w:szCs w:val="24"/>
              </w:rPr>
              <w:t>21.11.2026</w:t>
            </w:r>
          </w:p>
        </w:tc>
        <w:tc>
          <w:tcPr>
            <w:tcW w:w="1363" w:type="dxa"/>
            <w:tcBorders>
              <w:top w:val="single" w:sz="4" w:space="0" w:color="auto"/>
              <w:left w:val="single" w:sz="4" w:space="0" w:color="auto"/>
              <w:bottom w:val="single" w:sz="4" w:space="0" w:color="auto"/>
              <w:right w:val="single" w:sz="4" w:space="0" w:color="auto"/>
            </w:tcBorders>
            <w:noWrap/>
          </w:tcPr>
          <w:p w14:paraId="50CC133C" w14:textId="386EBF5B" w:rsidR="006460AD" w:rsidRPr="006460AD" w:rsidRDefault="006460AD" w:rsidP="006460AD">
            <w:pPr>
              <w:spacing w:after="0" w:line="240" w:lineRule="auto"/>
              <w:jc w:val="center"/>
              <w:rPr>
                <w:rFonts w:ascii="Times New Roman" w:eastAsia="Times New Roman" w:hAnsi="Times New Roman" w:cs="Times New Roman"/>
                <w:sz w:val="24"/>
                <w:szCs w:val="24"/>
                <w:lang w:eastAsia="lv-LV"/>
              </w:rPr>
            </w:pPr>
            <w:r w:rsidRPr="006460AD">
              <w:rPr>
                <w:rFonts w:ascii="Times New Roman" w:hAnsi="Times New Roman" w:cs="Times New Roman"/>
                <w:sz w:val="24"/>
                <w:szCs w:val="24"/>
              </w:rPr>
              <w:t>AF5115112</w:t>
            </w:r>
          </w:p>
        </w:tc>
        <w:tc>
          <w:tcPr>
            <w:tcW w:w="1984" w:type="dxa"/>
            <w:tcBorders>
              <w:top w:val="single" w:sz="4" w:space="0" w:color="auto"/>
              <w:left w:val="single" w:sz="4" w:space="0" w:color="auto"/>
              <w:bottom w:val="single" w:sz="4" w:space="0" w:color="auto"/>
              <w:right w:val="single" w:sz="4" w:space="0" w:color="auto"/>
            </w:tcBorders>
            <w:vAlign w:val="center"/>
          </w:tcPr>
          <w:p w14:paraId="75C1F616" w14:textId="77777777" w:rsidR="006460AD" w:rsidRPr="006460AD" w:rsidRDefault="006460AD" w:rsidP="006460AD">
            <w:pPr>
              <w:spacing w:after="0" w:line="240" w:lineRule="auto"/>
              <w:jc w:val="center"/>
              <w:rPr>
                <w:rFonts w:ascii="Times New Roman" w:eastAsia="Times New Roman" w:hAnsi="Times New Roman" w:cs="Times New Roman"/>
                <w:color w:val="000000"/>
                <w:sz w:val="24"/>
                <w:szCs w:val="24"/>
                <w:lang w:eastAsia="lv-LV"/>
              </w:rPr>
            </w:pPr>
          </w:p>
        </w:tc>
      </w:tr>
      <w:tr w:rsidR="006460AD" w:rsidRPr="00953C6A" w14:paraId="299DF70A" w14:textId="77777777" w:rsidTr="006460AD">
        <w:trPr>
          <w:trHeight w:val="300"/>
        </w:trPr>
        <w:tc>
          <w:tcPr>
            <w:tcW w:w="590" w:type="dxa"/>
            <w:tcBorders>
              <w:top w:val="single" w:sz="4" w:space="0" w:color="auto"/>
              <w:left w:val="single" w:sz="4" w:space="0" w:color="auto"/>
              <w:bottom w:val="single" w:sz="4" w:space="0" w:color="auto"/>
              <w:right w:val="single" w:sz="4" w:space="0" w:color="auto"/>
            </w:tcBorders>
          </w:tcPr>
          <w:p w14:paraId="0905A1D2" w14:textId="3BBC826D" w:rsidR="006460AD" w:rsidRPr="006460AD" w:rsidRDefault="006460AD" w:rsidP="006460AD">
            <w:pPr>
              <w:spacing w:after="0" w:line="240" w:lineRule="auto"/>
              <w:jc w:val="center"/>
              <w:rPr>
                <w:rFonts w:ascii="Times New Roman" w:eastAsia="Times New Roman" w:hAnsi="Times New Roman" w:cs="Times New Roman"/>
                <w:sz w:val="24"/>
                <w:szCs w:val="24"/>
                <w:lang w:eastAsia="lv-LV"/>
              </w:rPr>
            </w:pPr>
            <w:r w:rsidRPr="006460AD">
              <w:rPr>
                <w:rFonts w:ascii="Times New Roman" w:hAnsi="Times New Roman" w:cs="Times New Roman"/>
                <w:sz w:val="24"/>
                <w:szCs w:val="24"/>
              </w:rPr>
              <w:t>2</w:t>
            </w:r>
            <w:r w:rsidR="00720691">
              <w:rPr>
                <w:rFonts w:ascii="Times New Roman" w:hAnsi="Times New Roman" w:cs="Times New Roman"/>
                <w:sz w:val="24"/>
                <w:szCs w:val="24"/>
              </w:rPr>
              <w:t>4</w:t>
            </w:r>
            <w:r w:rsidRPr="006460AD">
              <w:rPr>
                <w:rFonts w:ascii="Times New Roman" w:hAnsi="Times New Roman" w:cs="Times New Roman"/>
                <w:sz w:val="24"/>
                <w:szCs w:val="24"/>
              </w:rPr>
              <w:t>.</w:t>
            </w:r>
          </w:p>
        </w:tc>
        <w:tc>
          <w:tcPr>
            <w:tcW w:w="2735" w:type="dxa"/>
            <w:tcBorders>
              <w:top w:val="single" w:sz="4" w:space="0" w:color="auto"/>
              <w:left w:val="single" w:sz="4" w:space="0" w:color="auto"/>
              <w:bottom w:val="single" w:sz="4" w:space="0" w:color="auto"/>
              <w:right w:val="single" w:sz="4" w:space="0" w:color="auto"/>
            </w:tcBorders>
            <w:noWrap/>
          </w:tcPr>
          <w:p w14:paraId="381DA2B2" w14:textId="73899F1B" w:rsidR="006460AD" w:rsidRPr="006460AD" w:rsidRDefault="006460AD" w:rsidP="006460AD">
            <w:pPr>
              <w:spacing w:after="0" w:line="240" w:lineRule="auto"/>
              <w:rPr>
                <w:rFonts w:ascii="Times New Roman" w:eastAsia="Times New Roman" w:hAnsi="Times New Roman" w:cs="Times New Roman"/>
                <w:strike/>
                <w:sz w:val="24"/>
                <w:szCs w:val="24"/>
                <w:lang w:eastAsia="lv-LV"/>
              </w:rPr>
            </w:pPr>
            <w:r w:rsidRPr="006460AD">
              <w:rPr>
                <w:rFonts w:ascii="Times New Roman" w:hAnsi="Times New Roman" w:cs="Times New Roman"/>
                <w:sz w:val="24"/>
                <w:szCs w:val="24"/>
              </w:rPr>
              <w:t>VW TRANSPORTER</w:t>
            </w:r>
          </w:p>
        </w:tc>
        <w:tc>
          <w:tcPr>
            <w:tcW w:w="1150" w:type="dxa"/>
            <w:tcBorders>
              <w:top w:val="single" w:sz="4" w:space="0" w:color="auto"/>
              <w:left w:val="single" w:sz="4" w:space="0" w:color="auto"/>
              <w:bottom w:val="single" w:sz="4" w:space="0" w:color="auto"/>
              <w:right w:val="single" w:sz="4" w:space="0" w:color="auto"/>
            </w:tcBorders>
            <w:noWrap/>
          </w:tcPr>
          <w:p w14:paraId="63F76359" w14:textId="01A9C26D" w:rsidR="006460AD" w:rsidRPr="006460AD" w:rsidRDefault="006460AD" w:rsidP="006460AD">
            <w:pPr>
              <w:spacing w:after="0" w:line="240" w:lineRule="auto"/>
              <w:jc w:val="center"/>
              <w:rPr>
                <w:rFonts w:ascii="Times New Roman" w:eastAsia="Times New Roman" w:hAnsi="Times New Roman" w:cs="Times New Roman"/>
                <w:sz w:val="24"/>
                <w:szCs w:val="24"/>
                <w:lang w:eastAsia="lv-LV"/>
              </w:rPr>
            </w:pPr>
            <w:r w:rsidRPr="006460AD">
              <w:rPr>
                <w:rFonts w:ascii="Times New Roman" w:hAnsi="Times New Roman" w:cs="Times New Roman"/>
                <w:sz w:val="24"/>
                <w:szCs w:val="24"/>
              </w:rPr>
              <w:t>NC9020</w:t>
            </w:r>
          </w:p>
        </w:tc>
        <w:tc>
          <w:tcPr>
            <w:tcW w:w="1382" w:type="dxa"/>
            <w:tcBorders>
              <w:top w:val="single" w:sz="4" w:space="0" w:color="auto"/>
              <w:left w:val="single" w:sz="4" w:space="0" w:color="auto"/>
              <w:bottom w:val="single" w:sz="4" w:space="0" w:color="auto"/>
              <w:right w:val="single" w:sz="4" w:space="0" w:color="auto"/>
            </w:tcBorders>
          </w:tcPr>
          <w:p w14:paraId="720142B7" w14:textId="68948D90" w:rsidR="006460AD" w:rsidRPr="006460AD" w:rsidRDefault="006460AD" w:rsidP="006460AD">
            <w:pPr>
              <w:spacing w:after="0" w:line="240" w:lineRule="auto"/>
              <w:jc w:val="center"/>
              <w:rPr>
                <w:rFonts w:ascii="Times New Roman" w:eastAsia="Times New Roman" w:hAnsi="Times New Roman" w:cs="Times New Roman"/>
                <w:sz w:val="24"/>
                <w:szCs w:val="24"/>
                <w:lang w:eastAsia="lv-LV"/>
              </w:rPr>
            </w:pPr>
            <w:r w:rsidRPr="006460AD">
              <w:rPr>
                <w:rFonts w:ascii="Times New Roman" w:hAnsi="Times New Roman" w:cs="Times New Roman"/>
                <w:sz w:val="24"/>
                <w:szCs w:val="24"/>
              </w:rPr>
              <w:t>31.01.2027</w:t>
            </w:r>
          </w:p>
        </w:tc>
        <w:tc>
          <w:tcPr>
            <w:tcW w:w="1363" w:type="dxa"/>
            <w:tcBorders>
              <w:top w:val="single" w:sz="4" w:space="0" w:color="auto"/>
              <w:left w:val="single" w:sz="4" w:space="0" w:color="auto"/>
              <w:bottom w:val="single" w:sz="4" w:space="0" w:color="auto"/>
              <w:right w:val="single" w:sz="4" w:space="0" w:color="auto"/>
            </w:tcBorders>
            <w:noWrap/>
          </w:tcPr>
          <w:p w14:paraId="24AB419F" w14:textId="2607AF79" w:rsidR="006460AD" w:rsidRPr="006460AD" w:rsidRDefault="006460AD" w:rsidP="006460AD">
            <w:pPr>
              <w:spacing w:after="0" w:line="240" w:lineRule="auto"/>
              <w:jc w:val="center"/>
              <w:rPr>
                <w:rFonts w:ascii="Times New Roman" w:eastAsia="Times New Roman" w:hAnsi="Times New Roman" w:cs="Times New Roman"/>
                <w:sz w:val="24"/>
                <w:szCs w:val="24"/>
                <w:lang w:eastAsia="lv-LV"/>
              </w:rPr>
            </w:pPr>
            <w:r w:rsidRPr="006460AD">
              <w:rPr>
                <w:rFonts w:ascii="Times New Roman" w:hAnsi="Times New Roman" w:cs="Times New Roman"/>
                <w:sz w:val="24"/>
                <w:szCs w:val="24"/>
              </w:rPr>
              <w:t>AF4027243</w:t>
            </w:r>
          </w:p>
        </w:tc>
        <w:tc>
          <w:tcPr>
            <w:tcW w:w="1984" w:type="dxa"/>
            <w:tcBorders>
              <w:top w:val="single" w:sz="4" w:space="0" w:color="auto"/>
              <w:left w:val="single" w:sz="4" w:space="0" w:color="auto"/>
              <w:bottom w:val="single" w:sz="4" w:space="0" w:color="auto"/>
              <w:right w:val="single" w:sz="4" w:space="0" w:color="auto"/>
            </w:tcBorders>
            <w:vAlign w:val="center"/>
          </w:tcPr>
          <w:p w14:paraId="210DCDD4" w14:textId="77777777" w:rsidR="006460AD" w:rsidRPr="006460AD" w:rsidRDefault="006460AD" w:rsidP="006460AD">
            <w:pPr>
              <w:spacing w:after="0" w:line="240" w:lineRule="auto"/>
              <w:jc w:val="center"/>
              <w:rPr>
                <w:rFonts w:ascii="Times New Roman" w:eastAsia="Times New Roman" w:hAnsi="Times New Roman" w:cs="Times New Roman"/>
                <w:sz w:val="24"/>
                <w:szCs w:val="24"/>
                <w:lang w:eastAsia="lv-LV"/>
              </w:rPr>
            </w:pPr>
          </w:p>
        </w:tc>
      </w:tr>
      <w:tr w:rsidR="006460AD" w:rsidRPr="00380009" w14:paraId="0F3944F2" w14:textId="77777777" w:rsidTr="00782EA1">
        <w:trPr>
          <w:trHeight w:val="300"/>
        </w:trPr>
        <w:tc>
          <w:tcPr>
            <w:tcW w:w="590" w:type="dxa"/>
            <w:tcBorders>
              <w:top w:val="single" w:sz="4" w:space="0" w:color="auto"/>
              <w:left w:val="single" w:sz="4" w:space="0" w:color="auto"/>
              <w:bottom w:val="single" w:sz="4" w:space="0" w:color="auto"/>
              <w:right w:val="single" w:sz="4" w:space="0" w:color="auto"/>
            </w:tcBorders>
          </w:tcPr>
          <w:p w14:paraId="2C1AF6E0" w14:textId="5BAAB3FA" w:rsidR="006460AD" w:rsidRPr="006460AD" w:rsidRDefault="006460AD" w:rsidP="006460AD">
            <w:pPr>
              <w:spacing w:after="0" w:line="240" w:lineRule="auto"/>
              <w:jc w:val="center"/>
              <w:rPr>
                <w:rFonts w:ascii="Times New Roman" w:eastAsia="Times New Roman" w:hAnsi="Times New Roman" w:cs="Times New Roman"/>
                <w:color w:val="000000"/>
                <w:sz w:val="24"/>
                <w:szCs w:val="24"/>
                <w:lang w:eastAsia="lv-LV"/>
              </w:rPr>
            </w:pPr>
            <w:r w:rsidRPr="006460AD">
              <w:rPr>
                <w:rFonts w:ascii="Times New Roman" w:hAnsi="Times New Roman" w:cs="Times New Roman"/>
                <w:sz w:val="24"/>
                <w:szCs w:val="24"/>
              </w:rPr>
              <w:t>2</w:t>
            </w:r>
            <w:r w:rsidR="00720691">
              <w:rPr>
                <w:rFonts w:ascii="Times New Roman" w:hAnsi="Times New Roman" w:cs="Times New Roman"/>
                <w:sz w:val="24"/>
                <w:szCs w:val="24"/>
              </w:rPr>
              <w:t>5</w:t>
            </w:r>
            <w:r w:rsidRPr="006460AD">
              <w:rPr>
                <w:rFonts w:ascii="Times New Roman" w:hAnsi="Times New Roman" w:cs="Times New Roman"/>
                <w:sz w:val="24"/>
                <w:szCs w:val="24"/>
              </w:rPr>
              <w:t>.</w:t>
            </w:r>
          </w:p>
        </w:tc>
        <w:tc>
          <w:tcPr>
            <w:tcW w:w="2735" w:type="dxa"/>
            <w:tcBorders>
              <w:top w:val="single" w:sz="4" w:space="0" w:color="auto"/>
              <w:left w:val="single" w:sz="4" w:space="0" w:color="auto"/>
              <w:bottom w:val="single" w:sz="4" w:space="0" w:color="auto"/>
              <w:right w:val="single" w:sz="4" w:space="0" w:color="auto"/>
            </w:tcBorders>
            <w:noWrap/>
          </w:tcPr>
          <w:p w14:paraId="217DCAB7" w14:textId="398DC785" w:rsidR="006460AD" w:rsidRPr="006460AD" w:rsidRDefault="006460AD" w:rsidP="006460AD">
            <w:pPr>
              <w:spacing w:after="0" w:line="240" w:lineRule="auto"/>
              <w:rPr>
                <w:rFonts w:ascii="Times New Roman" w:eastAsia="Times New Roman" w:hAnsi="Times New Roman" w:cs="Times New Roman"/>
                <w:color w:val="000000"/>
                <w:sz w:val="24"/>
                <w:szCs w:val="24"/>
                <w:lang w:eastAsia="lv-LV"/>
              </w:rPr>
            </w:pPr>
            <w:r w:rsidRPr="006460AD">
              <w:rPr>
                <w:rFonts w:ascii="Times New Roman" w:hAnsi="Times New Roman" w:cs="Times New Roman"/>
                <w:sz w:val="24"/>
                <w:szCs w:val="24"/>
              </w:rPr>
              <w:t>MERCEDES BENZ ATEGO 1018</w:t>
            </w:r>
          </w:p>
        </w:tc>
        <w:tc>
          <w:tcPr>
            <w:tcW w:w="1150" w:type="dxa"/>
            <w:tcBorders>
              <w:top w:val="single" w:sz="4" w:space="0" w:color="auto"/>
              <w:left w:val="single" w:sz="4" w:space="0" w:color="auto"/>
              <w:bottom w:val="single" w:sz="4" w:space="0" w:color="auto"/>
              <w:right w:val="single" w:sz="4" w:space="0" w:color="auto"/>
            </w:tcBorders>
            <w:noWrap/>
          </w:tcPr>
          <w:p w14:paraId="71D69210" w14:textId="28C538C2" w:rsidR="006460AD" w:rsidRPr="006460AD" w:rsidRDefault="006460AD" w:rsidP="006460AD">
            <w:pPr>
              <w:spacing w:after="0" w:line="240" w:lineRule="auto"/>
              <w:jc w:val="center"/>
              <w:rPr>
                <w:rFonts w:ascii="Times New Roman" w:eastAsia="Times New Roman" w:hAnsi="Times New Roman" w:cs="Times New Roman"/>
                <w:color w:val="000000"/>
                <w:sz w:val="24"/>
                <w:szCs w:val="24"/>
                <w:lang w:eastAsia="lv-LV"/>
              </w:rPr>
            </w:pPr>
            <w:r w:rsidRPr="006460AD">
              <w:rPr>
                <w:rFonts w:ascii="Times New Roman" w:hAnsi="Times New Roman" w:cs="Times New Roman"/>
                <w:sz w:val="24"/>
                <w:szCs w:val="24"/>
              </w:rPr>
              <w:t>LK6622</w:t>
            </w:r>
          </w:p>
        </w:tc>
        <w:tc>
          <w:tcPr>
            <w:tcW w:w="1382" w:type="dxa"/>
            <w:tcBorders>
              <w:top w:val="single" w:sz="4" w:space="0" w:color="auto"/>
              <w:left w:val="single" w:sz="4" w:space="0" w:color="auto"/>
              <w:bottom w:val="single" w:sz="4" w:space="0" w:color="auto"/>
              <w:right w:val="single" w:sz="4" w:space="0" w:color="auto"/>
            </w:tcBorders>
          </w:tcPr>
          <w:p w14:paraId="24310061" w14:textId="136518F4" w:rsidR="006460AD" w:rsidRPr="006460AD" w:rsidRDefault="006460AD" w:rsidP="006460AD">
            <w:pPr>
              <w:spacing w:after="0" w:line="240" w:lineRule="auto"/>
              <w:jc w:val="center"/>
              <w:rPr>
                <w:rFonts w:ascii="Times New Roman" w:eastAsia="Times New Roman" w:hAnsi="Times New Roman" w:cs="Times New Roman"/>
                <w:color w:val="000000"/>
                <w:sz w:val="24"/>
                <w:szCs w:val="24"/>
                <w:highlight w:val="yellow"/>
                <w:lang w:eastAsia="lv-LV"/>
              </w:rPr>
            </w:pPr>
            <w:r w:rsidRPr="006460AD">
              <w:rPr>
                <w:rFonts w:ascii="Times New Roman" w:hAnsi="Times New Roman" w:cs="Times New Roman"/>
                <w:sz w:val="24"/>
                <w:szCs w:val="24"/>
              </w:rPr>
              <w:t>03.02.2027</w:t>
            </w:r>
          </w:p>
        </w:tc>
        <w:tc>
          <w:tcPr>
            <w:tcW w:w="1363" w:type="dxa"/>
            <w:tcBorders>
              <w:top w:val="single" w:sz="4" w:space="0" w:color="auto"/>
              <w:left w:val="single" w:sz="4" w:space="0" w:color="auto"/>
              <w:bottom w:val="single" w:sz="4" w:space="0" w:color="auto"/>
              <w:right w:val="single" w:sz="4" w:space="0" w:color="auto"/>
            </w:tcBorders>
            <w:noWrap/>
          </w:tcPr>
          <w:p w14:paraId="4FAE69DF" w14:textId="0F9FEE29" w:rsidR="006460AD" w:rsidRPr="006460AD" w:rsidRDefault="006460AD" w:rsidP="006460AD">
            <w:pPr>
              <w:spacing w:after="0" w:line="240" w:lineRule="auto"/>
              <w:jc w:val="center"/>
              <w:rPr>
                <w:rFonts w:ascii="Times New Roman" w:eastAsia="Times New Roman" w:hAnsi="Times New Roman" w:cs="Times New Roman"/>
                <w:color w:val="EE0000"/>
                <w:sz w:val="24"/>
                <w:szCs w:val="24"/>
                <w:lang w:eastAsia="lv-LV"/>
              </w:rPr>
            </w:pPr>
            <w:r w:rsidRPr="006460AD">
              <w:rPr>
                <w:rFonts w:ascii="Times New Roman" w:hAnsi="Times New Roman" w:cs="Times New Roman"/>
                <w:sz w:val="24"/>
                <w:szCs w:val="24"/>
              </w:rPr>
              <w:t>AF3479858</w:t>
            </w:r>
          </w:p>
        </w:tc>
        <w:tc>
          <w:tcPr>
            <w:tcW w:w="1984" w:type="dxa"/>
            <w:tcBorders>
              <w:top w:val="single" w:sz="4" w:space="0" w:color="auto"/>
              <w:left w:val="single" w:sz="4" w:space="0" w:color="auto"/>
              <w:bottom w:val="single" w:sz="4" w:space="0" w:color="auto"/>
              <w:right w:val="single" w:sz="4" w:space="0" w:color="auto"/>
            </w:tcBorders>
            <w:vAlign w:val="center"/>
          </w:tcPr>
          <w:p w14:paraId="02EE68DB" w14:textId="77777777" w:rsidR="006460AD" w:rsidRPr="006460AD" w:rsidRDefault="006460AD" w:rsidP="006460AD">
            <w:pPr>
              <w:spacing w:after="0" w:line="240" w:lineRule="auto"/>
              <w:jc w:val="center"/>
              <w:rPr>
                <w:rFonts w:ascii="Times New Roman" w:eastAsia="Times New Roman" w:hAnsi="Times New Roman" w:cs="Times New Roman"/>
                <w:color w:val="000000"/>
                <w:sz w:val="24"/>
                <w:szCs w:val="24"/>
                <w:lang w:eastAsia="lv-LV"/>
              </w:rPr>
            </w:pPr>
          </w:p>
        </w:tc>
      </w:tr>
      <w:tr w:rsidR="006460AD" w:rsidRPr="00380009" w14:paraId="427B6282" w14:textId="77777777" w:rsidTr="00782EA1">
        <w:trPr>
          <w:trHeight w:val="300"/>
        </w:trPr>
        <w:tc>
          <w:tcPr>
            <w:tcW w:w="590" w:type="dxa"/>
            <w:tcBorders>
              <w:top w:val="single" w:sz="4" w:space="0" w:color="auto"/>
              <w:left w:val="single" w:sz="4" w:space="0" w:color="auto"/>
              <w:bottom w:val="single" w:sz="4" w:space="0" w:color="auto"/>
              <w:right w:val="single" w:sz="4" w:space="0" w:color="auto"/>
            </w:tcBorders>
          </w:tcPr>
          <w:p w14:paraId="2316B1EA" w14:textId="038E5CA3" w:rsidR="006460AD" w:rsidRPr="006460AD" w:rsidRDefault="006460AD" w:rsidP="006460AD">
            <w:pPr>
              <w:spacing w:after="0" w:line="240" w:lineRule="auto"/>
              <w:jc w:val="center"/>
              <w:rPr>
                <w:rFonts w:ascii="Times New Roman" w:eastAsia="Times New Roman" w:hAnsi="Times New Roman" w:cs="Times New Roman"/>
                <w:color w:val="000000"/>
                <w:sz w:val="24"/>
                <w:szCs w:val="24"/>
                <w:lang w:eastAsia="lv-LV"/>
              </w:rPr>
            </w:pPr>
            <w:r w:rsidRPr="006460AD">
              <w:rPr>
                <w:rFonts w:ascii="Times New Roman" w:hAnsi="Times New Roman" w:cs="Times New Roman"/>
                <w:sz w:val="24"/>
                <w:szCs w:val="24"/>
              </w:rPr>
              <w:t>2</w:t>
            </w:r>
            <w:r w:rsidR="00720691">
              <w:rPr>
                <w:rFonts w:ascii="Times New Roman" w:hAnsi="Times New Roman" w:cs="Times New Roman"/>
                <w:sz w:val="24"/>
                <w:szCs w:val="24"/>
              </w:rPr>
              <w:t>6</w:t>
            </w:r>
            <w:r w:rsidRPr="006460AD">
              <w:rPr>
                <w:rFonts w:ascii="Times New Roman" w:hAnsi="Times New Roman" w:cs="Times New Roman"/>
                <w:sz w:val="24"/>
                <w:szCs w:val="24"/>
              </w:rPr>
              <w:t>.</w:t>
            </w:r>
          </w:p>
        </w:tc>
        <w:tc>
          <w:tcPr>
            <w:tcW w:w="2735" w:type="dxa"/>
            <w:tcBorders>
              <w:top w:val="single" w:sz="4" w:space="0" w:color="auto"/>
              <w:left w:val="single" w:sz="4" w:space="0" w:color="auto"/>
              <w:bottom w:val="single" w:sz="4" w:space="0" w:color="auto"/>
              <w:right w:val="single" w:sz="4" w:space="0" w:color="auto"/>
            </w:tcBorders>
            <w:noWrap/>
          </w:tcPr>
          <w:p w14:paraId="38B418C1" w14:textId="2C6DD981" w:rsidR="006460AD" w:rsidRPr="006460AD" w:rsidRDefault="006460AD" w:rsidP="006460AD">
            <w:pPr>
              <w:spacing w:after="0" w:line="240" w:lineRule="auto"/>
              <w:rPr>
                <w:rFonts w:ascii="Times New Roman" w:eastAsia="Times New Roman" w:hAnsi="Times New Roman" w:cs="Times New Roman"/>
                <w:color w:val="000000"/>
                <w:sz w:val="24"/>
                <w:szCs w:val="24"/>
                <w:lang w:eastAsia="lv-LV"/>
              </w:rPr>
            </w:pPr>
            <w:r w:rsidRPr="006460AD">
              <w:rPr>
                <w:rFonts w:ascii="Times New Roman" w:hAnsi="Times New Roman" w:cs="Times New Roman"/>
                <w:sz w:val="24"/>
                <w:szCs w:val="24"/>
              </w:rPr>
              <w:t>Belarus526</w:t>
            </w:r>
          </w:p>
        </w:tc>
        <w:tc>
          <w:tcPr>
            <w:tcW w:w="1150" w:type="dxa"/>
            <w:tcBorders>
              <w:top w:val="single" w:sz="4" w:space="0" w:color="auto"/>
              <w:left w:val="single" w:sz="4" w:space="0" w:color="auto"/>
              <w:bottom w:val="single" w:sz="4" w:space="0" w:color="auto"/>
              <w:right w:val="single" w:sz="4" w:space="0" w:color="auto"/>
            </w:tcBorders>
            <w:noWrap/>
          </w:tcPr>
          <w:p w14:paraId="7026672C" w14:textId="1C804054" w:rsidR="006460AD" w:rsidRPr="006460AD" w:rsidRDefault="006460AD" w:rsidP="006460AD">
            <w:pPr>
              <w:spacing w:after="0" w:line="240" w:lineRule="auto"/>
              <w:jc w:val="center"/>
              <w:rPr>
                <w:rFonts w:ascii="Times New Roman" w:eastAsia="Times New Roman" w:hAnsi="Times New Roman" w:cs="Times New Roman"/>
                <w:color w:val="000000"/>
                <w:sz w:val="24"/>
                <w:szCs w:val="24"/>
                <w:lang w:eastAsia="lv-LV"/>
              </w:rPr>
            </w:pPr>
            <w:r w:rsidRPr="006460AD">
              <w:rPr>
                <w:rFonts w:ascii="Times New Roman" w:hAnsi="Times New Roman" w:cs="Times New Roman"/>
                <w:sz w:val="24"/>
                <w:szCs w:val="24"/>
              </w:rPr>
              <w:t>T829LR</w:t>
            </w:r>
          </w:p>
        </w:tc>
        <w:tc>
          <w:tcPr>
            <w:tcW w:w="1382" w:type="dxa"/>
            <w:tcBorders>
              <w:top w:val="single" w:sz="4" w:space="0" w:color="auto"/>
              <w:left w:val="single" w:sz="4" w:space="0" w:color="auto"/>
              <w:bottom w:val="single" w:sz="4" w:space="0" w:color="auto"/>
              <w:right w:val="single" w:sz="4" w:space="0" w:color="auto"/>
            </w:tcBorders>
          </w:tcPr>
          <w:p w14:paraId="19F1C1AD" w14:textId="04E29EAC" w:rsidR="006460AD" w:rsidRPr="006460AD" w:rsidRDefault="006460AD" w:rsidP="006460AD">
            <w:pPr>
              <w:spacing w:after="0" w:line="240" w:lineRule="auto"/>
              <w:jc w:val="center"/>
              <w:rPr>
                <w:rFonts w:ascii="Times New Roman" w:eastAsia="Times New Roman" w:hAnsi="Times New Roman" w:cs="Times New Roman"/>
                <w:color w:val="000000"/>
                <w:sz w:val="24"/>
                <w:szCs w:val="24"/>
                <w:lang w:eastAsia="lv-LV"/>
              </w:rPr>
            </w:pPr>
            <w:r w:rsidRPr="006460AD">
              <w:rPr>
                <w:rFonts w:ascii="Times New Roman" w:hAnsi="Times New Roman" w:cs="Times New Roman"/>
                <w:sz w:val="24"/>
                <w:szCs w:val="24"/>
              </w:rPr>
              <w:t>03.02.2027</w:t>
            </w:r>
          </w:p>
        </w:tc>
        <w:tc>
          <w:tcPr>
            <w:tcW w:w="1363" w:type="dxa"/>
            <w:tcBorders>
              <w:top w:val="single" w:sz="4" w:space="0" w:color="auto"/>
              <w:left w:val="single" w:sz="4" w:space="0" w:color="auto"/>
              <w:bottom w:val="single" w:sz="4" w:space="0" w:color="auto"/>
              <w:right w:val="single" w:sz="4" w:space="0" w:color="auto"/>
            </w:tcBorders>
            <w:noWrap/>
          </w:tcPr>
          <w:p w14:paraId="0C50F2A2" w14:textId="04EDE476" w:rsidR="006460AD" w:rsidRPr="006460AD" w:rsidRDefault="006460AD" w:rsidP="006460AD">
            <w:pPr>
              <w:spacing w:after="0" w:line="240" w:lineRule="auto"/>
              <w:jc w:val="center"/>
              <w:rPr>
                <w:rFonts w:ascii="Times New Roman" w:eastAsia="Times New Roman" w:hAnsi="Times New Roman" w:cs="Times New Roman"/>
                <w:color w:val="000000"/>
                <w:sz w:val="24"/>
                <w:szCs w:val="24"/>
                <w:lang w:eastAsia="lv-LV"/>
              </w:rPr>
            </w:pPr>
            <w:r w:rsidRPr="006460AD">
              <w:rPr>
                <w:rFonts w:ascii="Times New Roman" w:hAnsi="Times New Roman" w:cs="Times New Roman"/>
                <w:sz w:val="24"/>
                <w:szCs w:val="24"/>
              </w:rPr>
              <w:t>A484790</w:t>
            </w:r>
          </w:p>
        </w:tc>
        <w:tc>
          <w:tcPr>
            <w:tcW w:w="1984" w:type="dxa"/>
            <w:tcBorders>
              <w:top w:val="single" w:sz="4" w:space="0" w:color="auto"/>
              <w:left w:val="single" w:sz="4" w:space="0" w:color="auto"/>
              <w:bottom w:val="single" w:sz="4" w:space="0" w:color="auto"/>
              <w:right w:val="single" w:sz="4" w:space="0" w:color="auto"/>
            </w:tcBorders>
            <w:vAlign w:val="center"/>
          </w:tcPr>
          <w:p w14:paraId="6ED6D377" w14:textId="77777777" w:rsidR="006460AD" w:rsidRPr="006460AD" w:rsidRDefault="006460AD" w:rsidP="006460AD">
            <w:pPr>
              <w:spacing w:after="0" w:line="240" w:lineRule="auto"/>
              <w:jc w:val="center"/>
              <w:rPr>
                <w:rFonts w:ascii="Times New Roman" w:eastAsia="Times New Roman" w:hAnsi="Times New Roman" w:cs="Times New Roman"/>
                <w:color w:val="000000"/>
                <w:sz w:val="24"/>
                <w:szCs w:val="24"/>
                <w:lang w:eastAsia="lv-LV"/>
              </w:rPr>
            </w:pPr>
          </w:p>
        </w:tc>
      </w:tr>
      <w:tr w:rsidR="006460AD" w:rsidRPr="00380009" w14:paraId="6FDCAC45" w14:textId="77777777" w:rsidTr="00782EA1">
        <w:trPr>
          <w:trHeight w:val="300"/>
        </w:trPr>
        <w:tc>
          <w:tcPr>
            <w:tcW w:w="590" w:type="dxa"/>
            <w:tcBorders>
              <w:top w:val="single" w:sz="4" w:space="0" w:color="auto"/>
              <w:left w:val="single" w:sz="4" w:space="0" w:color="auto"/>
              <w:bottom w:val="single" w:sz="4" w:space="0" w:color="auto"/>
              <w:right w:val="single" w:sz="4" w:space="0" w:color="auto"/>
            </w:tcBorders>
          </w:tcPr>
          <w:p w14:paraId="127EECD2" w14:textId="5B99D4D4" w:rsidR="006460AD" w:rsidRPr="006460AD" w:rsidRDefault="00720691" w:rsidP="006460AD">
            <w:pPr>
              <w:spacing w:after="0" w:line="240" w:lineRule="auto"/>
              <w:jc w:val="center"/>
              <w:rPr>
                <w:rFonts w:ascii="Times New Roman" w:eastAsia="Times New Roman" w:hAnsi="Times New Roman" w:cs="Times New Roman"/>
                <w:color w:val="000000"/>
                <w:sz w:val="24"/>
                <w:szCs w:val="24"/>
                <w:lang w:eastAsia="lv-LV"/>
              </w:rPr>
            </w:pPr>
            <w:r>
              <w:rPr>
                <w:rFonts w:ascii="Times New Roman" w:hAnsi="Times New Roman" w:cs="Times New Roman"/>
                <w:sz w:val="24"/>
                <w:szCs w:val="24"/>
              </w:rPr>
              <w:t>27</w:t>
            </w:r>
            <w:r w:rsidR="006460AD" w:rsidRPr="006460AD">
              <w:rPr>
                <w:rFonts w:ascii="Times New Roman" w:hAnsi="Times New Roman" w:cs="Times New Roman"/>
                <w:sz w:val="24"/>
                <w:szCs w:val="24"/>
              </w:rPr>
              <w:t>.</w:t>
            </w:r>
          </w:p>
        </w:tc>
        <w:tc>
          <w:tcPr>
            <w:tcW w:w="2735" w:type="dxa"/>
            <w:tcBorders>
              <w:top w:val="single" w:sz="4" w:space="0" w:color="auto"/>
              <w:left w:val="single" w:sz="4" w:space="0" w:color="auto"/>
              <w:bottom w:val="single" w:sz="4" w:space="0" w:color="auto"/>
              <w:right w:val="single" w:sz="4" w:space="0" w:color="auto"/>
            </w:tcBorders>
            <w:noWrap/>
          </w:tcPr>
          <w:p w14:paraId="2A4FF4BB" w14:textId="73169AAC" w:rsidR="006460AD" w:rsidRPr="006460AD" w:rsidRDefault="006460AD" w:rsidP="006460AD">
            <w:pPr>
              <w:spacing w:after="0" w:line="240" w:lineRule="auto"/>
              <w:rPr>
                <w:rFonts w:ascii="Times New Roman" w:eastAsia="Times New Roman" w:hAnsi="Times New Roman" w:cs="Times New Roman"/>
                <w:color w:val="000000"/>
                <w:sz w:val="24"/>
                <w:szCs w:val="24"/>
                <w:lang w:eastAsia="lv-LV"/>
              </w:rPr>
            </w:pPr>
            <w:r w:rsidRPr="006460AD">
              <w:rPr>
                <w:rFonts w:ascii="Times New Roman" w:hAnsi="Times New Roman" w:cs="Times New Roman"/>
                <w:sz w:val="24"/>
                <w:szCs w:val="24"/>
              </w:rPr>
              <w:t>FUSO CANTER</w:t>
            </w:r>
          </w:p>
        </w:tc>
        <w:tc>
          <w:tcPr>
            <w:tcW w:w="1150" w:type="dxa"/>
            <w:tcBorders>
              <w:top w:val="single" w:sz="4" w:space="0" w:color="auto"/>
              <w:left w:val="single" w:sz="4" w:space="0" w:color="auto"/>
              <w:bottom w:val="single" w:sz="4" w:space="0" w:color="auto"/>
              <w:right w:val="single" w:sz="4" w:space="0" w:color="auto"/>
            </w:tcBorders>
            <w:noWrap/>
          </w:tcPr>
          <w:p w14:paraId="586C6580" w14:textId="28B0D0B0" w:rsidR="006460AD" w:rsidRPr="006460AD" w:rsidRDefault="006460AD" w:rsidP="006460AD">
            <w:pPr>
              <w:spacing w:after="0" w:line="240" w:lineRule="auto"/>
              <w:jc w:val="center"/>
              <w:rPr>
                <w:rFonts w:ascii="Times New Roman" w:eastAsia="Times New Roman" w:hAnsi="Times New Roman" w:cs="Times New Roman"/>
                <w:color w:val="000000"/>
                <w:sz w:val="24"/>
                <w:szCs w:val="24"/>
                <w:lang w:eastAsia="lv-LV"/>
              </w:rPr>
            </w:pPr>
            <w:r w:rsidRPr="006460AD">
              <w:rPr>
                <w:rFonts w:ascii="Times New Roman" w:hAnsi="Times New Roman" w:cs="Times New Roman"/>
                <w:sz w:val="24"/>
                <w:szCs w:val="24"/>
              </w:rPr>
              <w:t>RO126</w:t>
            </w:r>
          </w:p>
        </w:tc>
        <w:tc>
          <w:tcPr>
            <w:tcW w:w="1382" w:type="dxa"/>
            <w:tcBorders>
              <w:top w:val="single" w:sz="4" w:space="0" w:color="auto"/>
              <w:left w:val="single" w:sz="4" w:space="0" w:color="auto"/>
              <w:bottom w:val="single" w:sz="4" w:space="0" w:color="auto"/>
              <w:right w:val="single" w:sz="4" w:space="0" w:color="auto"/>
            </w:tcBorders>
          </w:tcPr>
          <w:p w14:paraId="0F4872A5" w14:textId="7574DDC9" w:rsidR="006460AD" w:rsidRPr="006460AD" w:rsidRDefault="006460AD" w:rsidP="006460AD">
            <w:pPr>
              <w:spacing w:after="0" w:line="240" w:lineRule="auto"/>
              <w:jc w:val="center"/>
              <w:rPr>
                <w:rFonts w:ascii="Times New Roman" w:eastAsia="Times New Roman" w:hAnsi="Times New Roman" w:cs="Times New Roman"/>
                <w:color w:val="000000"/>
                <w:sz w:val="24"/>
                <w:szCs w:val="24"/>
                <w:lang w:eastAsia="lv-LV"/>
              </w:rPr>
            </w:pPr>
            <w:r w:rsidRPr="006460AD">
              <w:rPr>
                <w:rFonts w:ascii="Times New Roman" w:hAnsi="Times New Roman" w:cs="Times New Roman"/>
                <w:sz w:val="24"/>
                <w:szCs w:val="24"/>
              </w:rPr>
              <w:t>07.02.2027</w:t>
            </w:r>
          </w:p>
        </w:tc>
        <w:tc>
          <w:tcPr>
            <w:tcW w:w="1363" w:type="dxa"/>
            <w:tcBorders>
              <w:top w:val="single" w:sz="4" w:space="0" w:color="auto"/>
              <w:left w:val="single" w:sz="4" w:space="0" w:color="auto"/>
              <w:bottom w:val="single" w:sz="4" w:space="0" w:color="auto"/>
              <w:right w:val="single" w:sz="4" w:space="0" w:color="auto"/>
            </w:tcBorders>
            <w:noWrap/>
          </w:tcPr>
          <w:p w14:paraId="517EC8D9" w14:textId="3F2533D8" w:rsidR="006460AD" w:rsidRPr="006460AD" w:rsidRDefault="006460AD" w:rsidP="006460AD">
            <w:pPr>
              <w:spacing w:after="0" w:line="240" w:lineRule="auto"/>
              <w:jc w:val="center"/>
              <w:rPr>
                <w:rFonts w:ascii="Times New Roman" w:eastAsia="Times New Roman" w:hAnsi="Times New Roman" w:cs="Times New Roman"/>
                <w:color w:val="000000"/>
                <w:sz w:val="24"/>
                <w:szCs w:val="24"/>
                <w:lang w:eastAsia="lv-LV"/>
              </w:rPr>
            </w:pPr>
            <w:r w:rsidRPr="006460AD">
              <w:rPr>
                <w:rFonts w:ascii="Times New Roman" w:hAnsi="Times New Roman" w:cs="Times New Roman"/>
                <w:sz w:val="24"/>
                <w:szCs w:val="24"/>
              </w:rPr>
              <w:t>AF4804402</w:t>
            </w:r>
          </w:p>
        </w:tc>
        <w:tc>
          <w:tcPr>
            <w:tcW w:w="1984" w:type="dxa"/>
            <w:tcBorders>
              <w:top w:val="single" w:sz="4" w:space="0" w:color="auto"/>
              <w:left w:val="single" w:sz="4" w:space="0" w:color="auto"/>
              <w:bottom w:val="single" w:sz="4" w:space="0" w:color="auto"/>
              <w:right w:val="single" w:sz="4" w:space="0" w:color="auto"/>
            </w:tcBorders>
            <w:vAlign w:val="center"/>
          </w:tcPr>
          <w:p w14:paraId="0701EC8E" w14:textId="77777777" w:rsidR="006460AD" w:rsidRPr="006460AD" w:rsidRDefault="006460AD" w:rsidP="006460AD">
            <w:pPr>
              <w:spacing w:after="0" w:line="240" w:lineRule="auto"/>
              <w:jc w:val="center"/>
              <w:rPr>
                <w:rFonts w:ascii="Times New Roman" w:eastAsia="Times New Roman" w:hAnsi="Times New Roman" w:cs="Times New Roman"/>
                <w:color w:val="000000"/>
                <w:sz w:val="24"/>
                <w:szCs w:val="24"/>
                <w:lang w:eastAsia="lv-LV"/>
              </w:rPr>
            </w:pPr>
          </w:p>
        </w:tc>
      </w:tr>
      <w:tr w:rsidR="006460AD" w:rsidRPr="00380009" w14:paraId="5117C86B" w14:textId="77777777" w:rsidTr="006460AD">
        <w:trPr>
          <w:trHeight w:val="300"/>
        </w:trPr>
        <w:tc>
          <w:tcPr>
            <w:tcW w:w="590" w:type="dxa"/>
            <w:tcBorders>
              <w:top w:val="single" w:sz="4" w:space="0" w:color="auto"/>
              <w:left w:val="single" w:sz="4" w:space="0" w:color="auto"/>
              <w:bottom w:val="single" w:sz="4" w:space="0" w:color="auto"/>
              <w:right w:val="single" w:sz="4" w:space="0" w:color="auto"/>
            </w:tcBorders>
          </w:tcPr>
          <w:p w14:paraId="3FAAEE8A" w14:textId="2F60437B" w:rsidR="006460AD" w:rsidRPr="006460AD" w:rsidRDefault="00720691" w:rsidP="006460AD">
            <w:pPr>
              <w:spacing w:after="0" w:line="240" w:lineRule="auto"/>
              <w:jc w:val="center"/>
              <w:rPr>
                <w:rFonts w:ascii="Times New Roman" w:eastAsia="Times New Roman" w:hAnsi="Times New Roman" w:cs="Times New Roman"/>
                <w:color w:val="000000"/>
                <w:sz w:val="24"/>
                <w:szCs w:val="24"/>
                <w:lang w:eastAsia="lv-LV"/>
              </w:rPr>
            </w:pPr>
            <w:r>
              <w:rPr>
                <w:rFonts w:ascii="Times New Roman" w:hAnsi="Times New Roman" w:cs="Times New Roman"/>
                <w:sz w:val="24"/>
                <w:szCs w:val="24"/>
              </w:rPr>
              <w:t>28</w:t>
            </w:r>
            <w:r w:rsidR="006460AD" w:rsidRPr="006460AD">
              <w:rPr>
                <w:rFonts w:ascii="Times New Roman" w:hAnsi="Times New Roman" w:cs="Times New Roman"/>
                <w:sz w:val="24"/>
                <w:szCs w:val="24"/>
              </w:rPr>
              <w:t>.</w:t>
            </w:r>
          </w:p>
        </w:tc>
        <w:tc>
          <w:tcPr>
            <w:tcW w:w="2735" w:type="dxa"/>
            <w:tcBorders>
              <w:top w:val="single" w:sz="4" w:space="0" w:color="auto"/>
              <w:left w:val="single" w:sz="4" w:space="0" w:color="auto"/>
              <w:bottom w:val="single" w:sz="4" w:space="0" w:color="auto"/>
              <w:right w:val="single" w:sz="4" w:space="0" w:color="auto"/>
            </w:tcBorders>
            <w:noWrap/>
          </w:tcPr>
          <w:p w14:paraId="1B8DEC71" w14:textId="4550D24C" w:rsidR="006460AD" w:rsidRPr="006460AD" w:rsidRDefault="006460AD" w:rsidP="006460AD">
            <w:pPr>
              <w:spacing w:after="0" w:line="240" w:lineRule="auto"/>
              <w:rPr>
                <w:rFonts w:ascii="Times New Roman" w:eastAsia="Times New Roman" w:hAnsi="Times New Roman" w:cs="Times New Roman"/>
                <w:strike/>
                <w:color w:val="000000"/>
                <w:sz w:val="24"/>
                <w:szCs w:val="24"/>
                <w:lang w:eastAsia="lv-LV"/>
              </w:rPr>
            </w:pPr>
            <w:r w:rsidRPr="006460AD">
              <w:rPr>
                <w:rFonts w:ascii="Times New Roman" w:hAnsi="Times New Roman" w:cs="Times New Roman"/>
                <w:sz w:val="24"/>
                <w:szCs w:val="24"/>
              </w:rPr>
              <w:t>VW CADDY</w:t>
            </w:r>
          </w:p>
        </w:tc>
        <w:tc>
          <w:tcPr>
            <w:tcW w:w="1150" w:type="dxa"/>
            <w:tcBorders>
              <w:top w:val="single" w:sz="4" w:space="0" w:color="auto"/>
              <w:left w:val="single" w:sz="4" w:space="0" w:color="auto"/>
              <w:bottom w:val="single" w:sz="4" w:space="0" w:color="auto"/>
              <w:right w:val="single" w:sz="4" w:space="0" w:color="auto"/>
            </w:tcBorders>
            <w:noWrap/>
          </w:tcPr>
          <w:p w14:paraId="2EB46964" w14:textId="48A093D0" w:rsidR="006460AD" w:rsidRPr="006460AD" w:rsidRDefault="006460AD" w:rsidP="006460AD">
            <w:pPr>
              <w:spacing w:after="0" w:line="240" w:lineRule="auto"/>
              <w:jc w:val="center"/>
              <w:rPr>
                <w:rFonts w:ascii="Times New Roman" w:eastAsia="Times New Roman" w:hAnsi="Times New Roman" w:cs="Times New Roman"/>
                <w:color w:val="000000"/>
                <w:sz w:val="24"/>
                <w:szCs w:val="24"/>
                <w:lang w:eastAsia="lv-LV"/>
              </w:rPr>
            </w:pPr>
            <w:r w:rsidRPr="006460AD">
              <w:rPr>
                <w:rFonts w:ascii="Times New Roman" w:hAnsi="Times New Roman" w:cs="Times New Roman"/>
                <w:sz w:val="24"/>
                <w:szCs w:val="24"/>
              </w:rPr>
              <w:t>KZ2258</w:t>
            </w:r>
          </w:p>
        </w:tc>
        <w:tc>
          <w:tcPr>
            <w:tcW w:w="1382" w:type="dxa"/>
            <w:tcBorders>
              <w:top w:val="single" w:sz="4" w:space="0" w:color="auto"/>
              <w:left w:val="single" w:sz="4" w:space="0" w:color="auto"/>
              <w:bottom w:val="single" w:sz="4" w:space="0" w:color="auto"/>
              <w:right w:val="single" w:sz="4" w:space="0" w:color="auto"/>
            </w:tcBorders>
          </w:tcPr>
          <w:p w14:paraId="0F5C5C24" w14:textId="5353631C" w:rsidR="006460AD" w:rsidRPr="006460AD" w:rsidRDefault="006460AD" w:rsidP="006460AD">
            <w:pPr>
              <w:spacing w:after="0" w:line="240" w:lineRule="auto"/>
              <w:jc w:val="center"/>
              <w:rPr>
                <w:rFonts w:ascii="Times New Roman" w:eastAsia="Times New Roman" w:hAnsi="Times New Roman" w:cs="Times New Roman"/>
                <w:color w:val="000000"/>
                <w:sz w:val="24"/>
                <w:szCs w:val="24"/>
                <w:lang w:eastAsia="lv-LV"/>
              </w:rPr>
            </w:pPr>
            <w:r w:rsidRPr="006460AD">
              <w:rPr>
                <w:rFonts w:ascii="Times New Roman" w:hAnsi="Times New Roman" w:cs="Times New Roman"/>
                <w:sz w:val="24"/>
                <w:szCs w:val="24"/>
              </w:rPr>
              <w:t>09.02.2027</w:t>
            </w:r>
          </w:p>
        </w:tc>
        <w:tc>
          <w:tcPr>
            <w:tcW w:w="1363" w:type="dxa"/>
            <w:tcBorders>
              <w:top w:val="single" w:sz="4" w:space="0" w:color="auto"/>
              <w:left w:val="single" w:sz="4" w:space="0" w:color="auto"/>
              <w:bottom w:val="single" w:sz="4" w:space="0" w:color="auto"/>
              <w:right w:val="single" w:sz="4" w:space="0" w:color="auto"/>
            </w:tcBorders>
            <w:noWrap/>
          </w:tcPr>
          <w:p w14:paraId="5A3BFFF6" w14:textId="410E0D20" w:rsidR="006460AD" w:rsidRPr="006460AD" w:rsidRDefault="006460AD" w:rsidP="006460AD">
            <w:pPr>
              <w:spacing w:after="0" w:line="240" w:lineRule="auto"/>
              <w:jc w:val="center"/>
              <w:rPr>
                <w:rFonts w:ascii="Times New Roman" w:eastAsia="Times New Roman" w:hAnsi="Times New Roman" w:cs="Times New Roman"/>
                <w:color w:val="000000"/>
                <w:sz w:val="24"/>
                <w:szCs w:val="24"/>
                <w:lang w:eastAsia="lv-LV"/>
              </w:rPr>
            </w:pPr>
            <w:r w:rsidRPr="006460AD">
              <w:rPr>
                <w:rFonts w:ascii="Times New Roman" w:hAnsi="Times New Roman" w:cs="Times New Roman"/>
                <w:sz w:val="24"/>
                <w:szCs w:val="24"/>
              </w:rPr>
              <w:t>AF2412490</w:t>
            </w:r>
          </w:p>
        </w:tc>
        <w:tc>
          <w:tcPr>
            <w:tcW w:w="1984" w:type="dxa"/>
            <w:tcBorders>
              <w:top w:val="single" w:sz="4" w:space="0" w:color="auto"/>
              <w:left w:val="single" w:sz="4" w:space="0" w:color="auto"/>
              <w:bottom w:val="single" w:sz="4" w:space="0" w:color="auto"/>
              <w:right w:val="single" w:sz="4" w:space="0" w:color="auto"/>
            </w:tcBorders>
            <w:vAlign w:val="center"/>
          </w:tcPr>
          <w:p w14:paraId="450AF9A3" w14:textId="77777777" w:rsidR="006460AD" w:rsidRPr="006460AD" w:rsidRDefault="006460AD" w:rsidP="006460AD">
            <w:pPr>
              <w:spacing w:after="0" w:line="240" w:lineRule="auto"/>
              <w:jc w:val="center"/>
              <w:rPr>
                <w:rFonts w:ascii="Times New Roman" w:eastAsia="Times New Roman" w:hAnsi="Times New Roman" w:cs="Times New Roman"/>
                <w:color w:val="000000"/>
                <w:sz w:val="24"/>
                <w:szCs w:val="24"/>
                <w:lang w:eastAsia="lv-LV"/>
              </w:rPr>
            </w:pPr>
          </w:p>
        </w:tc>
      </w:tr>
      <w:tr w:rsidR="006460AD" w:rsidRPr="00380009" w14:paraId="5D4F0CA3" w14:textId="77777777" w:rsidTr="00782EA1">
        <w:trPr>
          <w:trHeight w:val="300"/>
        </w:trPr>
        <w:tc>
          <w:tcPr>
            <w:tcW w:w="590" w:type="dxa"/>
            <w:tcBorders>
              <w:top w:val="single" w:sz="4" w:space="0" w:color="auto"/>
              <w:left w:val="single" w:sz="4" w:space="0" w:color="auto"/>
              <w:bottom w:val="single" w:sz="4" w:space="0" w:color="auto"/>
              <w:right w:val="single" w:sz="4" w:space="0" w:color="auto"/>
            </w:tcBorders>
          </w:tcPr>
          <w:p w14:paraId="10D77631" w14:textId="236428D5" w:rsidR="006460AD" w:rsidRPr="006460AD" w:rsidRDefault="00720691" w:rsidP="006460AD">
            <w:pPr>
              <w:spacing w:after="0" w:line="240" w:lineRule="auto"/>
              <w:jc w:val="center"/>
              <w:rPr>
                <w:rFonts w:ascii="Times New Roman" w:eastAsia="Times New Roman" w:hAnsi="Times New Roman" w:cs="Times New Roman"/>
                <w:color w:val="000000"/>
                <w:sz w:val="24"/>
                <w:szCs w:val="24"/>
                <w:lang w:eastAsia="lv-LV"/>
              </w:rPr>
            </w:pPr>
            <w:r>
              <w:rPr>
                <w:rFonts w:ascii="Times New Roman" w:hAnsi="Times New Roman" w:cs="Times New Roman"/>
                <w:sz w:val="24"/>
                <w:szCs w:val="24"/>
              </w:rPr>
              <w:t>29</w:t>
            </w:r>
            <w:r w:rsidR="006460AD" w:rsidRPr="006460AD">
              <w:rPr>
                <w:rFonts w:ascii="Times New Roman" w:hAnsi="Times New Roman" w:cs="Times New Roman"/>
                <w:sz w:val="24"/>
                <w:szCs w:val="24"/>
              </w:rPr>
              <w:t>.</w:t>
            </w:r>
          </w:p>
        </w:tc>
        <w:tc>
          <w:tcPr>
            <w:tcW w:w="2735" w:type="dxa"/>
            <w:tcBorders>
              <w:top w:val="single" w:sz="4" w:space="0" w:color="auto"/>
              <w:left w:val="single" w:sz="4" w:space="0" w:color="auto"/>
              <w:bottom w:val="single" w:sz="4" w:space="0" w:color="auto"/>
              <w:right w:val="single" w:sz="4" w:space="0" w:color="auto"/>
            </w:tcBorders>
            <w:noWrap/>
          </w:tcPr>
          <w:p w14:paraId="34DDE4B5" w14:textId="08AC8BF7" w:rsidR="006460AD" w:rsidRPr="006460AD" w:rsidRDefault="006460AD" w:rsidP="006460AD">
            <w:pPr>
              <w:spacing w:after="0" w:line="240" w:lineRule="auto"/>
              <w:rPr>
                <w:rFonts w:ascii="Times New Roman" w:eastAsia="Times New Roman" w:hAnsi="Times New Roman" w:cs="Times New Roman"/>
                <w:color w:val="000000"/>
                <w:sz w:val="24"/>
                <w:szCs w:val="24"/>
                <w:lang w:eastAsia="lv-LV"/>
              </w:rPr>
            </w:pPr>
            <w:r w:rsidRPr="006460AD">
              <w:rPr>
                <w:rFonts w:ascii="Times New Roman" w:hAnsi="Times New Roman" w:cs="Times New Roman"/>
                <w:sz w:val="24"/>
                <w:szCs w:val="24"/>
              </w:rPr>
              <w:t>RESPO 1350M371T186</w:t>
            </w:r>
          </w:p>
        </w:tc>
        <w:tc>
          <w:tcPr>
            <w:tcW w:w="1150" w:type="dxa"/>
            <w:tcBorders>
              <w:top w:val="single" w:sz="4" w:space="0" w:color="auto"/>
              <w:left w:val="single" w:sz="4" w:space="0" w:color="auto"/>
              <w:bottom w:val="single" w:sz="4" w:space="0" w:color="auto"/>
              <w:right w:val="single" w:sz="4" w:space="0" w:color="auto"/>
            </w:tcBorders>
            <w:noWrap/>
          </w:tcPr>
          <w:p w14:paraId="3F9BCDDB" w14:textId="45241864" w:rsidR="006460AD" w:rsidRPr="006460AD" w:rsidRDefault="006460AD" w:rsidP="006460AD">
            <w:pPr>
              <w:spacing w:after="0" w:line="240" w:lineRule="auto"/>
              <w:jc w:val="center"/>
              <w:rPr>
                <w:rFonts w:ascii="Times New Roman" w:eastAsia="Times New Roman" w:hAnsi="Times New Roman" w:cs="Times New Roman"/>
                <w:color w:val="000000"/>
                <w:sz w:val="24"/>
                <w:szCs w:val="24"/>
                <w:lang w:eastAsia="lv-LV"/>
              </w:rPr>
            </w:pPr>
            <w:r w:rsidRPr="006460AD">
              <w:rPr>
                <w:rFonts w:ascii="Times New Roman" w:hAnsi="Times New Roman" w:cs="Times New Roman"/>
                <w:sz w:val="24"/>
                <w:szCs w:val="24"/>
              </w:rPr>
              <w:t>T2270</w:t>
            </w:r>
          </w:p>
        </w:tc>
        <w:tc>
          <w:tcPr>
            <w:tcW w:w="1382" w:type="dxa"/>
            <w:tcBorders>
              <w:top w:val="single" w:sz="4" w:space="0" w:color="auto"/>
              <w:left w:val="single" w:sz="4" w:space="0" w:color="auto"/>
              <w:bottom w:val="single" w:sz="4" w:space="0" w:color="auto"/>
              <w:right w:val="single" w:sz="4" w:space="0" w:color="auto"/>
            </w:tcBorders>
          </w:tcPr>
          <w:p w14:paraId="06640E5A" w14:textId="6C6D6004" w:rsidR="006460AD" w:rsidRPr="006460AD" w:rsidRDefault="006460AD" w:rsidP="006460AD">
            <w:pPr>
              <w:spacing w:after="0" w:line="240" w:lineRule="auto"/>
              <w:jc w:val="center"/>
              <w:rPr>
                <w:rFonts w:ascii="Times New Roman" w:eastAsia="Times New Roman" w:hAnsi="Times New Roman" w:cs="Times New Roman"/>
                <w:color w:val="000000"/>
                <w:sz w:val="24"/>
                <w:szCs w:val="24"/>
                <w:lang w:eastAsia="lv-LV"/>
              </w:rPr>
            </w:pPr>
            <w:r w:rsidRPr="006460AD">
              <w:rPr>
                <w:rFonts w:ascii="Times New Roman" w:hAnsi="Times New Roman" w:cs="Times New Roman"/>
                <w:sz w:val="24"/>
                <w:szCs w:val="24"/>
              </w:rPr>
              <w:t>15.02.2027</w:t>
            </w:r>
          </w:p>
        </w:tc>
        <w:tc>
          <w:tcPr>
            <w:tcW w:w="1363" w:type="dxa"/>
            <w:tcBorders>
              <w:top w:val="single" w:sz="4" w:space="0" w:color="auto"/>
              <w:left w:val="single" w:sz="4" w:space="0" w:color="auto"/>
              <w:bottom w:val="single" w:sz="4" w:space="0" w:color="auto"/>
              <w:right w:val="single" w:sz="4" w:space="0" w:color="auto"/>
            </w:tcBorders>
            <w:noWrap/>
          </w:tcPr>
          <w:p w14:paraId="57352170" w14:textId="731A4FF8" w:rsidR="006460AD" w:rsidRPr="006460AD" w:rsidRDefault="006460AD" w:rsidP="006460AD">
            <w:pPr>
              <w:spacing w:after="0" w:line="240" w:lineRule="auto"/>
              <w:jc w:val="center"/>
              <w:rPr>
                <w:rFonts w:ascii="Times New Roman" w:eastAsia="Times New Roman" w:hAnsi="Times New Roman" w:cs="Times New Roman"/>
                <w:color w:val="000000"/>
                <w:sz w:val="24"/>
                <w:szCs w:val="24"/>
                <w:lang w:eastAsia="lv-LV"/>
              </w:rPr>
            </w:pPr>
            <w:r w:rsidRPr="006460AD">
              <w:rPr>
                <w:rFonts w:ascii="Times New Roman" w:hAnsi="Times New Roman" w:cs="Times New Roman"/>
                <w:sz w:val="24"/>
                <w:szCs w:val="24"/>
              </w:rPr>
              <w:t>AF1742835</w:t>
            </w:r>
          </w:p>
        </w:tc>
        <w:tc>
          <w:tcPr>
            <w:tcW w:w="1984" w:type="dxa"/>
            <w:tcBorders>
              <w:top w:val="single" w:sz="4" w:space="0" w:color="auto"/>
              <w:left w:val="single" w:sz="4" w:space="0" w:color="auto"/>
              <w:bottom w:val="single" w:sz="4" w:space="0" w:color="auto"/>
              <w:right w:val="single" w:sz="4" w:space="0" w:color="auto"/>
            </w:tcBorders>
            <w:vAlign w:val="center"/>
          </w:tcPr>
          <w:p w14:paraId="2CA8A858" w14:textId="77777777" w:rsidR="006460AD" w:rsidRPr="006460AD" w:rsidRDefault="006460AD" w:rsidP="006460AD">
            <w:pPr>
              <w:spacing w:after="0" w:line="240" w:lineRule="auto"/>
              <w:jc w:val="center"/>
              <w:rPr>
                <w:rFonts w:ascii="Times New Roman" w:eastAsia="Times New Roman" w:hAnsi="Times New Roman" w:cs="Times New Roman"/>
                <w:color w:val="000000"/>
                <w:sz w:val="24"/>
                <w:szCs w:val="24"/>
                <w:lang w:eastAsia="lv-LV"/>
              </w:rPr>
            </w:pPr>
          </w:p>
        </w:tc>
      </w:tr>
      <w:tr w:rsidR="006460AD" w:rsidRPr="00380009" w14:paraId="6AB139F9" w14:textId="77777777" w:rsidTr="00782EA1">
        <w:trPr>
          <w:trHeight w:val="300"/>
        </w:trPr>
        <w:tc>
          <w:tcPr>
            <w:tcW w:w="590" w:type="dxa"/>
            <w:tcBorders>
              <w:top w:val="single" w:sz="4" w:space="0" w:color="auto"/>
              <w:left w:val="single" w:sz="4" w:space="0" w:color="auto"/>
              <w:bottom w:val="single" w:sz="4" w:space="0" w:color="auto"/>
              <w:right w:val="single" w:sz="4" w:space="0" w:color="auto"/>
            </w:tcBorders>
          </w:tcPr>
          <w:p w14:paraId="17BEBCA0" w14:textId="59F7F0AE" w:rsidR="006460AD" w:rsidRPr="006460AD" w:rsidRDefault="00720691" w:rsidP="006460AD">
            <w:pPr>
              <w:spacing w:after="0" w:line="240" w:lineRule="auto"/>
              <w:jc w:val="center"/>
              <w:rPr>
                <w:rFonts w:ascii="Times New Roman" w:eastAsia="Times New Roman" w:hAnsi="Times New Roman" w:cs="Times New Roman"/>
                <w:color w:val="000000"/>
                <w:sz w:val="24"/>
                <w:szCs w:val="24"/>
                <w:lang w:eastAsia="lv-LV"/>
              </w:rPr>
            </w:pPr>
            <w:r>
              <w:rPr>
                <w:rFonts w:ascii="Times New Roman" w:hAnsi="Times New Roman" w:cs="Times New Roman"/>
                <w:sz w:val="24"/>
                <w:szCs w:val="24"/>
              </w:rPr>
              <w:t>30</w:t>
            </w:r>
            <w:r w:rsidR="006460AD" w:rsidRPr="006460AD">
              <w:rPr>
                <w:rFonts w:ascii="Times New Roman" w:hAnsi="Times New Roman" w:cs="Times New Roman"/>
                <w:sz w:val="24"/>
                <w:szCs w:val="24"/>
              </w:rPr>
              <w:t>.</w:t>
            </w:r>
          </w:p>
        </w:tc>
        <w:tc>
          <w:tcPr>
            <w:tcW w:w="2735" w:type="dxa"/>
            <w:tcBorders>
              <w:top w:val="single" w:sz="4" w:space="0" w:color="auto"/>
              <w:left w:val="single" w:sz="4" w:space="0" w:color="auto"/>
              <w:bottom w:val="single" w:sz="4" w:space="0" w:color="auto"/>
              <w:right w:val="single" w:sz="4" w:space="0" w:color="auto"/>
            </w:tcBorders>
            <w:noWrap/>
          </w:tcPr>
          <w:p w14:paraId="0B570FB5" w14:textId="3234D34D" w:rsidR="006460AD" w:rsidRPr="006460AD" w:rsidRDefault="006460AD" w:rsidP="006460AD">
            <w:pPr>
              <w:spacing w:after="0" w:line="240" w:lineRule="auto"/>
              <w:rPr>
                <w:rFonts w:ascii="Times New Roman" w:eastAsia="Times New Roman" w:hAnsi="Times New Roman" w:cs="Times New Roman"/>
                <w:color w:val="000000"/>
                <w:sz w:val="24"/>
                <w:szCs w:val="24"/>
                <w:lang w:eastAsia="lv-LV"/>
              </w:rPr>
            </w:pPr>
            <w:r w:rsidRPr="006460AD">
              <w:rPr>
                <w:rFonts w:ascii="Times New Roman" w:hAnsi="Times New Roman" w:cs="Times New Roman"/>
                <w:sz w:val="24"/>
                <w:szCs w:val="24"/>
              </w:rPr>
              <w:t>VW CRAFTER</w:t>
            </w:r>
          </w:p>
        </w:tc>
        <w:tc>
          <w:tcPr>
            <w:tcW w:w="1150" w:type="dxa"/>
            <w:tcBorders>
              <w:top w:val="single" w:sz="4" w:space="0" w:color="auto"/>
              <w:left w:val="single" w:sz="4" w:space="0" w:color="auto"/>
              <w:bottom w:val="single" w:sz="4" w:space="0" w:color="auto"/>
              <w:right w:val="single" w:sz="4" w:space="0" w:color="auto"/>
            </w:tcBorders>
            <w:noWrap/>
          </w:tcPr>
          <w:p w14:paraId="26025478" w14:textId="69FD7F1A" w:rsidR="006460AD" w:rsidRPr="006460AD" w:rsidRDefault="006460AD" w:rsidP="006460AD">
            <w:pPr>
              <w:spacing w:after="0" w:line="240" w:lineRule="auto"/>
              <w:jc w:val="center"/>
              <w:rPr>
                <w:rFonts w:ascii="Times New Roman" w:eastAsia="Times New Roman" w:hAnsi="Times New Roman" w:cs="Times New Roman"/>
                <w:color w:val="000000"/>
                <w:sz w:val="24"/>
                <w:szCs w:val="24"/>
                <w:lang w:eastAsia="lv-LV"/>
              </w:rPr>
            </w:pPr>
            <w:r w:rsidRPr="006460AD">
              <w:rPr>
                <w:rFonts w:ascii="Times New Roman" w:hAnsi="Times New Roman" w:cs="Times New Roman"/>
                <w:sz w:val="24"/>
                <w:szCs w:val="24"/>
              </w:rPr>
              <w:t>MR6530</w:t>
            </w:r>
          </w:p>
        </w:tc>
        <w:tc>
          <w:tcPr>
            <w:tcW w:w="1382" w:type="dxa"/>
            <w:tcBorders>
              <w:top w:val="single" w:sz="4" w:space="0" w:color="auto"/>
              <w:left w:val="single" w:sz="4" w:space="0" w:color="auto"/>
              <w:bottom w:val="single" w:sz="4" w:space="0" w:color="auto"/>
              <w:right w:val="single" w:sz="4" w:space="0" w:color="auto"/>
            </w:tcBorders>
          </w:tcPr>
          <w:p w14:paraId="2D6AA2D6" w14:textId="116341DE" w:rsidR="006460AD" w:rsidRPr="006460AD" w:rsidRDefault="006460AD" w:rsidP="006460AD">
            <w:pPr>
              <w:spacing w:after="0" w:line="240" w:lineRule="auto"/>
              <w:jc w:val="center"/>
              <w:rPr>
                <w:rFonts w:ascii="Times New Roman" w:eastAsia="Times New Roman" w:hAnsi="Times New Roman" w:cs="Times New Roman"/>
                <w:color w:val="000000"/>
                <w:sz w:val="24"/>
                <w:szCs w:val="24"/>
                <w:highlight w:val="yellow"/>
                <w:lang w:eastAsia="lv-LV"/>
              </w:rPr>
            </w:pPr>
            <w:r w:rsidRPr="006460AD">
              <w:rPr>
                <w:rFonts w:ascii="Times New Roman" w:hAnsi="Times New Roman" w:cs="Times New Roman"/>
                <w:sz w:val="24"/>
                <w:szCs w:val="24"/>
              </w:rPr>
              <w:t>16.02.2027</w:t>
            </w:r>
          </w:p>
        </w:tc>
        <w:tc>
          <w:tcPr>
            <w:tcW w:w="1363" w:type="dxa"/>
            <w:tcBorders>
              <w:top w:val="single" w:sz="4" w:space="0" w:color="auto"/>
              <w:left w:val="single" w:sz="4" w:space="0" w:color="auto"/>
              <w:bottom w:val="single" w:sz="4" w:space="0" w:color="auto"/>
              <w:right w:val="single" w:sz="4" w:space="0" w:color="auto"/>
            </w:tcBorders>
            <w:noWrap/>
          </w:tcPr>
          <w:p w14:paraId="426F3E89" w14:textId="3D9BFA79" w:rsidR="006460AD" w:rsidRPr="006460AD" w:rsidRDefault="006460AD" w:rsidP="006460AD">
            <w:pPr>
              <w:spacing w:after="0" w:line="240" w:lineRule="auto"/>
              <w:jc w:val="center"/>
              <w:rPr>
                <w:rFonts w:ascii="Times New Roman" w:eastAsia="Times New Roman" w:hAnsi="Times New Roman" w:cs="Times New Roman"/>
                <w:color w:val="EE0000"/>
                <w:sz w:val="24"/>
                <w:szCs w:val="24"/>
                <w:lang w:eastAsia="lv-LV"/>
              </w:rPr>
            </w:pPr>
            <w:r w:rsidRPr="006460AD">
              <w:rPr>
                <w:rFonts w:ascii="Times New Roman" w:hAnsi="Times New Roman" w:cs="Times New Roman"/>
                <w:sz w:val="24"/>
                <w:szCs w:val="24"/>
              </w:rPr>
              <w:t>AF3551775</w:t>
            </w:r>
          </w:p>
        </w:tc>
        <w:tc>
          <w:tcPr>
            <w:tcW w:w="1984" w:type="dxa"/>
            <w:tcBorders>
              <w:top w:val="single" w:sz="4" w:space="0" w:color="auto"/>
              <w:left w:val="single" w:sz="4" w:space="0" w:color="auto"/>
              <w:bottom w:val="single" w:sz="4" w:space="0" w:color="auto"/>
              <w:right w:val="single" w:sz="4" w:space="0" w:color="auto"/>
            </w:tcBorders>
            <w:vAlign w:val="center"/>
          </w:tcPr>
          <w:p w14:paraId="745B3946" w14:textId="77777777" w:rsidR="006460AD" w:rsidRPr="006460AD" w:rsidRDefault="006460AD" w:rsidP="006460AD">
            <w:pPr>
              <w:spacing w:after="0" w:line="240" w:lineRule="auto"/>
              <w:jc w:val="center"/>
              <w:rPr>
                <w:rFonts w:ascii="Times New Roman" w:eastAsia="Times New Roman" w:hAnsi="Times New Roman" w:cs="Times New Roman"/>
                <w:color w:val="000000"/>
                <w:sz w:val="24"/>
                <w:szCs w:val="24"/>
                <w:lang w:eastAsia="lv-LV"/>
              </w:rPr>
            </w:pPr>
          </w:p>
        </w:tc>
      </w:tr>
      <w:tr w:rsidR="006460AD" w:rsidRPr="00380009" w14:paraId="432E4550" w14:textId="77777777" w:rsidTr="00782EA1">
        <w:trPr>
          <w:trHeight w:val="300"/>
        </w:trPr>
        <w:tc>
          <w:tcPr>
            <w:tcW w:w="590" w:type="dxa"/>
            <w:tcBorders>
              <w:top w:val="single" w:sz="4" w:space="0" w:color="auto"/>
              <w:left w:val="single" w:sz="4" w:space="0" w:color="auto"/>
              <w:bottom w:val="single" w:sz="4" w:space="0" w:color="auto"/>
              <w:right w:val="single" w:sz="4" w:space="0" w:color="auto"/>
            </w:tcBorders>
          </w:tcPr>
          <w:p w14:paraId="2C09F5ED" w14:textId="33385740" w:rsidR="006460AD" w:rsidRPr="006460AD" w:rsidRDefault="00720691" w:rsidP="00720691">
            <w:pPr>
              <w:spacing w:after="0" w:line="240" w:lineRule="auto"/>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31.</w:t>
            </w:r>
          </w:p>
        </w:tc>
        <w:tc>
          <w:tcPr>
            <w:tcW w:w="2735" w:type="dxa"/>
            <w:tcBorders>
              <w:top w:val="single" w:sz="4" w:space="0" w:color="auto"/>
              <w:left w:val="single" w:sz="4" w:space="0" w:color="auto"/>
              <w:bottom w:val="single" w:sz="4" w:space="0" w:color="auto"/>
              <w:right w:val="single" w:sz="4" w:space="0" w:color="auto"/>
            </w:tcBorders>
            <w:noWrap/>
          </w:tcPr>
          <w:p w14:paraId="152C513A" w14:textId="0209E8B8" w:rsidR="006460AD" w:rsidRPr="006460AD" w:rsidRDefault="006460AD" w:rsidP="006460AD">
            <w:pPr>
              <w:spacing w:after="0" w:line="240" w:lineRule="auto"/>
              <w:rPr>
                <w:rFonts w:ascii="Times New Roman" w:eastAsia="Times New Roman" w:hAnsi="Times New Roman" w:cs="Times New Roman"/>
                <w:color w:val="000000"/>
                <w:sz w:val="24"/>
                <w:szCs w:val="24"/>
                <w:lang w:eastAsia="lv-LV"/>
              </w:rPr>
            </w:pPr>
            <w:r w:rsidRPr="006460AD">
              <w:rPr>
                <w:rFonts w:ascii="Times New Roman" w:hAnsi="Times New Roman" w:cs="Times New Roman"/>
                <w:sz w:val="24"/>
                <w:szCs w:val="24"/>
              </w:rPr>
              <w:t>JCB 3CX 14MFWM</w:t>
            </w:r>
          </w:p>
        </w:tc>
        <w:tc>
          <w:tcPr>
            <w:tcW w:w="1150" w:type="dxa"/>
            <w:tcBorders>
              <w:top w:val="single" w:sz="4" w:space="0" w:color="auto"/>
              <w:left w:val="single" w:sz="4" w:space="0" w:color="auto"/>
              <w:bottom w:val="single" w:sz="4" w:space="0" w:color="auto"/>
              <w:right w:val="single" w:sz="4" w:space="0" w:color="auto"/>
            </w:tcBorders>
            <w:noWrap/>
          </w:tcPr>
          <w:p w14:paraId="6034E686" w14:textId="738164BB" w:rsidR="006460AD" w:rsidRPr="006460AD" w:rsidRDefault="006460AD" w:rsidP="006460AD">
            <w:pPr>
              <w:spacing w:after="0" w:line="240" w:lineRule="auto"/>
              <w:jc w:val="center"/>
              <w:rPr>
                <w:rFonts w:ascii="Times New Roman" w:eastAsia="Times New Roman" w:hAnsi="Times New Roman" w:cs="Times New Roman"/>
                <w:color w:val="000000"/>
                <w:sz w:val="24"/>
                <w:szCs w:val="24"/>
                <w:lang w:eastAsia="lv-LV"/>
              </w:rPr>
            </w:pPr>
            <w:r w:rsidRPr="006460AD">
              <w:rPr>
                <w:rFonts w:ascii="Times New Roman" w:hAnsi="Times New Roman" w:cs="Times New Roman"/>
                <w:sz w:val="24"/>
                <w:szCs w:val="24"/>
              </w:rPr>
              <w:t>T5948LS</w:t>
            </w:r>
          </w:p>
        </w:tc>
        <w:tc>
          <w:tcPr>
            <w:tcW w:w="1382" w:type="dxa"/>
            <w:tcBorders>
              <w:top w:val="single" w:sz="4" w:space="0" w:color="auto"/>
              <w:left w:val="single" w:sz="4" w:space="0" w:color="auto"/>
              <w:bottom w:val="single" w:sz="4" w:space="0" w:color="auto"/>
              <w:right w:val="single" w:sz="4" w:space="0" w:color="auto"/>
            </w:tcBorders>
          </w:tcPr>
          <w:p w14:paraId="63E66B1A" w14:textId="60F2DD5C" w:rsidR="006460AD" w:rsidRPr="006460AD" w:rsidRDefault="006460AD" w:rsidP="006460AD">
            <w:pPr>
              <w:spacing w:after="0" w:line="240" w:lineRule="auto"/>
              <w:jc w:val="center"/>
              <w:rPr>
                <w:rFonts w:ascii="Times New Roman" w:eastAsia="Times New Roman" w:hAnsi="Times New Roman" w:cs="Times New Roman"/>
                <w:color w:val="000000"/>
                <w:sz w:val="24"/>
                <w:szCs w:val="24"/>
                <w:lang w:eastAsia="lv-LV"/>
              </w:rPr>
            </w:pPr>
            <w:r w:rsidRPr="006460AD">
              <w:rPr>
                <w:rFonts w:ascii="Times New Roman" w:hAnsi="Times New Roman" w:cs="Times New Roman"/>
                <w:sz w:val="24"/>
                <w:szCs w:val="24"/>
              </w:rPr>
              <w:t>20.02.2027</w:t>
            </w:r>
          </w:p>
        </w:tc>
        <w:tc>
          <w:tcPr>
            <w:tcW w:w="1363" w:type="dxa"/>
            <w:tcBorders>
              <w:top w:val="single" w:sz="4" w:space="0" w:color="auto"/>
              <w:left w:val="single" w:sz="4" w:space="0" w:color="auto"/>
              <w:bottom w:val="single" w:sz="4" w:space="0" w:color="auto"/>
              <w:right w:val="single" w:sz="4" w:space="0" w:color="auto"/>
            </w:tcBorders>
            <w:noWrap/>
          </w:tcPr>
          <w:p w14:paraId="687C9551" w14:textId="39C29600" w:rsidR="006460AD" w:rsidRPr="006460AD" w:rsidRDefault="006460AD" w:rsidP="006460AD">
            <w:pPr>
              <w:spacing w:after="0" w:line="240" w:lineRule="auto"/>
              <w:jc w:val="center"/>
              <w:rPr>
                <w:rFonts w:ascii="Times New Roman" w:eastAsia="Times New Roman" w:hAnsi="Times New Roman" w:cs="Times New Roman"/>
                <w:color w:val="000000"/>
                <w:sz w:val="24"/>
                <w:szCs w:val="24"/>
                <w:lang w:eastAsia="lv-LV"/>
              </w:rPr>
            </w:pPr>
            <w:r w:rsidRPr="006460AD">
              <w:rPr>
                <w:rFonts w:ascii="Times New Roman" w:hAnsi="Times New Roman" w:cs="Times New Roman"/>
                <w:sz w:val="24"/>
                <w:szCs w:val="24"/>
              </w:rPr>
              <w:t>A515212</w:t>
            </w:r>
          </w:p>
        </w:tc>
        <w:tc>
          <w:tcPr>
            <w:tcW w:w="1984" w:type="dxa"/>
            <w:tcBorders>
              <w:top w:val="single" w:sz="4" w:space="0" w:color="auto"/>
              <w:left w:val="single" w:sz="4" w:space="0" w:color="auto"/>
              <w:bottom w:val="single" w:sz="4" w:space="0" w:color="auto"/>
              <w:right w:val="single" w:sz="4" w:space="0" w:color="auto"/>
            </w:tcBorders>
            <w:vAlign w:val="center"/>
          </w:tcPr>
          <w:p w14:paraId="5CC66C1C" w14:textId="77777777" w:rsidR="006460AD" w:rsidRPr="006460AD" w:rsidRDefault="006460AD" w:rsidP="006460AD">
            <w:pPr>
              <w:spacing w:after="0" w:line="240" w:lineRule="auto"/>
              <w:jc w:val="center"/>
              <w:rPr>
                <w:rFonts w:ascii="Times New Roman" w:eastAsia="Times New Roman" w:hAnsi="Times New Roman" w:cs="Times New Roman"/>
                <w:color w:val="000000"/>
                <w:sz w:val="24"/>
                <w:szCs w:val="24"/>
                <w:lang w:eastAsia="lv-LV"/>
              </w:rPr>
            </w:pPr>
          </w:p>
        </w:tc>
      </w:tr>
      <w:tr w:rsidR="00243AAB" w:rsidRPr="00C150F8" w14:paraId="4E7D39A9" w14:textId="77777777" w:rsidTr="00D811DC">
        <w:trPr>
          <w:trHeight w:val="300"/>
        </w:trPr>
        <w:tc>
          <w:tcPr>
            <w:tcW w:w="590" w:type="dxa"/>
            <w:tcBorders>
              <w:top w:val="single" w:sz="4" w:space="0" w:color="auto"/>
              <w:left w:val="single" w:sz="4" w:space="0" w:color="auto"/>
              <w:bottom w:val="single" w:sz="4" w:space="0" w:color="auto"/>
            </w:tcBorders>
            <w:vAlign w:val="center"/>
          </w:tcPr>
          <w:p w14:paraId="1123BCEE" w14:textId="77777777" w:rsidR="00243AAB" w:rsidRPr="006460AD" w:rsidRDefault="00243AAB" w:rsidP="00243AAB">
            <w:pPr>
              <w:spacing w:after="0" w:line="240" w:lineRule="auto"/>
              <w:rPr>
                <w:rFonts w:ascii="Times New Roman" w:eastAsia="Times New Roman" w:hAnsi="Times New Roman" w:cs="Times New Roman"/>
                <w:b/>
                <w:bCs/>
                <w:color w:val="000000"/>
                <w:sz w:val="24"/>
                <w:szCs w:val="24"/>
                <w:lang w:eastAsia="lv-LV"/>
              </w:rPr>
            </w:pPr>
          </w:p>
        </w:tc>
        <w:tc>
          <w:tcPr>
            <w:tcW w:w="2735" w:type="dxa"/>
            <w:tcBorders>
              <w:top w:val="single" w:sz="4" w:space="0" w:color="auto"/>
              <w:bottom w:val="single" w:sz="4" w:space="0" w:color="auto"/>
            </w:tcBorders>
            <w:noWrap/>
            <w:vAlign w:val="center"/>
          </w:tcPr>
          <w:p w14:paraId="2313A990" w14:textId="77777777" w:rsidR="00243AAB" w:rsidRPr="006460AD" w:rsidRDefault="00243AAB" w:rsidP="00243AAB">
            <w:pPr>
              <w:spacing w:after="0" w:line="240" w:lineRule="auto"/>
              <w:rPr>
                <w:rFonts w:ascii="Times New Roman" w:eastAsia="Times New Roman" w:hAnsi="Times New Roman" w:cs="Times New Roman"/>
                <w:b/>
                <w:bCs/>
                <w:color w:val="000000"/>
                <w:sz w:val="24"/>
                <w:szCs w:val="24"/>
                <w:lang w:eastAsia="lv-LV"/>
              </w:rPr>
            </w:pPr>
          </w:p>
        </w:tc>
        <w:tc>
          <w:tcPr>
            <w:tcW w:w="1150" w:type="dxa"/>
            <w:tcBorders>
              <w:top w:val="single" w:sz="4" w:space="0" w:color="auto"/>
              <w:bottom w:val="single" w:sz="4" w:space="0" w:color="auto"/>
            </w:tcBorders>
            <w:noWrap/>
            <w:vAlign w:val="center"/>
          </w:tcPr>
          <w:p w14:paraId="445CCE82" w14:textId="77777777" w:rsidR="00243AAB" w:rsidRPr="006460AD" w:rsidRDefault="00243AAB" w:rsidP="00243AAB">
            <w:pPr>
              <w:spacing w:after="0" w:line="240" w:lineRule="auto"/>
              <w:rPr>
                <w:rFonts w:ascii="Times New Roman" w:eastAsia="Times New Roman" w:hAnsi="Times New Roman" w:cs="Times New Roman"/>
                <w:b/>
                <w:bCs/>
                <w:color w:val="000000"/>
                <w:sz w:val="24"/>
                <w:szCs w:val="24"/>
                <w:lang w:eastAsia="lv-LV"/>
              </w:rPr>
            </w:pPr>
          </w:p>
        </w:tc>
        <w:tc>
          <w:tcPr>
            <w:tcW w:w="1382" w:type="dxa"/>
            <w:tcBorders>
              <w:top w:val="single" w:sz="4" w:space="0" w:color="auto"/>
              <w:bottom w:val="single" w:sz="4" w:space="0" w:color="auto"/>
            </w:tcBorders>
            <w:vAlign w:val="bottom"/>
          </w:tcPr>
          <w:p w14:paraId="376B18DC" w14:textId="77777777" w:rsidR="00243AAB" w:rsidRPr="006460AD" w:rsidRDefault="00243AAB" w:rsidP="00243AAB">
            <w:pPr>
              <w:spacing w:after="0" w:line="240" w:lineRule="auto"/>
              <w:rPr>
                <w:rFonts w:ascii="Times New Roman" w:eastAsia="Times New Roman" w:hAnsi="Times New Roman" w:cs="Times New Roman"/>
                <w:b/>
                <w:bCs/>
                <w:color w:val="000000"/>
                <w:sz w:val="24"/>
                <w:szCs w:val="24"/>
                <w:lang w:eastAsia="lv-LV"/>
              </w:rPr>
            </w:pPr>
          </w:p>
        </w:tc>
        <w:tc>
          <w:tcPr>
            <w:tcW w:w="1363" w:type="dxa"/>
            <w:tcBorders>
              <w:top w:val="single" w:sz="4" w:space="0" w:color="auto"/>
              <w:bottom w:val="single" w:sz="4" w:space="0" w:color="auto"/>
              <w:right w:val="single" w:sz="4" w:space="0" w:color="auto"/>
            </w:tcBorders>
            <w:noWrap/>
            <w:vAlign w:val="bottom"/>
          </w:tcPr>
          <w:p w14:paraId="22A57C47" w14:textId="1C82113F" w:rsidR="00243AAB" w:rsidRPr="006460AD" w:rsidRDefault="00243AAB" w:rsidP="00243AAB">
            <w:pPr>
              <w:spacing w:after="0" w:line="240" w:lineRule="auto"/>
              <w:jc w:val="right"/>
              <w:rPr>
                <w:rFonts w:ascii="Times New Roman" w:eastAsia="Times New Roman" w:hAnsi="Times New Roman" w:cs="Times New Roman"/>
                <w:b/>
                <w:bCs/>
                <w:sz w:val="24"/>
                <w:szCs w:val="24"/>
                <w:lang w:eastAsia="lv-LV"/>
              </w:rPr>
            </w:pPr>
            <w:r w:rsidRPr="006460AD">
              <w:rPr>
                <w:rFonts w:ascii="Times New Roman" w:eastAsia="Times New Roman" w:hAnsi="Times New Roman" w:cs="Times New Roman"/>
                <w:b/>
                <w:bCs/>
                <w:sz w:val="24"/>
                <w:szCs w:val="24"/>
                <w:lang w:eastAsia="lv-LV"/>
              </w:rPr>
              <w:t>KOPĀ:</w:t>
            </w:r>
          </w:p>
        </w:tc>
        <w:tc>
          <w:tcPr>
            <w:tcW w:w="1984" w:type="dxa"/>
            <w:tcBorders>
              <w:top w:val="single" w:sz="4" w:space="0" w:color="auto"/>
              <w:left w:val="single" w:sz="4" w:space="0" w:color="auto"/>
              <w:bottom w:val="single" w:sz="4" w:space="0" w:color="auto"/>
              <w:right w:val="single" w:sz="4" w:space="0" w:color="auto"/>
            </w:tcBorders>
            <w:vAlign w:val="center"/>
          </w:tcPr>
          <w:p w14:paraId="419D66CA" w14:textId="77777777" w:rsidR="00243AAB" w:rsidRPr="006460AD" w:rsidRDefault="00243AAB" w:rsidP="00243AAB">
            <w:pPr>
              <w:spacing w:after="0" w:line="240" w:lineRule="auto"/>
              <w:jc w:val="center"/>
              <w:rPr>
                <w:rFonts w:ascii="Times New Roman" w:eastAsia="Times New Roman" w:hAnsi="Times New Roman" w:cs="Times New Roman"/>
                <w:b/>
                <w:bCs/>
                <w:color w:val="000000"/>
                <w:sz w:val="24"/>
                <w:szCs w:val="24"/>
                <w:lang w:eastAsia="lv-LV"/>
              </w:rPr>
            </w:pPr>
          </w:p>
        </w:tc>
      </w:tr>
    </w:tbl>
    <w:p w14:paraId="7FD6C9B1" w14:textId="32BA85F2" w:rsidR="00DE5265" w:rsidRPr="00693BCC" w:rsidRDefault="00A80C89" w:rsidP="00693BCC">
      <w:pPr>
        <w:keepNext/>
        <w:spacing w:before="240" w:after="60" w:line="240" w:lineRule="auto"/>
        <w:ind w:right="-99"/>
        <w:outlineLvl w:val="2"/>
        <w:rPr>
          <w:rFonts w:ascii="Times New Roman" w:eastAsia="Times New Roman" w:hAnsi="Times New Roman" w:cs="Times New Roman"/>
          <w:b/>
          <w:sz w:val="24"/>
          <w:szCs w:val="24"/>
          <w:u w:val="single"/>
          <w:lang w:eastAsia="lv-LV"/>
        </w:rPr>
      </w:pPr>
      <w:r w:rsidRPr="00380009">
        <w:rPr>
          <w:rFonts w:ascii="Times New Roman" w:eastAsia="Times New Roman" w:hAnsi="Times New Roman" w:cs="Times New Roman"/>
          <w:b/>
          <w:sz w:val="24"/>
          <w:szCs w:val="24"/>
          <w:u w:val="single"/>
          <w:lang w:eastAsia="lv-LV"/>
        </w:rPr>
        <w:lastRenderedPageBreak/>
        <w:t>Automašīnām</w:t>
      </w:r>
      <w:r w:rsidR="002E0190">
        <w:rPr>
          <w:rFonts w:ascii="Times New Roman" w:eastAsia="Times New Roman" w:hAnsi="Times New Roman" w:cs="Times New Roman"/>
          <w:b/>
          <w:sz w:val="24"/>
          <w:szCs w:val="24"/>
          <w:u w:val="single"/>
          <w:lang w:eastAsia="lv-LV"/>
        </w:rPr>
        <w:t>,</w:t>
      </w:r>
      <w:r w:rsidRPr="00380009">
        <w:rPr>
          <w:rFonts w:ascii="Times New Roman" w:eastAsia="Times New Roman" w:hAnsi="Times New Roman" w:cs="Times New Roman"/>
          <w:b/>
          <w:sz w:val="24"/>
          <w:szCs w:val="24"/>
          <w:u w:val="single"/>
          <w:lang w:eastAsia="lv-LV"/>
        </w:rPr>
        <w:t xml:space="preserve"> v/a piekabēm p</w:t>
      </w:r>
      <w:r w:rsidR="00DE5265" w:rsidRPr="00380009">
        <w:rPr>
          <w:rFonts w:ascii="Times New Roman" w:eastAsia="Times New Roman" w:hAnsi="Times New Roman" w:cs="Times New Roman"/>
          <w:b/>
          <w:sz w:val="24"/>
          <w:szCs w:val="24"/>
          <w:u w:val="single"/>
          <w:lang w:eastAsia="lv-LV"/>
        </w:rPr>
        <w:t>olis</w:t>
      </w:r>
      <w:r w:rsidRPr="00380009">
        <w:rPr>
          <w:rFonts w:ascii="Times New Roman" w:eastAsia="Times New Roman" w:hAnsi="Times New Roman" w:cs="Times New Roman"/>
          <w:b/>
          <w:sz w:val="24"/>
          <w:szCs w:val="24"/>
          <w:u w:val="single"/>
          <w:lang w:eastAsia="lv-LV"/>
        </w:rPr>
        <w:t>es</w:t>
      </w:r>
      <w:r w:rsidR="00DE5265" w:rsidRPr="00380009">
        <w:rPr>
          <w:rFonts w:ascii="Times New Roman" w:eastAsia="Times New Roman" w:hAnsi="Times New Roman" w:cs="Times New Roman"/>
          <w:b/>
          <w:sz w:val="24"/>
          <w:szCs w:val="24"/>
          <w:u w:val="single"/>
          <w:lang w:eastAsia="lv-LV"/>
        </w:rPr>
        <w:t xml:space="preserve"> darbības zona</w:t>
      </w:r>
      <w:r w:rsidR="00027402">
        <w:rPr>
          <w:rFonts w:ascii="Times New Roman" w:eastAsia="Times New Roman" w:hAnsi="Times New Roman" w:cs="Times New Roman"/>
          <w:b/>
          <w:sz w:val="24"/>
          <w:szCs w:val="24"/>
          <w:u w:val="single"/>
          <w:lang w:eastAsia="lv-LV"/>
        </w:rPr>
        <w:t>i</w:t>
      </w:r>
      <w:r w:rsidR="00DE5265" w:rsidRPr="00380009">
        <w:rPr>
          <w:rFonts w:ascii="Times New Roman" w:eastAsia="Times New Roman" w:hAnsi="Times New Roman" w:cs="Times New Roman"/>
          <w:b/>
          <w:sz w:val="24"/>
          <w:szCs w:val="24"/>
          <w:u w:val="single"/>
          <w:lang w:eastAsia="lv-LV"/>
        </w:rPr>
        <w:t xml:space="preserve"> ir jābūt ES. </w:t>
      </w:r>
      <w:r w:rsidRPr="00380009">
        <w:rPr>
          <w:rFonts w:ascii="Times New Roman" w:eastAsia="Times New Roman" w:hAnsi="Times New Roman" w:cs="Times New Roman"/>
          <w:b/>
          <w:sz w:val="24"/>
          <w:szCs w:val="24"/>
          <w:u w:val="single"/>
          <w:lang w:eastAsia="lv-LV"/>
        </w:rPr>
        <w:t>Pārējiem Latvijas teritorija</w:t>
      </w:r>
    </w:p>
    <w:tbl>
      <w:tblPr>
        <w:tblW w:w="9252" w:type="dxa"/>
        <w:tblLook w:val="04A0" w:firstRow="1" w:lastRow="0" w:firstColumn="1" w:lastColumn="0" w:noHBand="0" w:noVBand="1"/>
      </w:tblPr>
      <w:tblGrid>
        <w:gridCol w:w="590"/>
        <w:gridCol w:w="2563"/>
        <w:gridCol w:w="1096"/>
        <w:gridCol w:w="1356"/>
        <w:gridCol w:w="1843"/>
        <w:gridCol w:w="1817"/>
      </w:tblGrid>
      <w:tr w:rsidR="000E48A2" w:rsidRPr="00380009" w14:paraId="4C09FA4E" w14:textId="77777777" w:rsidTr="00494610">
        <w:trPr>
          <w:trHeight w:val="1497"/>
        </w:trPr>
        <w:tc>
          <w:tcPr>
            <w:tcW w:w="590" w:type="dxa"/>
            <w:tcBorders>
              <w:top w:val="single" w:sz="8" w:space="0" w:color="auto"/>
              <w:left w:val="single" w:sz="8" w:space="0" w:color="auto"/>
              <w:bottom w:val="single" w:sz="4" w:space="0" w:color="auto"/>
              <w:right w:val="single" w:sz="8" w:space="0" w:color="auto"/>
            </w:tcBorders>
            <w:shd w:val="clear" w:color="000000" w:fill="D0CECE"/>
            <w:vAlign w:val="center"/>
            <w:hideMark/>
          </w:tcPr>
          <w:p w14:paraId="6E047E8A" w14:textId="7C8BBD7A" w:rsidR="000E48A2" w:rsidRPr="00380009" w:rsidRDefault="00243AAB" w:rsidP="000E48A2">
            <w:pPr>
              <w:spacing w:after="0" w:line="240" w:lineRule="auto"/>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Nr.</w:t>
            </w:r>
            <w:r w:rsidR="000E48A2" w:rsidRPr="00380009">
              <w:rPr>
                <w:rFonts w:ascii="Times New Roman" w:eastAsia="Times New Roman" w:hAnsi="Times New Roman" w:cs="Times New Roman"/>
                <w:color w:val="000000"/>
                <w:sz w:val="24"/>
                <w:szCs w:val="24"/>
                <w:lang w:eastAsia="lv-LV"/>
              </w:rPr>
              <w:t> </w:t>
            </w:r>
          </w:p>
        </w:tc>
        <w:tc>
          <w:tcPr>
            <w:tcW w:w="2563" w:type="dxa"/>
            <w:tcBorders>
              <w:top w:val="single" w:sz="8" w:space="0" w:color="auto"/>
              <w:left w:val="nil"/>
              <w:bottom w:val="single" w:sz="4" w:space="0" w:color="auto"/>
              <w:right w:val="single" w:sz="4" w:space="0" w:color="auto"/>
            </w:tcBorders>
            <w:shd w:val="clear" w:color="000000" w:fill="D0CECE"/>
            <w:vAlign w:val="center"/>
            <w:hideMark/>
          </w:tcPr>
          <w:p w14:paraId="3D775C0F" w14:textId="77777777" w:rsidR="000E48A2" w:rsidRPr="00380009" w:rsidRDefault="000E48A2" w:rsidP="000E48A2">
            <w:pPr>
              <w:spacing w:after="0" w:line="240" w:lineRule="auto"/>
              <w:jc w:val="center"/>
              <w:rPr>
                <w:rFonts w:ascii="Times New Roman" w:eastAsia="Times New Roman" w:hAnsi="Times New Roman" w:cs="Times New Roman"/>
                <w:color w:val="000000"/>
                <w:sz w:val="24"/>
                <w:szCs w:val="24"/>
                <w:lang w:eastAsia="lv-LV"/>
              </w:rPr>
            </w:pPr>
            <w:r w:rsidRPr="00380009">
              <w:rPr>
                <w:rFonts w:ascii="Times New Roman" w:eastAsia="Times New Roman" w:hAnsi="Times New Roman" w:cs="Times New Roman"/>
                <w:color w:val="000000"/>
                <w:sz w:val="24"/>
                <w:szCs w:val="24"/>
                <w:lang w:eastAsia="lv-LV"/>
              </w:rPr>
              <w:t>A/m marka</w:t>
            </w:r>
          </w:p>
        </w:tc>
        <w:tc>
          <w:tcPr>
            <w:tcW w:w="1083" w:type="dxa"/>
            <w:tcBorders>
              <w:top w:val="single" w:sz="4" w:space="0" w:color="auto"/>
              <w:left w:val="single" w:sz="4" w:space="0" w:color="auto"/>
              <w:bottom w:val="single" w:sz="4" w:space="0" w:color="auto"/>
              <w:right w:val="single" w:sz="4" w:space="0" w:color="auto"/>
            </w:tcBorders>
            <w:shd w:val="clear" w:color="000000" w:fill="D0CECE"/>
            <w:vAlign w:val="center"/>
          </w:tcPr>
          <w:p w14:paraId="5A74190B" w14:textId="347D9B08" w:rsidR="000E48A2" w:rsidRPr="00380009" w:rsidRDefault="000E48A2" w:rsidP="000E48A2">
            <w:pPr>
              <w:spacing w:after="0" w:line="240" w:lineRule="auto"/>
              <w:jc w:val="center"/>
              <w:rPr>
                <w:rFonts w:ascii="Times New Roman" w:eastAsia="Times New Roman" w:hAnsi="Times New Roman" w:cs="Times New Roman"/>
                <w:color w:val="000000"/>
                <w:sz w:val="24"/>
                <w:szCs w:val="24"/>
                <w:lang w:eastAsia="lv-LV"/>
              </w:rPr>
            </w:pPr>
            <w:proofErr w:type="spellStart"/>
            <w:r w:rsidRPr="00380009">
              <w:rPr>
                <w:rFonts w:ascii="Times New Roman" w:eastAsia="Times New Roman" w:hAnsi="Times New Roman" w:cs="Times New Roman"/>
                <w:color w:val="000000"/>
                <w:sz w:val="24"/>
                <w:szCs w:val="24"/>
                <w:lang w:eastAsia="lv-LV"/>
              </w:rPr>
              <w:t>Reģ</w:t>
            </w:r>
            <w:proofErr w:type="spellEnd"/>
            <w:r w:rsidRPr="00380009">
              <w:rPr>
                <w:rFonts w:ascii="Times New Roman" w:eastAsia="Times New Roman" w:hAnsi="Times New Roman" w:cs="Times New Roman"/>
                <w:color w:val="000000"/>
                <w:sz w:val="24"/>
                <w:szCs w:val="24"/>
                <w:lang w:eastAsia="lv-LV"/>
              </w:rPr>
              <w:t>. numurs</w:t>
            </w:r>
          </w:p>
        </w:tc>
        <w:tc>
          <w:tcPr>
            <w:tcW w:w="1356" w:type="dxa"/>
            <w:tcBorders>
              <w:top w:val="single" w:sz="4" w:space="0" w:color="auto"/>
              <w:left w:val="single" w:sz="4" w:space="0" w:color="auto"/>
              <w:bottom w:val="single" w:sz="4" w:space="0" w:color="auto"/>
              <w:right w:val="single" w:sz="4" w:space="0" w:color="auto"/>
            </w:tcBorders>
            <w:shd w:val="clear" w:color="000000" w:fill="D0CECE"/>
            <w:vAlign w:val="center"/>
          </w:tcPr>
          <w:p w14:paraId="271382E4" w14:textId="3A3882A5" w:rsidR="000E48A2" w:rsidRPr="00380009" w:rsidRDefault="000E48A2" w:rsidP="000E48A2">
            <w:pPr>
              <w:spacing w:after="0" w:line="240" w:lineRule="auto"/>
              <w:jc w:val="center"/>
              <w:rPr>
                <w:rFonts w:ascii="Times New Roman" w:eastAsia="Times New Roman" w:hAnsi="Times New Roman" w:cs="Times New Roman"/>
                <w:color w:val="000000"/>
                <w:sz w:val="24"/>
                <w:szCs w:val="24"/>
                <w:lang w:eastAsia="lv-LV"/>
              </w:rPr>
            </w:pPr>
            <w:r w:rsidRPr="00380009">
              <w:rPr>
                <w:rFonts w:ascii="Times New Roman" w:eastAsia="Times New Roman" w:hAnsi="Times New Roman" w:cs="Times New Roman"/>
                <w:color w:val="000000"/>
                <w:sz w:val="24"/>
                <w:szCs w:val="24"/>
                <w:lang w:eastAsia="lv-LV"/>
              </w:rPr>
              <w:t>Polise spēkā līdz</w:t>
            </w:r>
          </w:p>
        </w:tc>
        <w:tc>
          <w:tcPr>
            <w:tcW w:w="1843" w:type="dxa"/>
            <w:tcBorders>
              <w:top w:val="single" w:sz="8" w:space="0" w:color="auto"/>
              <w:left w:val="single" w:sz="4" w:space="0" w:color="auto"/>
              <w:bottom w:val="single" w:sz="4" w:space="0" w:color="auto"/>
              <w:right w:val="single" w:sz="8" w:space="0" w:color="auto"/>
            </w:tcBorders>
            <w:shd w:val="clear" w:color="000000" w:fill="D0CECE"/>
            <w:vAlign w:val="center"/>
          </w:tcPr>
          <w:p w14:paraId="32913DB2" w14:textId="6C25FA4D" w:rsidR="000E48A2" w:rsidRPr="00380009" w:rsidRDefault="000E48A2" w:rsidP="000E48A2">
            <w:pPr>
              <w:spacing w:after="0" w:line="240" w:lineRule="auto"/>
              <w:jc w:val="center"/>
              <w:rPr>
                <w:rFonts w:ascii="Times New Roman" w:eastAsia="Times New Roman" w:hAnsi="Times New Roman" w:cs="Times New Roman"/>
                <w:color w:val="000000"/>
                <w:sz w:val="24"/>
                <w:szCs w:val="24"/>
                <w:lang w:eastAsia="lv-LV"/>
              </w:rPr>
            </w:pPr>
            <w:proofErr w:type="spellStart"/>
            <w:r w:rsidRPr="00380009">
              <w:rPr>
                <w:rFonts w:ascii="Times New Roman" w:eastAsia="Times New Roman" w:hAnsi="Times New Roman" w:cs="Times New Roman"/>
                <w:sz w:val="24"/>
                <w:szCs w:val="24"/>
                <w:lang w:eastAsia="lv-LV"/>
              </w:rPr>
              <w:t>Reģ</w:t>
            </w:r>
            <w:proofErr w:type="spellEnd"/>
            <w:r w:rsidRPr="00380009">
              <w:rPr>
                <w:rFonts w:ascii="Times New Roman" w:eastAsia="Times New Roman" w:hAnsi="Times New Roman" w:cs="Times New Roman"/>
                <w:sz w:val="24"/>
                <w:szCs w:val="24"/>
                <w:lang w:eastAsia="lv-LV"/>
              </w:rPr>
              <w:t>. apliecība</w:t>
            </w:r>
          </w:p>
        </w:tc>
        <w:tc>
          <w:tcPr>
            <w:tcW w:w="1817" w:type="dxa"/>
            <w:tcBorders>
              <w:top w:val="single" w:sz="8" w:space="0" w:color="auto"/>
              <w:left w:val="nil"/>
              <w:bottom w:val="single" w:sz="4" w:space="0" w:color="auto"/>
              <w:right w:val="single" w:sz="8" w:space="0" w:color="auto"/>
            </w:tcBorders>
            <w:shd w:val="clear" w:color="000000" w:fill="D0CECE"/>
            <w:vAlign w:val="center"/>
            <w:hideMark/>
          </w:tcPr>
          <w:p w14:paraId="44249F8F" w14:textId="77777777" w:rsidR="000E48A2" w:rsidRPr="00380009" w:rsidRDefault="000E48A2" w:rsidP="000E48A2">
            <w:pPr>
              <w:spacing w:after="0" w:line="240" w:lineRule="auto"/>
              <w:jc w:val="center"/>
              <w:rPr>
                <w:rFonts w:ascii="Times New Roman" w:eastAsia="Times New Roman" w:hAnsi="Times New Roman" w:cs="Times New Roman"/>
                <w:color w:val="000000"/>
                <w:sz w:val="24"/>
                <w:szCs w:val="24"/>
                <w:lang w:eastAsia="lv-LV"/>
              </w:rPr>
            </w:pPr>
            <w:r w:rsidRPr="00A43973">
              <w:rPr>
                <w:rFonts w:ascii="Times New Roman" w:eastAsia="Times New Roman" w:hAnsi="Times New Roman" w:cs="Times New Roman"/>
                <w:b/>
                <w:bCs/>
                <w:color w:val="000000"/>
                <w:sz w:val="24"/>
                <w:szCs w:val="24"/>
                <w:lang w:eastAsia="lv-LV"/>
              </w:rPr>
              <w:t>KASKO</w:t>
            </w:r>
            <w:r w:rsidRPr="00380009">
              <w:rPr>
                <w:rFonts w:ascii="Times New Roman" w:eastAsia="Times New Roman" w:hAnsi="Times New Roman" w:cs="Times New Roman"/>
                <w:color w:val="000000"/>
                <w:sz w:val="24"/>
                <w:szCs w:val="24"/>
                <w:lang w:eastAsia="lv-LV"/>
              </w:rPr>
              <w:t xml:space="preserve"> cena bez PVN (</w:t>
            </w:r>
            <w:r w:rsidRPr="00380009">
              <w:rPr>
                <w:rFonts w:ascii="Times New Roman" w:eastAsia="Times New Roman" w:hAnsi="Times New Roman" w:cs="Times New Roman"/>
                <w:i/>
                <w:iCs/>
                <w:color w:val="000000"/>
                <w:sz w:val="24"/>
                <w:szCs w:val="24"/>
                <w:lang w:eastAsia="lv-LV"/>
              </w:rPr>
              <w:t>apdrošināšanas periods 1 gads</w:t>
            </w:r>
            <w:r w:rsidRPr="00380009">
              <w:rPr>
                <w:rFonts w:ascii="Times New Roman" w:eastAsia="Times New Roman" w:hAnsi="Times New Roman" w:cs="Times New Roman"/>
                <w:color w:val="000000"/>
                <w:sz w:val="24"/>
                <w:szCs w:val="24"/>
                <w:lang w:eastAsia="lv-LV"/>
              </w:rPr>
              <w:t>), EUR</w:t>
            </w:r>
          </w:p>
        </w:tc>
      </w:tr>
      <w:tr w:rsidR="006460AD" w:rsidRPr="00380009" w14:paraId="6D9ECAE4" w14:textId="77777777" w:rsidTr="00225AE4">
        <w:trPr>
          <w:trHeight w:val="300"/>
        </w:trPr>
        <w:tc>
          <w:tcPr>
            <w:tcW w:w="590" w:type="dxa"/>
            <w:tcBorders>
              <w:top w:val="single" w:sz="4" w:space="0" w:color="auto"/>
              <w:left w:val="single" w:sz="4" w:space="0" w:color="auto"/>
              <w:bottom w:val="single" w:sz="4" w:space="0" w:color="auto"/>
              <w:right w:val="single" w:sz="4" w:space="0" w:color="auto"/>
            </w:tcBorders>
            <w:hideMark/>
          </w:tcPr>
          <w:p w14:paraId="35D45582" w14:textId="1B5CBF9B" w:rsidR="006460AD" w:rsidRPr="006460AD" w:rsidRDefault="006460AD" w:rsidP="006460AD">
            <w:pPr>
              <w:spacing w:after="0" w:line="240" w:lineRule="auto"/>
              <w:jc w:val="center"/>
              <w:rPr>
                <w:rFonts w:ascii="Times New Roman" w:eastAsia="Times New Roman" w:hAnsi="Times New Roman" w:cs="Times New Roman"/>
                <w:color w:val="000000"/>
                <w:sz w:val="24"/>
                <w:szCs w:val="24"/>
                <w:lang w:eastAsia="lv-LV"/>
              </w:rPr>
            </w:pPr>
            <w:r w:rsidRPr="006460AD">
              <w:rPr>
                <w:rFonts w:ascii="Times New Roman" w:hAnsi="Times New Roman" w:cs="Times New Roman"/>
                <w:sz w:val="24"/>
                <w:szCs w:val="24"/>
              </w:rPr>
              <w:t>1.</w:t>
            </w:r>
          </w:p>
        </w:tc>
        <w:tc>
          <w:tcPr>
            <w:tcW w:w="2563" w:type="dxa"/>
            <w:tcBorders>
              <w:top w:val="single" w:sz="4" w:space="0" w:color="auto"/>
              <w:left w:val="single" w:sz="4" w:space="0" w:color="auto"/>
              <w:bottom w:val="single" w:sz="4" w:space="0" w:color="auto"/>
              <w:right w:val="single" w:sz="4" w:space="0" w:color="auto"/>
            </w:tcBorders>
            <w:noWrap/>
          </w:tcPr>
          <w:p w14:paraId="2DE12788" w14:textId="42F2F86A" w:rsidR="006460AD" w:rsidRPr="006460AD" w:rsidRDefault="006460AD" w:rsidP="006460AD">
            <w:pPr>
              <w:spacing w:after="0" w:line="240" w:lineRule="auto"/>
              <w:rPr>
                <w:rFonts w:ascii="Times New Roman" w:eastAsia="Times New Roman" w:hAnsi="Times New Roman" w:cs="Times New Roman"/>
                <w:color w:val="000000"/>
                <w:sz w:val="24"/>
                <w:szCs w:val="24"/>
                <w:lang w:eastAsia="lv-LV"/>
              </w:rPr>
            </w:pPr>
            <w:r w:rsidRPr="006460AD">
              <w:rPr>
                <w:rFonts w:ascii="Times New Roman" w:hAnsi="Times New Roman" w:cs="Times New Roman"/>
                <w:sz w:val="24"/>
                <w:szCs w:val="24"/>
              </w:rPr>
              <w:t>VW CADDY</w:t>
            </w:r>
          </w:p>
        </w:tc>
        <w:tc>
          <w:tcPr>
            <w:tcW w:w="1083" w:type="dxa"/>
            <w:tcBorders>
              <w:top w:val="single" w:sz="4" w:space="0" w:color="auto"/>
              <w:left w:val="single" w:sz="4" w:space="0" w:color="auto"/>
              <w:bottom w:val="single" w:sz="4" w:space="0" w:color="auto"/>
              <w:right w:val="single" w:sz="4" w:space="0" w:color="auto"/>
            </w:tcBorders>
          </w:tcPr>
          <w:p w14:paraId="7926E491" w14:textId="32F5E481" w:rsidR="006460AD" w:rsidRPr="006460AD" w:rsidRDefault="006460AD" w:rsidP="006460AD">
            <w:pPr>
              <w:spacing w:after="0" w:line="240" w:lineRule="auto"/>
              <w:rPr>
                <w:rFonts w:ascii="Times New Roman" w:eastAsia="Times New Roman" w:hAnsi="Times New Roman" w:cs="Times New Roman"/>
                <w:color w:val="000000"/>
                <w:sz w:val="24"/>
                <w:szCs w:val="24"/>
                <w:lang w:eastAsia="lv-LV"/>
              </w:rPr>
            </w:pPr>
            <w:r w:rsidRPr="006460AD">
              <w:rPr>
                <w:rFonts w:ascii="Times New Roman" w:hAnsi="Times New Roman" w:cs="Times New Roman"/>
                <w:sz w:val="24"/>
                <w:szCs w:val="24"/>
              </w:rPr>
              <w:t>NW1449</w:t>
            </w:r>
          </w:p>
        </w:tc>
        <w:tc>
          <w:tcPr>
            <w:tcW w:w="1356" w:type="dxa"/>
            <w:tcBorders>
              <w:top w:val="single" w:sz="4" w:space="0" w:color="auto"/>
              <w:left w:val="single" w:sz="4" w:space="0" w:color="auto"/>
              <w:bottom w:val="single" w:sz="4" w:space="0" w:color="auto"/>
              <w:right w:val="single" w:sz="4" w:space="0" w:color="auto"/>
            </w:tcBorders>
            <w:noWrap/>
          </w:tcPr>
          <w:p w14:paraId="31B654F0" w14:textId="63AC1519" w:rsidR="006460AD" w:rsidRPr="006460AD" w:rsidRDefault="006460AD" w:rsidP="006460AD">
            <w:pPr>
              <w:spacing w:after="0" w:line="240" w:lineRule="auto"/>
              <w:rPr>
                <w:rFonts w:ascii="Times New Roman" w:eastAsia="Times New Roman" w:hAnsi="Times New Roman" w:cs="Times New Roman"/>
                <w:color w:val="000000"/>
                <w:sz w:val="24"/>
                <w:szCs w:val="24"/>
                <w:highlight w:val="yellow"/>
                <w:lang w:eastAsia="lv-LV"/>
              </w:rPr>
            </w:pPr>
            <w:r w:rsidRPr="006460AD">
              <w:rPr>
                <w:rFonts w:ascii="Times New Roman" w:hAnsi="Times New Roman" w:cs="Times New Roman"/>
                <w:sz w:val="24"/>
                <w:szCs w:val="24"/>
              </w:rPr>
              <w:t>24.04.2026.</w:t>
            </w:r>
          </w:p>
        </w:tc>
        <w:tc>
          <w:tcPr>
            <w:tcW w:w="1843" w:type="dxa"/>
            <w:tcBorders>
              <w:top w:val="single" w:sz="4" w:space="0" w:color="auto"/>
              <w:left w:val="single" w:sz="4" w:space="0" w:color="auto"/>
              <w:bottom w:val="single" w:sz="4" w:space="0" w:color="auto"/>
              <w:right w:val="single" w:sz="4" w:space="0" w:color="auto"/>
            </w:tcBorders>
            <w:noWrap/>
          </w:tcPr>
          <w:p w14:paraId="3AE54E6F" w14:textId="612B0FF9" w:rsidR="006460AD" w:rsidRPr="006460AD" w:rsidRDefault="006460AD" w:rsidP="006460AD">
            <w:pPr>
              <w:spacing w:after="0" w:line="240" w:lineRule="auto"/>
              <w:jc w:val="center"/>
              <w:rPr>
                <w:rFonts w:ascii="Times New Roman" w:eastAsia="Times New Roman" w:hAnsi="Times New Roman" w:cs="Times New Roman"/>
                <w:color w:val="000000"/>
                <w:sz w:val="24"/>
                <w:szCs w:val="24"/>
                <w:lang w:eastAsia="lv-LV"/>
              </w:rPr>
            </w:pPr>
            <w:r w:rsidRPr="006460AD">
              <w:rPr>
                <w:rFonts w:ascii="Times New Roman" w:hAnsi="Times New Roman" w:cs="Times New Roman"/>
                <w:sz w:val="24"/>
                <w:szCs w:val="24"/>
              </w:rPr>
              <w:t>AF5196450</w:t>
            </w:r>
          </w:p>
        </w:tc>
        <w:tc>
          <w:tcPr>
            <w:tcW w:w="1817" w:type="dxa"/>
            <w:tcBorders>
              <w:top w:val="single" w:sz="4" w:space="0" w:color="auto"/>
              <w:left w:val="single" w:sz="4" w:space="0" w:color="auto"/>
              <w:bottom w:val="single" w:sz="4" w:space="0" w:color="auto"/>
              <w:right w:val="single" w:sz="4" w:space="0" w:color="auto"/>
            </w:tcBorders>
            <w:vAlign w:val="center"/>
          </w:tcPr>
          <w:p w14:paraId="0EAF13FF" w14:textId="77777777" w:rsidR="006460AD" w:rsidRPr="00380009" w:rsidRDefault="006460AD" w:rsidP="006460AD">
            <w:pPr>
              <w:spacing w:after="0" w:line="240" w:lineRule="auto"/>
              <w:jc w:val="center"/>
              <w:rPr>
                <w:rFonts w:ascii="Times New Roman" w:eastAsia="Times New Roman" w:hAnsi="Times New Roman" w:cs="Times New Roman"/>
                <w:color w:val="000000"/>
                <w:sz w:val="24"/>
                <w:szCs w:val="24"/>
                <w:lang w:eastAsia="lv-LV"/>
              </w:rPr>
            </w:pPr>
          </w:p>
        </w:tc>
      </w:tr>
      <w:tr w:rsidR="006460AD" w:rsidRPr="00380009" w14:paraId="0A3DA1B9" w14:textId="77777777" w:rsidTr="00225AE4">
        <w:trPr>
          <w:trHeight w:val="300"/>
        </w:trPr>
        <w:tc>
          <w:tcPr>
            <w:tcW w:w="590" w:type="dxa"/>
            <w:tcBorders>
              <w:top w:val="single" w:sz="4" w:space="0" w:color="auto"/>
              <w:left w:val="single" w:sz="4" w:space="0" w:color="auto"/>
              <w:bottom w:val="single" w:sz="4" w:space="0" w:color="auto"/>
              <w:right w:val="single" w:sz="4" w:space="0" w:color="auto"/>
            </w:tcBorders>
            <w:hideMark/>
          </w:tcPr>
          <w:p w14:paraId="7FDA81F0" w14:textId="34863D3F" w:rsidR="006460AD" w:rsidRPr="006460AD" w:rsidRDefault="006460AD" w:rsidP="006460AD">
            <w:pPr>
              <w:spacing w:after="0" w:line="240" w:lineRule="auto"/>
              <w:jc w:val="center"/>
              <w:rPr>
                <w:rFonts w:ascii="Times New Roman" w:eastAsia="Times New Roman" w:hAnsi="Times New Roman" w:cs="Times New Roman"/>
                <w:color w:val="000000"/>
                <w:sz w:val="24"/>
                <w:szCs w:val="24"/>
                <w:lang w:eastAsia="lv-LV"/>
              </w:rPr>
            </w:pPr>
            <w:r w:rsidRPr="006460AD">
              <w:rPr>
                <w:rFonts w:ascii="Times New Roman" w:hAnsi="Times New Roman" w:cs="Times New Roman"/>
                <w:sz w:val="24"/>
                <w:szCs w:val="24"/>
              </w:rPr>
              <w:t>2.</w:t>
            </w:r>
          </w:p>
        </w:tc>
        <w:tc>
          <w:tcPr>
            <w:tcW w:w="2563" w:type="dxa"/>
            <w:tcBorders>
              <w:top w:val="single" w:sz="4" w:space="0" w:color="auto"/>
              <w:left w:val="single" w:sz="4" w:space="0" w:color="auto"/>
              <w:bottom w:val="single" w:sz="4" w:space="0" w:color="auto"/>
              <w:right w:val="single" w:sz="4" w:space="0" w:color="auto"/>
            </w:tcBorders>
            <w:noWrap/>
          </w:tcPr>
          <w:p w14:paraId="7CB7D0CA" w14:textId="1D6A2FB6" w:rsidR="006460AD" w:rsidRPr="006460AD" w:rsidRDefault="006460AD" w:rsidP="006460AD">
            <w:pPr>
              <w:spacing w:after="0" w:line="240" w:lineRule="auto"/>
              <w:rPr>
                <w:rFonts w:ascii="Times New Roman" w:eastAsia="Times New Roman" w:hAnsi="Times New Roman" w:cs="Times New Roman"/>
                <w:color w:val="000000"/>
                <w:sz w:val="24"/>
                <w:szCs w:val="24"/>
                <w:lang w:eastAsia="lv-LV"/>
              </w:rPr>
            </w:pPr>
            <w:r w:rsidRPr="006460AD">
              <w:rPr>
                <w:rFonts w:ascii="Times New Roman" w:hAnsi="Times New Roman" w:cs="Times New Roman"/>
                <w:sz w:val="24"/>
                <w:szCs w:val="24"/>
              </w:rPr>
              <w:t>VOLVO XC70</w:t>
            </w:r>
          </w:p>
        </w:tc>
        <w:tc>
          <w:tcPr>
            <w:tcW w:w="1083" w:type="dxa"/>
            <w:tcBorders>
              <w:top w:val="single" w:sz="4" w:space="0" w:color="auto"/>
              <w:left w:val="single" w:sz="4" w:space="0" w:color="auto"/>
              <w:bottom w:val="single" w:sz="4" w:space="0" w:color="auto"/>
              <w:right w:val="single" w:sz="4" w:space="0" w:color="auto"/>
            </w:tcBorders>
          </w:tcPr>
          <w:p w14:paraId="0E1D3852" w14:textId="751B7B9D" w:rsidR="006460AD" w:rsidRPr="006460AD" w:rsidRDefault="006460AD" w:rsidP="006460AD">
            <w:pPr>
              <w:spacing w:after="0" w:line="240" w:lineRule="auto"/>
              <w:rPr>
                <w:rFonts w:ascii="Times New Roman" w:eastAsia="Times New Roman" w:hAnsi="Times New Roman" w:cs="Times New Roman"/>
                <w:color w:val="000000"/>
                <w:sz w:val="24"/>
                <w:szCs w:val="24"/>
                <w:lang w:eastAsia="lv-LV"/>
              </w:rPr>
            </w:pPr>
            <w:r w:rsidRPr="006460AD">
              <w:rPr>
                <w:rFonts w:ascii="Times New Roman" w:hAnsi="Times New Roman" w:cs="Times New Roman"/>
                <w:sz w:val="24"/>
                <w:szCs w:val="24"/>
              </w:rPr>
              <w:t>LG2131</w:t>
            </w:r>
          </w:p>
        </w:tc>
        <w:tc>
          <w:tcPr>
            <w:tcW w:w="1356" w:type="dxa"/>
            <w:tcBorders>
              <w:top w:val="single" w:sz="4" w:space="0" w:color="auto"/>
              <w:left w:val="single" w:sz="4" w:space="0" w:color="auto"/>
              <w:bottom w:val="single" w:sz="4" w:space="0" w:color="auto"/>
              <w:right w:val="single" w:sz="4" w:space="0" w:color="auto"/>
            </w:tcBorders>
            <w:noWrap/>
          </w:tcPr>
          <w:p w14:paraId="32D1D849" w14:textId="6254F019" w:rsidR="006460AD" w:rsidRPr="006460AD" w:rsidRDefault="006460AD" w:rsidP="006460AD">
            <w:pPr>
              <w:spacing w:after="0" w:line="240" w:lineRule="auto"/>
              <w:rPr>
                <w:rFonts w:ascii="Times New Roman" w:eastAsia="Times New Roman" w:hAnsi="Times New Roman" w:cs="Times New Roman"/>
                <w:color w:val="000000"/>
                <w:sz w:val="24"/>
                <w:szCs w:val="24"/>
                <w:highlight w:val="yellow"/>
                <w:lang w:eastAsia="lv-LV"/>
              </w:rPr>
            </w:pPr>
            <w:r w:rsidRPr="006460AD">
              <w:rPr>
                <w:rFonts w:ascii="Times New Roman" w:hAnsi="Times New Roman" w:cs="Times New Roman"/>
                <w:sz w:val="24"/>
                <w:szCs w:val="24"/>
              </w:rPr>
              <w:t>09.06.2026.</w:t>
            </w:r>
          </w:p>
        </w:tc>
        <w:tc>
          <w:tcPr>
            <w:tcW w:w="1843" w:type="dxa"/>
            <w:tcBorders>
              <w:top w:val="single" w:sz="4" w:space="0" w:color="auto"/>
              <w:left w:val="single" w:sz="4" w:space="0" w:color="auto"/>
              <w:bottom w:val="single" w:sz="4" w:space="0" w:color="auto"/>
              <w:right w:val="single" w:sz="4" w:space="0" w:color="auto"/>
            </w:tcBorders>
            <w:noWrap/>
          </w:tcPr>
          <w:p w14:paraId="37632896" w14:textId="6409107A" w:rsidR="006460AD" w:rsidRPr="006460AD" w:rsidRDefault="006460AD" w:rsidP="006460AD">
            <w:pPr>
              <w:spacing w:after="0" w:line="240" w:lineRule="auto"/>
              <w:jc w:val="center"/>
              <w:rPr>
                <w:rFonts w:ascii="Times New Roman" w:eastAsia="Times New Roman" w:hAnsi="Times New Roman" w:cs="Times New Roman"/>
                <w:color w:val="000000"/>
                <w:sz w:val="24"/>
                <w:szCs w:val="24"/>
                <w:lang w:eastAsia="lv-LV"/>
              </w:rPr>
            </w:pPr>
            <w:r w:rsidRPr="006460AD">
              <w:rPr>
                <w:rFonts w:ascii="Times New Roman" w:hAnsi="Times New Roman" w:cs="Times New Roman"/>
                <w:sz w:val="24"/>
                <w:szCs w:val="24"/>
              </w:rPr>
              <w:t>AF2538553</w:t>
            </w:r>
          </w:p>
        </w:tc>
        <w:tc>
          <w:tcPr>
            <w:tcW w:w="1817" w:type="dxa"/>
            <w:tcBorders>
              <w:top w:val="single" w:sz="4" w:space="0" w:color="auto"/>
              <w:left w:val="single" w:sz="4" w:space="0" w:color="auto"/>
              <w:bottom w:val="single" w:sz="4" w:space="0" w:color="auto"/>
              <w:right w:val="single" w:sz="4" w:space="0" w:color="auto"/>
            </w:tcBorders>
            <w:vAlign w:val="center"/>
            <w:hideMark/>
          </w:tcPr>
          <w:p w14:paraId="3AC748B9" w14:textId="77777777" w:rsidR="006460AD" w:rsidRPr="00380009" w:rsidRDefault="006460AD" w:rsidP="006460AD">
            <w:pPr>
              <w:spacing w:after="0" w:line="240" w:lineRule="auto"/>
              <w:jc w:val="center"/>
              <w:rPr>
                <w:rFonts w:ascii="Times New Roman" w:eastAsia="Times New Roman" w:hAnsi="Times New Roman" w:cs="Times New Roman"/>
                <w:color w:val="000000"/>
                <w:sz w:val="24"/>
                <w:szCs w:val="24"/>
                <w:lang w:eastAsia="lv-LV"/>
              </w:rPr>
            </w:pPr>
            <w:r w:rsidRPr="00380009">
              <w:rPr>
                <w:rFonts w:ascii="Times New Roman" w:eastAsia="Times New Roman" w:hAnsi="Times New Roman" w:cs="Times New Roman"/>
                <w:color w:val="000000"/>
                <w:sz w:val="24"/>
                <w:szCs w:val="24"/>
                <w:lang w:eastAsia="lv-LV"/>
              </w:rPr>
              <w:t> </w:t>
            </w:r>
          </w:p>
        </w:tc>
      </w:tr>
      <w:tr w:rsidR="006460AD" w:rsidRPr="00380009" w14:paraId="1BA7C0C1" w14:textId="77777777" w:rsidTr="00225AE4">
        <w:trPr>
          <w:trHeight w:val="300"/>
        </w:trPr>
        <w:tc>
          <w:tcPr>
            <w:tcW w:w="590" w:type="dxa"/>
            <w:tcBorders>
              <w:top w:val="single" w:sz="4" w:space="0" w:color="auto"/>
              <w:left w:val="single" w:sz="4" w:space="0" w:color="auto"/>
              <w:bottom w:val="single" w:sz="4" w:space="0" w:color="auto"/>
              <w:right w:val="single" w:sz="4" w:space="0" w:color="auto"/>
            </w:tcBorders>
            <w:hideMark/>
          </w:tcPr>
          <w:p w14:paraId="7971F8BD" w14:textId="4421B51D" w:rsidR="006460AD" w:rsidRPr="006460AD" w:rsidRDefault="006460AD" w:rsidP="006460AD">
            <w:pPr>
              <w:spacing w:after="0" w:line="240" w:lineRule="auto"/>
              <w:jc w:val="center"/>
              <w:rPr>
                <w:rFonts w:ascii="Times New Roman" w:eastAsia="Times New Roman" w:hAnsi="Times New Roman" w:cs="Times New Roman"/>
                <w:color w:val="000000"/>
                <w:sz w:val="24"/>
                <w:szCs w:val="24"/>
                <w:lang w:eastAsia="lv-LV"/>
              </w:rPr>
            </w:pPr>
            <w:r w:rsidRPr="006460AD">
              <w:rPr>
                <w:rFonts w:ascii="Times New Roman" w:hAnsi="Times New Roman" w:cs="Times New Roman"/>
                <w:sz w:val="24"/>
                <w:szCs w:val="24"/>
              </w:rPr>
              <w:t>3.</w:t>
            </w:r>
          </w:p>
        </w:tc>
        <w:tc>
          <w:tcPr>
            <w:tcW w:w="2563" w:type="dxa"/>
            <w:tcBorders>
              <w:top w:val="single" w:sz="4" w:space="0" w:color="auto"/>
              <w:left w:val="single" w:sz="4" w:space="0" w:color="auto"/>
              <w:bottom w:val="single" w:sz="4" w:space="0" w:color="auto"/>
              <w:right w:val="single" w:sz="4" w:space="0" w:color="auto"/>
            </w:tcBorders>
            <w:noWrap/>
          </w:tcPr>
          <w:p w14:paraId="24607641" w14:textId="69434287" w:rsidR="006460AD" w:rsidRPr="006460AD" w:rsidRDefault="006460AD" w:rsidP="006460AD">
            <w:pPr>
              <w:spacing w:after="0" w:line="240" w:lineRule="auto"/>
              <w:rPr>
                <w:rFonts w:ascii="Times New Roman" w:eastAsia="Times New Roman" w:hAnsi="Times New Roman" w:cs="Times New Roman"/>
                <w:color w:val="000000"/>
                <w:sz w:val="24"/>
                <w:szCs w:val="24"/>
                <w:lang w:eastAsia="lv-LV"/>
              </w:rPr>
            </w:pPr>
            <w:r w:rsidRPr="006460AD">
              <w:rPr>
                <w:rFonts w:ascii="Times New Roman" w:hAnsi="Times New Roman" w:cs="Times New Roman"/>
                <w:sz w:val="24"/>
                <w:szCs w:val="24"/>
              </w:rPr>
              <w:t>VW TRANSPORTER</w:t>
            </w:r>
          </w:p>
        </w:tc>
        <w:tc>
          <w:tcPr>
            <w:tcW w:w="1083" w:type="dxa"/>
            <w:tcBorders>
              <w:top w:val="single" w:sz="4" w:space="0" w:color="auto"/>
              <w:left w:val="single" w:sz="4" w:space="0" w:color="auto"/>
              <w:bottom w:val="single" w:sz="4" w:space="0" w:color="auto"/>
              <w:right w:val="single" w:sz="4" w:space="0" w:color="auto"/>
            </w:tcBorders>
          </w:tcPr>
          <w:p w14:paraId="16D410F5" w14:textId="6F3D1186" w:rsidR="006460AD" w:rsidRPr="006460AD" w:rsidRDefault="006460AD" w:rsidP="006460AD">
            <w:pPr>
              <w:spacing w:after="0" w:line="240" w:lineRule="auto"/>
              <w:rPr>
                <w:rFonts w:ascii="Times New Roman" w:eastAsia="Times New Roman" w:hAnsi="Times New Roman" w:cs="Times New Roman"/>
                <w:color w:val="000000"/>
                <w:sz w:val="24"/>
                <w:szCs w:val="24"/>
                <w:lang w:eastAsia="lv-LV"/>
              </w:rPr>
            </w:pPr>
            <w:r w:rsidRPr="006460AD">
              <w:rPr>
                <w:rFonts w:ascii="Times New Roman" w:hAnsi="Times New Roman" w:cs="Times New Roman"/>
                <w:sz w:val="24"/>
                <w:szCs w:val="24"/>
              </w:rPr>
              <w:t>MD1309</w:t>
            </w:r>
          </w:p>
        </w:tc>
        <w:tc>
          <w:tcPr>
            <w:tcW w:w="1356" w:type="dxa"/>
            <w:tcBorders>
              <w:top w:val="single" w:sz="4" w:space="0" w:color="auto"/>
              <w:left w:val="single" w:sz="4" w:space="0" w:color="auto"/>
              <w:bottom w:val="single" w:sz="4" w:space="0" w:color="auto"/>
              <w:right w:val="single" w:sz="4" w:space="0" w:color="auto"/>
            </w:tcBorders>
            <w:noWrap/>
          </w:tcPr>
          <w:p w14:paraId="23A55E60" w14:textId="784EA801" w:rsidR="006460AD" w:rsidRPr="006460AD" w:rsidRDefault="006460AD" w:rsidP="006460AD">
            <w:pPr>
              <w:spacing w:after="0" w:line="240" w:lineRule="auto"/>
              <w:rPr>
                <w:rFonts w:ascii="Times New Roman" w:eastAsia="Times New Roman" w:hAnsi="Times New Roman" w:cs="Times New Roman"/>
                <w:color w:val="000000"/>
                <w:sz w:val="24"/>
                <w:szCs w:val="24"/>
                <w:highlight w:val="yellow"/>
                <w:lang w:eastAsia="lv-LV"/>
              </w:rPr>
            </w:pPr>
            <w:r w:rsidRPr="006460AD">
              <w:rPr>
                <w:rFonts w:ascii="Times New Roman" w:hAnsi="Times New Roman" w:cs="Times New Roman"/>
                <w:sz w:val="24"/>
                <w:szCs w:val="24"/>
              </w:rPr>
              <w:t>13.06.2026.</w:t>
            </w:r>
          </w:p>
        </w:tc>
        <w:tc>
          <w:tcPr>
            <w:tcW w:w="1843" w:type="dxa"/>
            <w:tcBorders>
              <w:top w:val="single" w:sz="4" w:space="0" w:color="auto"/>
              <w:left w:val="single" w:sz="4" w:space="0" w:color="auto"/>
              <w:bottom w:val="single" w:sz="4" w:space="0" w:color="auto"/>
              <w:right w:val="single" w:sz="4" w:space="0" w:color="auto"/>
            </w:tcBorders>
            <w:noWrap/>
          </w:tcPr>
          <w:p w14:paraId="1A225CA6" w14:textId="40C7B453" w:rsidR="006460AD" w:rsidRPr="006460AD" w:rsidRDefault="006460AD" w:rsidP="006460AD">
            <w:pPr>
              <w:spacing w:after="0" w:line="240" w:lineRule="auto"/>
              <w:jc w:val="center"/>
              <w:rPr>
                <w:rFonts w:ascii="Times New Roman" w:eastAsia="Times New Roman" w:hAnsi="Times New Roman" w:cs="Times New Roman"/>
                <w:color w:val="000000"/>
                <w:sz w:val="24"/>
                <w:szCs w:val="24"/>
                <w:lang w:eastAsia="lv-LV"/>
              </w:rPr>
            </w:pPr>
            <w:r w:rsidRPr="006460AD">
              <w:rPr>
                <w:rFonts w:ascii="Times New Roman" w:hAnsi="Times New Roman" w:cs="Times New Roman"/>
                <w:sz w:val="24"/>
                <w:szCs w:val="24"/>
              </w:rPr>
              <w:t>AF3019600</w:t>
            </w:r>
          </w:p>
        </w:tc>
        <w:tc>
          <w:tcPr>
            <w:tcW w:w="1817" w:type="dxa"/>
            <w:tcBorders>
              <w:top w:val="single" w:sz="4" w:space="0" w:color="auto"/>
              <w:left w:val="single" w:sz="4" w:space="0" w:color="auto"/>
              <w:bottom w:val="single" w:sz="4" w:space="0" w:color="auto"/>
              <w:right w:val="single" w:sz="4" w:space="0" w:color="auto"/>
            </w:tcBorders>
            <w:vAlign w:val="center"/>
            <w:hideMark/>
          </w:tcPr>
          <w:p w14:paraId="12F6A86B" w14:textId="77777777" w:rsidR="006460AD" w:rsidRPr="00380009" w:rsidRDefault="006460AD" w:rsidP="006460AD">
            <w:pPr>
              <w:spacing w:after="0" w:line="240" w:lineRule="auto"/>
              <w:jc w:val="center"/>
              <w:rPr>
                <w:rFonts w:ascii="Times New Roman" w:eastAsia="Times New Roman" w:hAnsi="Times New Roman" w:cs="Times New Roman"/>
                <w:color w:val="000000"/>
                <w:sz w:val="24"/>
                <w:szCs w:val="24"/>
                <w:lang w:eastAsia="lv-LV"/>
              </w:rPr>
            </w:pPr>
            <w:r w:rsidRPr="00380009">
              <w:rPr>
                <w:rFonts w:ascii="Times New Roman" w:eastAsia="Times New Roman" w:hAnsi="Times New Roman" w:cs="Times New Roman"/>
                <w:color w:val="000000"/>
                <w:sz w:val="24"/>
                <w:szCs w:val="24"/>
                <w:lang w:eastAsia="lv-LV"/>
              </w:rPr>
              <w:t> </w:t>
            </w:r>
          </w:p>
        </w:tc>
      </w:tr>
      <w:tr w:rsidR="006460AD" w:rsidRPr="00380009" w14:paraId="3EDA5366" w14:textId="77777777" w:rsidTr="00225AE4">
        <w:trPr>
          <w:trHeight w:val="300"/>
        </w:trPr>
        <w:tc>
          <w:tcPr>
            <w:tcW w:w="590" w:type="dxa"/>
            <w:tcBorders>
              <w:top w:val="single" w:sz="4" w:space="0" w:color="auto"/>
              <w:left w:val="single" w:sz="4" w:space="0" w:color="auto"/>
              <w:bottom w:val="single" w:sz="4" w:space="0" w:color="auto"/>
              <w:right w:val="single" w:sz="4" w:space="0" w:color="auto"/>
            </w:tcBorders>
            <w:hideMark/>
          </w:tcPr>
          <w:p w14:paraId="0D9A6237" w14:textId="4C75C01E" w:rsidR="006460AD" w:rsidRPr="006460AD" w:rsidRDefault="006460AD" w:rsidP="006460AD">
            <w:pPr>
              <w:spacing w:after="0" w:line="240" w:lineRule="auto"/>
              <w:jc w:val="center"/>
              <w:rPr>
                <w:rFonts w:ascii="Times New Roman" w:eastAsia="Times New Roman" w:hAnsi="Times New Roman" w:cs="Times New Roman"/>
                <w:color w:val="000000"/>
                <w:sz w:val="24"/>
                <w:szCs w:val="24"/>
                <w:lang w:eastAsia="lv-LV"/>
              </w:rPr>
            </w:pPr>
            <w:r w:rsidRPr="006460AD">
              <w:rPr>
                <w:rFonts w:ascii="Times New Roman" w:hAnsi="Times New Roman" w:cs="Times New Roman"/>
                <w:sz w:val="24"/>
                <w:szCs w:val="24"/>
              </w:rPr>
              <w:t>4.</w:t>
            </w:r>
          </w:p>
        </w:tc>
        <w:tc>
          <w:tcPr>
            <w:tcW w:w="2563" w:type="dxa"/>
            <w:tcBorders>
              <w:top w:val="single" w:sz="4" w:space="0" w:color="auto"/>
              <w:left w:val="single" w:sz="4" w:space="0" w:color="auto"/>
              <w:bottom w:val="single" w:sz="4" w:space="0" w:color="auto"/>
              <w:right w:val="single" w:sz="4" w:space="0" w:color="auto"/>
            </w:tcBorders>
            <w:noWrap/>
          </w:tcPr>
          <w:p w14:paraId="76B690FF" w14:textId="3C5D8973" w:rsidR="006460AD" w:rsidRPr="006460AD" w:rsidRDefault="006460AD" w:rsidP="006460AD">
            <w:pPr>
              <w:spacing w:after="0" w:line="240" w:lineRule="auto"/>
              <w:rPr>
                <w:rFonts w:ascii="Times New Roman" w:eastAsia="Times New Roman" w:hAnsi="Times New Roman" w:cs="Times New Roman"/>
                <w:color w:val="000000"/>
                <w:sz w:val="24"/>
                <w:szCs w:val="24"/>
                <w:lang w:eastAsia="lv-LV"/>
              </w:rPr>
            </w:pPr>
            <w:r w:rsidRPr="006460AD">
              <w:rPr>
                <w:rFonts w:ascii="Times New Roman" w:hAnsi="Times New Roman" w:cs="Times New Roman"/>
                <w:sz w:val="24"/>
                <w:szCs w:val="24"/>
              </w:rPr>
              <w:t>OPEL MOKKA</w:t>
            </w:r>
          </w:p>
        </w:tc>
        <w:tc>
          <w:tcPr>
            <w:tcW w:w="1083" w:type="dxa"/>
            <w:tcBorders>
              <w:top w:val="single" w:sz="4" w:space="0" w:color="auto"/>
              <w:left w:val="single" w:sz="4" w:space="0" w:color="auto"/>
              <w:bottom w:val="single" w:sz="4" w:space="0" w:color="auto"/>
              <w:right w:val="single" w:sz="4" w:space="0" w:color="auto"/>
            </w:tcBorders>
          </w:tcPr>
          <w:p w14:paraId="3FA920A3" w14:textId="18861CE6" w:rsidR="006460AD" w:rsidRPr="006460AD" w:rsidRDefault="006460AD" w:rsidP="006460AD">
            <w:pPr>
              <w:spacing w:after="0" w:line="240" w:lineRule="auto"/>
              <w:rPr>
                <w:rFonts w:ascii="Times New Roman" w:eastAsia="Times New Roman" w:hAnsi="Times New Roman" w:cs="Times New Roman"/>
                <w:color w:val="000000"/>
                <w:sz w:val="24"/>
                <w:szCs w:val="24"/>
                <w:lang w:eastAsia="lv-LV"/>
              </w:rPr>
            </w:pPr>
            <w:r w:rsidRPr="006460AD">
              <w:rPr>
                <w:rFonts w:ascii="Times New Roman" w:hAnsi="Times New Roman" w:cs="Times New Roman"/>
                <w:sz w:val="24"/>
                <w:szCs w:val="24"/>
              </w:rPr>
              <w:t>KG6426</w:t>
            </w:r>
          </w:p>
        </w:tc>
        <w:tc>
          <w:tcPr>
            <w:tcW w:w="1356" w:type="dxa"/>
            <w:tcBorders>
              <w:top w:val="single" w:sz="4" w:space="0" w:color="auto"/>
              <w:left w:val="single" w:sz="4" w:space="0" w:color="auto"/>
              <w:bottom w:val="single" w:sz="4" w:space="0" w:color="auto"/>
              <w:right w:val="single" w:sz="4" w:space="0" w:color="auto"/>
            </w:tcBorders>
            <w:noWrap/>
          </w:tcPr>
          <w:p w14:paraId="54E58F9B" w14:textId="24E39010" w:rsidR="006460AD" w:rsidRPr="006460AD" w:rsidRDefault="006460AD" w:rsidP="006460AD">
            <w:pPr>
              <w:spacing w:after="0" w:line="240" w:lineRule="auto"/>
              <w:rPr>
                <w:rFonts w:ascii="Times New Roman" w:eastAsia="Times New Roman" w:hAnsi="Times New Roman" w:cs="Times New Roman"/>
                <w:color w:val="000000"/>
                <w:sz w:val="24"/>
                <w:szCs w:val="24"/>
                <w:highlight w:val="yellow"/>
                <w:lang w:eastAsia="lv-LV"/>
              </w:rPr>
            </w:pPr>
            <w:r w:rsidRPr="006460AD">
              <w:rPr>
                <w:rFonts w:ascii="Times New Roman" w:hAnsi="Times New Roman" w:cs="Times New Roman"/>
                <w:sz w:val="24"/>
                <w:szCs w:val="24"/>
              </w:rPr>
              <w:t>02.07.2026.</w:t>
            </w:r>
          </w:p>
        </w:tc>
        <w:tc>
          <w:tcPr>
            <w:tcW w:w="1843" w:type="dxa"/>
            <w:tcBorders>
              <w:top w:val="single" w:sz="4" w:space="0" w:color="auto"/>
              <w:left w:val="single" w:sz="4" w:space="0" w:color="auto"/>
              <w:bottom w:val="single" w:sz="4" w:space="0" w:color="auto"/>
              <w:right w:val="single" w:sz="4" w:space="0" w:color="auto"/>
            </w:tcBorders>
            <w:noWrap/>
          </w:tcPr>
          <w:p w14:paraId="05C308A6" w14:textId="15DB86D5" w:rsidR="006460AD" w:rsidRPr="006460AD" w:rsidRDefault="006460AD" w:rsidP="006460AD">
            <w:pPr>
              <w:spacing w:after="0" w:line="240" w:lineRule="auto"/>
              <w:jc w:val="center"/>
              <w:rPr>
                <w:rFonts w:ascii="Times New Roman" w:eastAsia="Times New Roman" w:hAnsi="Times New Roman" w:cs="Times New Roman"/>
                <w:color w:val="000000"/>
                <w:sz w:val="24"/>
                <w:szCs w:val="24"/>
                <w:lang w:eastAsia="lv-LV"/>
              </w:rPr>
            </w:pPr>
            <w:r w:rsidRPr="006460AD">
              <w:rPr>
                <w:rFonts w:ascii="Times New Roman" w:hAnsi="Times New Roman" w:cs="Times New Roman"/>
                <w:sz w:val="24"/>
                <w:szCs w:val="24"/>
              </w:rPr>
              <w:t>AF3349457</w:t>
            </w:r>
          </w:p>
        </w:tc>
        <w:tc>
          <w:tcPr>
            <w:tcW w:w="1817" w:type="dxa"/>
            <w:tcBorders>
              <w:top w:val="single" w:sz="4" w:space="0" w:color="auto"/>
              <w:left w:val="single" w:sz="4" w:space="0" w:color="auto"/>
              <w:bottom w:val="single" w:sz="4" w:space="0" w:color="auto"/>
              <w:right w:val="single" w:sz="4" w:space="0" w:color="auto"/>
            </w:tcBorders>
            <w:vAlign w:val="center"/>
            <w:hideMark/>
          </w:tcPr>
          <w:p w14:paraId="09167D87" w14:textId="77777777" w:rsidR="006460AD" w:rsidRPr="00380009" w:rsidRDefault="006460AD" w:rsidP="006460AD">
            <w:pPr>
              <w:spacing w:after="0" w:line="240" w:lineRule="auto"/>
              <w:jc w:val="center"/>
              <w:rPr>
                <w:rFonts w:ascii="Times New Roman" w:eastAsia="Times New Roman" w:hAnsi="Times New Roman" w:cs="Times New Roman"/>
                <w:color w:val="000000"/>
                <w:sz w:val="24"/>
                <w:szCs w:val="24"/>
                <w:lang w:eastAsia="lv-LV"/>
              </w:rPr>
            </w:pPr>
            <w:r w:rsidRPr="00380009">
              <w:rPr>
                <w:rFonts w:ascii="Times New Roman" w:eastAsia="Times New Roman" w:hAnsi="Times New Roman" w:cs="Times New Roman"/>
                <w:color w:val="000000"/>
                <w:sz w:val="24"/>
                <w:szCs w:val="24"/>
                <w:lang w:eastAsia="lv-LV"/>
              </w:rPr>
              <w:t> </w:t>
            </w:r>
          </w:p>
        </w:tc>
      </w:tr>
      <w:tr w:rsidR="006460AD" w:rsidRPr="00380009" w14:paraId="51FD3F8B" w14:textId="77777777" w:rsidTr="00225AE4">
        <w:trPr>
          <w:trHeight w:val="300"/>
        </w:trPr>
        <w:tc>
          <w:tcPr>
            <w:tcW w:w="590" w:type="dxa"/>
            <w:tcBorders>
              <w:top w:val="single" w:sz="4" w:space="0" w:color="auto"/>
              <w:left w:val="single" w:sz="4" w:space="0" w:color="auto"/>
              <w:bottom w:val="single" w:sz="4" w:space="0" w:color="auto"/>
              <w:right w:val="single" w:sz="4" w:space="0" w:color="auto"/>
            </w:tcBorders>
            <w:hideMark/>
          </w:tcPr>
          <w:p w14:paraId="58BE421A" w14:textId="51716497" w:rsidR="006460AD" w:rsidRPr="006460AD" w:rsidRDefault="006460AD" w:rsidP="006460AD">
            <w:pPr>
              <w:spacing w:after="0" w:line="240" w:lineRule="auto"/>
              <w:jc w:val="center"/>
              <w:rPr>
                <w:rFonts w:ascii="Times New Roman" w:eastAsia="Times New Roman" w:hAnsi="Times New Roman" w:cs="Times New Roman"/>
                <w:color w:val="000000"/>
                <w:sz w:val="24"/>
                <w:szCs w:val="24"/>
                <w:lang w:eastAsia="lv-LV"/>
              </w:rPr>
            </w:pPr>
            <w:r w:rsidRPr="006460AD">
              <w:rPr>
                <w:rFonts w:ascii="Times New Roman" w:hAnsi="Times New Roman" w:cs="Times New Roman"/>
                <w:sz w:val="24"/>
                <w:szCs w:val="24"/>
              </w:rPr>
              <w:t>5.</w:t>
            </w:r>
          </w:p>
        </w:tc>
        <w:tc>
          <w:tcPr>
            <w:tcW w:w="2563" w:type="dxa"/>
            <w:tcBorders>
              <w:top w:val="single" w:sz="4" w:space="0" w:color="auto"/>
              <w:left w:val="single" w:sz="4" w:space="0" w:color="auto"/>
              <w:bottom w:val="single" w:sz="4" w:space="0" w:color="auto"/>
              <w:right w:val="single" w:sz="4" w:space="0" w:color="auto"/>
            </w:tcBorders>
            <w:noWrap/>
          </w:tcPr>
          <w:p w14:paraId="15FAB551" w14:textId="7F335DA5" w:rsidR="006460AD" w:rsidRPr="006460AD" w:rsidRDefault="006460AD" w:rsidP="006460AD">
            <w:pPr>
              <w:spacing w:after="0" w:line="240" w:lineRule="auto"/>
              <w:rPr>
                <w:rFonts w:ascii="Times New Roman" w:eastAsia="Times New Roman" w:hAnsi="Times New Roman" w:cs="Times New Roman"/>
                <w:color w:val="000000"/>
                <w:sz w:val="24"/>
                <w:szCs w:val="24"/>
                <w:lang w:eastAsia="lv-LV"/>
              </w:rPr>
            </w:pPr>
            <w:r w:rsidRPr="006460AD">
              <w:rPr>
                <w:rFonts w:ascii="Times New Roman" w:hAnsi="Times New Roman" w:cs="Times New Roman"/>
                <w:sz w:val="24"/>
                <w:szCs w:val="24"/>
              </w:rPr>
              <w:t>DACIA DOKKER</w:t>
            </w:r>
          </w:p>
        </w:tc>
        <w:tc>
          <w:tcPr>
            <w:tcW w:w="1083" w:type="dxa"/>
            <w:tcBorders>
              <w:top w:val="single" w:sz="4" w:space="0" w:color="auto"/>
              <w:left w:val="single" w:sz="4" w:space="0" w:color="auto"/>
              <w:bottom w:val="single" w:sz="4" w:space="0" w:color="auto"/>
              <w:right w:val="single" w:sz="4" w:space="0" w:color="auto"/>
            </w:tcBorders>
          </w:tcPr>
          <w:p w14:paraId="3A1D63C8" w14:textId="3DC7C68E" w:rsidR="006460AD" w:rsidRPr="006460AD" w:rsidRDefault="006460AD" w:rsidP="006460AD">
            <w:pPr>
              <w:spacing w:after="0" w:line="240" w:lineRule="auto"/>
              <w:rPr>
                <w:rFonts w:ascii="Times New Roman" w:eastAsia="Times New Roman" w:hAnsi="Times New Roman" w:cs="Times New Roman"/>
                <w:color w:val="000000"/>
                <w:sz w:val="24"/>
                <w:szCs w:val="24"/>
                <w:lang w:eastAsia="lv-LV"/>
              </w:rPr>
            </w:pPr>
            <w:r w:rsidRPr="006460AD">
              <w:rPr>
                <w:rFonts w:ascii="Times New Roman" w:hAnsi="Times New Roman" w:cs="Times New Roman"/>
                <w:sz w:val="24"/>
                <w:szCs w:val="24"/>
              </w:rPr>
              <w:t>LB7806</w:t>
            </w:r>
          </w:p>
        </w:tc>
        <w:tc>
          <w:tcPr>
            <w:tcW w:w="1356" w:type="dxa"/>
            <w:tcBorders>
              <w:top w:val="single" w:sz="4" w:space="0" w:color="auto"/>
              <w:left w:val="single" w:sz="4" w:space="0" w:color="auto"/>
              <w:bottom w:val="single" w:sz="4" w:space="0" w:color="auto"/>
              <w:right w:val="single" w:sz="4" w:space="0" w:color="auto"/>
            </w:tcBorders>
            <w:noWrap/>
          </w:tcPr>
          <w:p w14:paraId="4E0A9E0C" w14:textId="3D24804B" w:rsidR="006460AD" w:rsidRPr="006460AD" w:rsidRDefault="006460AD" w:rsidP="006460AD">
            <w:pPr>
              <w:spacing w:after="0" w:line="240" w:lineRule="auto"/>
              <w:rPr>
                <w:rFonts w:ascii="Times New Roman" w:eastAsia="Times New Roman" w:hAnsi="Times New Roman" w:cs="Times New Roman"/>
                <w:color w:val="000000"/>
                <w:sz w:val="24"/>
                <w:szCs w:val="24"/>
                <w:highlight w:val="yellow"/>
                <w:lang w:eastAsia="lv-LV"/>
              </w:rPr>
            </w:pPr>
            <w:r w:rsidRPr="006460AD">
              <w:rPr>
                <w:rFonts w:ascii="Times New Roman" w:hAnsi="Times New Roman" w:cs="Times New Roman"/>
                <w:sz w:val="24"/>
                <w:szCs w:val="24"/>
              </w:rPr>
              <w:t>02.07.2026.</w:t>
            </w:r>
          </w:p>
        </w:tc>
        <w:tc>
          <w:tcPr>
            <w:tcW w:w="1843" w:type="dxa"/>
            <w:tcBorders>
              <w:top w:val="single" w:sz="4" w:space="0" w:color="auto"/>
              <w:left w:val="single" w:sz="4" w:space="0" w:color="auto"/>
              <w:bottom w:val="single" w:sz="4" w:space="0" w:color="auto"/>
              <w:right w:val="single" w:sz="4" w:space="0" w:color="auto"/>
            </w:tcBorders>
            <w:noWrap/>
          </w:tcPr>
          <w:p w14:paraId="085DFFFD" w14:textId="77EA951D" w:rsidR="006460AD" w:rsidRPr="006460AD" w:rsidRDefault="006460AD" w:rsidP="006460AD">
            <w:pPr>
              <w:spacing w:after="0" w:line="240" w:lineRule="auto"/>
              <w:jc w:val="center"/>
              <w:rPr>
                <w:rFonts w:ascii="Times New Roman" w:eastAsia="Times New Roman" w:hAnsi="Times New Roman" w:cs="Times New Roman"/>
                <w:color w:val="000000"/>
                <w:sz w:val="24"/>
                <w:szCs w:val="24"/>
                <w:lang w:eastAsia="lv-LV"/>
              </w:rPr>
            </w:pPr>
            <w:r w:rsidRPr="006460AD">
              <w:rPr>
                <w:rFonts w:ascii="Times New Roman" w:hAnsi="Times New Roman" w:cs="Times New Roman"/>
                <w:sz w:val="24"/>
                <w:szCs w:val="24"/>
              </w:rPr>
              <w:t>AF3349458</w:t>
            </w:r>
          </w:p>
        </w:tc>
        <w:tc>
          <w:tcPr>
            <w:tcW w:w="1817" w:type="dxa"/>
            <w:tcBorders>
              <w:top w:val="single" w:sz="4" w:space="0" w:color="auto"/>
              <w:left w:val="single" w:sz="4" w:space="0" w:color="auto"/>
              <w:bottom w:val="single" w:sz="4" w:space="0" w:color="auto"/>
              <w:right w:val="single" w:sz="4" w:space="0" w:color="auto"/>
            </w:tcBorders>
            <w:vAlign w:val="center"/>
            <w:hideMark/>
          </w:tcPr>
          <w:p w14:paraId="38E55BBD" w14:textId="77777777" w:rsidR="006460AD" w:rsidRPr="00380009" w:rsidRDefault="006460AD" w:rsidP="006460AD">
            <w:pPr>
              <w:spacing w:after="0" w:line="240" w:lineRule="auto"/>
              <w:jc w:val="center"/>
              <w:rPr>
                <w:rFonts w:ascii="Times New Roman" w:eastAsia="Times New Roman" w:hAnsi="Times New Roman" w:cs="Times New Roman"/>
                <w:color w:val="000000"/>
                <w:sz w:val="24"/>
                <w:szCs w:val="24"/>
                <w:lang w:eastAsia="lv-LV"/>
              </w:rPr>
            </w:pPr>
            <w:r w:rsidRPr="00380009">
              <w:rPr>
                <w:rFonts w:ascii="Times New Roman" w:eastAsia="Times New Roman" w:hAnsi="Times New Roman" w:cs="Times New Roman"/>
                <w:color w:val="000000"/>
                <w:sz w:val="24"/>
                <w:szCs w:val="24"/>
                <w:lang w:eastAsia="lv-LV"/>
              </w:rPr>
              <w:t> </w:t>
            </w:r>
          </w:p>
        </w:tc>
      </w:tr>
      <w:tr w:rsidR="006460AD" w:rsidRPr="00380009" w14:paraId="5873FC68" w14:textId="77777777" w:rsidTr="00225AE4">
        <w:trPr>
          <w:trHeight w:val="300"/>
        </w:trPr>
        <w:tc>
          <w:tcPr>
            <w:tcW w:w="590" w:type="dxa"/>
            <w:tcBorders>
              <w:top w:val="single" w:sz="4" w:space="0" w:color="auto"/>
              <w:left w:val="single" w:sz="4" w:space="0" w:color="auto"/>
              <w:bottom w:val="single" w:sz="4" w:space="0" w:color="auto"/>
              <w:right w:val="single" w:sz="4" w:space="0" w:color="auto"/>
            </w:tcBorders>
            <w:hideMark/>
          </w:tcPr>
          <w:p w14:paraId="7B7BA82F" w14:textId="03887280" w:rsidR="006460AD" w:rsidRPr="006460AD" w:rsidRDefault="006460AD" w:rsidP="006460AD">
            <w:pPr>
              <w:spacing w:after="0" w:line="240" w:lineRule="auto"/>
              <w:jc w:val="center"/>
              <w:rPr>
                <w:rFonts w:ascii="Times New Roman" w:eastAsia="Times New Roman" w:hAnsi="Times New Roman" w:cs="Times New Roman"/>
                <w:color w:val="000000"/>
                <w:sz w:val="24"/>
                <w:szCs w:val="24"/>
                <w:lang w:eastAsia="lv-LV"/>
              </w:rPr>
            </w:pPr>
            <w:r w:rsidRPr="006460AD">
              <w:rPr>
                <w:rFonts w:ascii="Times New Roman" w:hAnsi="Times New Roman" w:cs="Times New Roman"/>
                <w:sz w:val="24"/>
                <w:szCs w:val="24"/>
              </w:rPr>
              <w:t>6.</w:t>
            </w:r>
          </w:p>
        </w:tc>
        <w:tc>
          <w:tcPr>
            <w:tcW w:w="2563" w:type="dxa"/>
            <w:tcBorders>
              <w:top w:val="single" w:sz="4" w:space="0" w:color="auto"/>
              <w:left w:val="single" w:sz="4" w:space="0" w:color="auto"/>
              <w:bottom w:val="single" w:sz="4" w:space="0" w:color="auto"/>
              <w:right w:val="single" w:sz="4" w:space="0" w:color="auto"/>
            </w:tcBorders>
            <w:noWrap/>
          </w:tcPr>
          <w:p w14:paraId="51F01A78" w14:textId="4189C6B7" w:rsidR="006460AD" w:rsidRPr="006460AD" w:rsidRDefault="006460AD" w:rsidP="006460AD">
            <w:pPr>
              <w:spacing w:after="0" w:line="240" w:lineRule="auto"/>
              <w:rPr>
                <w:rFonts w:ascii="Times New Roman" w:eastAsia="Times New Roman" w:hAnsi="Times New Roman" w:cs="Times New Roman"/>
                <w:color w:val="000000"/>
                <w:sz w:val="24"/>
                <w:szCs w:val="24"/>
                <w:lang w:eastAsia="lv-LV"/>
              </w:rPr>
            </w:pPr>
            <w:r w:rsidRPr="006460AD">
              <w:rPr>
                <w:rFonts w:ascii="Times New Roman" w:hAnsi="Times New Roman" w:cs="Times New Roman"/>
                <w:sz w:val="24"/>
                <w:szCs w:val="24"/>
              </w:rPr>
              <w:t>AUDI A4 AVANT</w:t>
            </w:r>
          </w:p>
        </w:tc>
        <w:tc>
          <w:tcPr>
            <w:tcW w:w="1083" w:type="dxa"/>
            <w:tcBorders>
              <w:top w:val="single" w:sz="4" w:space="0" w:color="auto"/>
              <w:left w:val="single" w:sz="4" w:space="0" w:color="auto"/>
              <w:bottom w:val="single" w:sz="4" w:space="0" w:color="auto"/>
              <w:right w:val="single" w:sz="4" w:space="0" w:color="auto"/>
            </w:tcBorders>
          </w:tcPr>
          <w:p w14:paraId="05573B10" w14:textId="5B72E8B3" w:rsidR="006460AD" w:rsidRPr="006460AD" w:rsidRDefault="006460AD" w:rsidP="006460AD">
            <w:pPr>
              <w:spacing w:after="0" w:line="240" w:lineRule="auto"/>
              <w:rPr>
                <w:rFonts w:ascii="Times New Roman" w:eastAsia="Times New Roman" w:hAnsi="Times New Roman" w:cs="Times New Roman"/>
                <w:color w:val="000000"/>
                <w:sz w:val="24"/>
                <w:szCs w:val="24"/>
                <w:lang w:eastAsia="lv-LV"/>
              </w:rPr>
            </w:pPr>
            <w:r w:rsidRPr="006460AD">
              <w:rPr>
                <w:rFonts w:ascii="Times New Roman" w:hAnsi="Times New Roman" w:cs="Times New Roman"/>
                <w:sz w:val="24"/>
                <w:szCs w:val="24"/>
              </w:rPr>
              <w:t>HH2244</w:t>
            </w:r>
          </w:p>
        </w:tc>
        <w:tc>
          <w:tcPr>
            <w:tcW w:w="1356" w:type="dxa"/>
            <w:tcBorders>
              <w:top w:val="single" w:sz="4" w:space="0" w:color="auto"/>
              <w:left w:val="single" w:sz="4" w:space="0" w:color="auto"/>
              <w:bottom w:val="single" w:sz="4" w:space="0" w:color="auto"/>
              <w:right w:val="single" w:sz="4" w:space="0" w:color="auto"/>
            </w:tcBorders>
            <w:noWrap/>
          </w:tcPr>
          <w:p w14:paraId="03345021" w14:textId="171874E4" w:rsidR="006460AD" w:rsidRPr="006460AD" w:rsidRDefault="006460AD" w:rsidP="006460AD">
            <w:pPr>
              <w:spacing w:after="0" w:line="240" w:lineRule="auto"/>
              <w:rPr>
                <w:rFonts w:ascii="Times New Roman" w:eastAsia="Times New Roman" w:hAnsi="Times New Roman" w:cs="Times New Roman"/>
                <w:color w:val="000000"/>
                <w:sz w:val="24"/>
                <w:szCs w:val="24"/>
                <w:highlight w:val="yellow"/>
                <w:lang w:eastAsia="lv-LV"/>
              </w:rPr>
            </w:pPr>
            <w:r w:rsidRPr="006460AD">
              <w:rPr>
                <w:rFonts w:ascii="Times New Roman" w:hAnsi="Times New Roman" w:cs="Times New Roman"/>
                <w:sz w:val="24"/>
                <w:szCs w:val="24"/>
              </w:rPr>
              <w:t>06.07.2026.</w:t>
            </w:r>
          </w:p>
        </w:tc>
        <w:tc>
          <w:tcPr>
            <w:tcW w:w="1843" w:type="dxa"/>
            <w:tcBorders>
              <w:top w:val="single" w:sz="4" w:space="0" w:color="auto"/>
              <w:left w:val="single" w:sz="4" w:space="0" w:color="auto"/>
              <w:bottom w:val="single" w:sz="4" w:space="0" w:color="auto"/>
              <w:right w:val="single" w:sz="4" w:space="0" w:color="auto"/>
            </w:tcBorders>
            <w:noWrap/>
          </w:tcPr>
          <w:p w14:paraId="08F2AFFF" w14:textId="2EA79C74" w:rsidR="006460AD" w:rsidRPr="006460AD" w:rsidRDefault="006460AD" w:rsidP="006460AD">
            <w:pPr>
              <w:spacing w:after="0" w:line="240" w:lineRule="auto"/>
              <w:jc w:val="center"/>
              <w:rPr>
                <w:rFonts w:ascii="Times New Roman" w:eastAsia="Times New Roman" w:hAnsi="Times New Roman" w:cs="Times New Roman"/>
                <w:color w:val="000000"/>
                <w:sz w:val="24"/>
                <w:szCs w:val="24"/>
                <w:lang w:eastAsia="lv-LV"/>
              </w:rPr>
            </w:pPr>
            <w:r w:rsidRPr="006460AD">
              <w:rPr>
                <w:rFonts w:ascii="Times New Roman" w:hAnsi="Times New Roman" w:cs="Times New Roman"/>
                <w:sz w:val="24"/>
                <w:szCs w:val="24"/>
              </w:rPr>
              <w:t>AF2296239</w:t>
            </w:r>
          </w:p>
        </w:tc>
        <w:tc>
          <w:tcPr>
            <w:tcW w:w="1817" w:type="dxa"/>
            <w:tcBorders>
              <w:top w:val="single" w:sz="4" w:space="0" w:color="auto"/>
              <w:left w:val="single" w:sz="4" w:space="0" w:color="auto"/>
              <w:bottom w:val="single" w:sz="4" w:space="0" w:color="auto"/>
              <w:right w:val="single" w:sz="4" w:space="0" w:color="auto"/>
            </w:tcBorders>
            <w:vAlign w:val="center"/>
            <w:hideMark/>
          </w:tcPr>
          <w:p w14:paraId="5112C748" w14:textId="77777777" w:rsidR="006460AD" w:rsidRPr="00380009" w:rsidRDefault="006460AD" w:rsidP="006460AD">
            <w:pPr>
              <w:spacing w:after="0" w:line="240" w:lineRule="auto"/>
              <w:jc w:val="center"/>
              <w:rPr>
                <w:rFonts w:ascii="Times New Roman" w:eastAsia="Times New Roman" w:hAnsi="Times New Roman" w:cs="Times New Roman"/>
                <w:color w:val="000000"/>
                <w:sz w:val="24"/>
                <w:szCs w:val="24"/>
                <w:lang w:eastAsia="lv-LV"/>
              </w:rPr>
            </w:pPr>
            <w:r w:rsidRPr="00380009">
              <w:rPr>
                <w:rFonts w:ascii="Times New Roman" w:eastAsia="Times New Roman" w:hAnsi="Times New Roman" w:cs="Times New Roman"/>
                <w:color w:val="000000"/>
                <w:sz w:val="24"/>
                <w:szCs w:val="24"/>
                <w:lang w:eastAsia="lv-LV"/>
              </w:rPr>
              <w:t> </w:t>
            </w:r>
          </w:p>
        </w:tc>
      </w:tr>
      <w:tr w:rsidR="006460AD" w:rsidRPr="00380009" w14:paraId="34A9628F" w14:textId="77777777" w:rsidTr="00225AE4">
        <w:trPr>
          <w:trHeight w:val="261"/>
        </w:trPr>
        <w:tc>
          <w:tcPr>
            <w:tcW w:w="590" w:type="dxa"/>
            <w:tcBorders>
              <w:top w:val="single" w:sz="4" w:space="0" w:color="auto"/>
              <w:left w:val="single" w:sz="4" w:space="0" w:color="auto"/>
              <w:bottom w:val="single" w:sz="4" w:space="0" w:color="auto"/>
              <w:right w:val="single" w:sz="4" w:space="0" w:color="auto"/>
            </w:tcBorders>
            <w:hideMark/>
          </w:tcPr>
          <w:p w14:paraId="74A70728" w14:textId="346DA89A" w:rsidR="006460AD" w:rsidRPr="006460AD" w:rsidRDefault="006460AD" w:rsidP="006460AD">
            <w:pPr>
              <w:spacing w:after="0" w:line="240" w:lineRule="auto"/>
              <w:jc w:val="center"/>
              <w:rPr>
                <w:rFonts w:ascii="Times New Roman" w:eastAsia="Times New Roman" w:hAnsi="Times New Roman" w:cs="Times New Roman"/>
                <w:color w:val="000000"/>
                <w:sz w:val="24"/>
                <w:szCs w:val="24"/>
                <w:lang w:eastAsia="lv-LV"/>
              </w:rPr>
            </w:pPr>
            <w:r w:rsidRPr="006460AD">
              <w:rPr>
                <w:rFonts w:ascii="Times New Roman" w:hAnsi="Times New Roman" w:cs="Times New Roman"/>
                <w:sz w:val="24"/>
                <w:szCs w:val="24"/>
              </w:rPr>
              <w:t>7.</w:t>
            </w:r>
          </w:p>
        </w:tc>
        <w:tc>
          <w:tcPr>
            <w:tcW w:w="2563" w:type="dxa"/>
            <w:tcBorders>
              <w:top w:val="single" w:sz="4" w:space="0" w:color="auto"/>
              <w:left w:val="single" w:sz="4" w:space="0" w:color="auto"/>
              <w:bottom w:val="single" w:sz="4" w:space="0" w:color="auto"/>
              <w:right w:val="single" w:sz="4" w:space="0" w:color="auto"/>
            </w:tcBorders>
            <w:noWrap/>
          </w:tcPr>
          <w:p w14:paraId="46CA8084" w14:textId="3F202463" w:rsidR="006460AD" w:rsidRPr="006460AD" w:rsidRDefault="006460AD" w:rsidP="006460AD">
            <w:pPr>
              <w:spacing w:after="0" w:line="240" w:lineRule="auto"/>
              <w:rPr>
                <w:rFonts w:ascii="Times New Roman" w:eastAsia="Times New Roman" w:hAnsi="Times New Roman" w:cs="Times New Roman"/>
                <w:color w:val="000000"/>
                <w:sz w:val="24"/>
                <w:szCs w:val="24"/>
                <w:lang w:eastAsia="lv-LV"/>
              </w:rPr>
            </w:pPr>
            <w:r w:rsidRPr="006460AD">
              <w:rPr>
                <w:rFonts w:ascii="Times New Roman" w:hAnsi="Times New Roman" w:cs="Times New Roman"/>
                <w:sz w:val="24"/>
                <w:szCs w:val="24"/>
              </w:rPr>
              <w:t>VW CADDY</w:t>
            </w:r>
          </w:p>
        </w:tc>
        <w:tc>
          <w:tcPr>
            <w:tcW w:w="1083" w:type="dxa"/>
            <w:tcBorders>
              <w:top w:val="single" w:sz="4" w:space="0" w:color="auto"/>
              <w:left w:val="single" w:sz="4" w:space="0" w:color="auto"/>
              <w:bottom w:val="single" w:sz="4" w:space="0" w:color="auto"/>
              <w:right w:val="single" w:sz="4" w:space="0" w:color="auto"/>
            </w:tcBorders>
          </w:tcPr>
          <w:p w14:paraId="499B78F6" w14:textId="379A00C9" w:rsidR="006460AD" w:rsidRPr="006460AD" w:rsidRDefault="006460AD" w:rsidP="006460AD">
            <w:pPr>
              <w:spacing w:after="0" w:line="240" w:lineRule="auto"/>
              <w:rPr>
                <w:rFonts w:ascii="Times New Roman" w:eastAsia="Times New Roman" w:hAnsi="Times New Roman" w:cs="Times New Roman"/>
                <w:color w:val="000000"/>
                <w:sz w:val="24"/>
                <w:szCs w:val="24"/>
                <w:lang w:eastAsia="lv-LV"/>
              </w:rPr>
            </w:pPr>
            <w:r w:rsidRPr="006460AD">
              <w:rPr>
                <w:rFonts w:ascii="Times New Roman" w:hAnsi="Times New Roman" w:cs="Times New Roman"/>
                <w:sz w:val="24"/>
                <w:szCs w:val="24"/>
              </w:rPr>
              <w:t>NF1493</w:t>
            </w:r>
          </w:p>
        </w:tc>
        <w:tc>
          <w:tcPr>
            <w:tcW w:w="1356" w:type="dxa"/>
            <w:tcBorders>
              <w:top w:val="single" w:sz="4" w:space="0" w:color="auto"/>
              <w:left w:val="single" w:sz="4" w:space="0" w:color="auto"/>
              <w:bottom w:val="single" w:sz="4" w:space="0" w:color="auto"/>
              <w:right w:val="single" w:sz="4" w:space="0" w:color="auto"/>
            </w:tcBorders>
            <w:noWrap/>
          </w:tcPr>
          <w:p w14:paraId="61B132E0" w14:textId="3114492B" w:rsidR="006460AD" w:rsidRPr="006460AD" w:rsidRDefault="006460AD" w:rsidP="006460AD">
            <w:pPr>
              <w:spacing w:after="0" w:line="240" w:lineRule="auto"/>
              <w:rPr>
                <w:rFonts w:ascii="Times New Roman" w:eastAsia="Times New Roman" w:hAnsi="Times New Roman" w:cs="Times New Roman"/>
                <w:color w:val="000000"/>
                <w:sz w:val="24"/>
                <w:szCs w:val="24"/>
                <w:lang w:eastAsia="lv-LV"/>
              </w:rPr>
            </w:pPr>
            <w:r w:rsidRPr="006460AD">
              <w:rPr>
                <w:rFonts w:ascii="Times New Roman" w:hAnsi="Times New Roman" w:cs="Times New Roman"/>
                <w:sz w:val="24"/>
                <w:szCs w:val="24"/>
              </w:rPr>
              <w:t>11.07.2026.</w:t>
            </w:r>
          </w:p>
        </w:tc>
        <w:tc>
          <w:tcPr>
            <w:tcW w:w="1843" w:type="dxa"/>
            <w:tcBorders>
              <w:top w:val="single" w:sz="4" w:space="0" w:color="auto"/>
              <w:left w:val="single" w:sz="4" w:space="0" w:color="auto"/>
              <w:bottom w:val="single" w:sz="4" w:space="0" w:color="auto"/>
              <w:right w:val="single" w:sz="4" w:space="0" w:color="auto"/>
            </w:tcBorders>
            <w:noWrap/>
          </w:tcPr>
          <w:p w14:paraId="65F99CEE" w14:textId="474619DA" w:rsidR="006460AD" w:rsidRPr="006460AD" w:rsidRDefault="006460AD" w:rsidP="006460AD">
            <w:pPr>
              <w:spacing w:after="0" w:line="240" w:lineRule="auto"/>
              <w:jc w:val="center"/>
              <w:rPr>
                <w:rFonts w:ascii="Times New Roman" w:eastAsia="Times New Roman" w:hAnsi="Times New Roman" w:cs="Times New Roman"/>
                <w:color w:val="000000"/>
                <w:sz w:val="24"/>
                <w:szCs w:val="24"/>
                <w:lang w:eastAsia="lv-LV"/>
              </w:rPr>
            </w:pPr>
            <w:r w:rsidRPr="006460AD">
              <w:rPr>
                <w:rFonts w:ascii="Times New Roman" w:hAnsi="Times New Roman" w:cs="Times New Roman"/>
                <w:sz w:val="24"/>
                <w:szCs w:val="24"/>
              </w:rPr>
              <w:t>AF4163523</w:t>
            </w:r>
          </w:p>
        </w:tc>
        <w:tc>
          <w:tcPr>
            <w:tcW w:w="1817" w:type="dxa"/>
            <w:tcBorders>
              <w:top w:val="single" w:sz="4" w:space="0" w:color="auto"/>
              <w:left w:val="single" w:sz="4" w:space="0" w:color="auto"/>
              <w:bottom w:val="single" w:sz="4" w:space="0" w:color="auto"/>
              <w:right w:val="single" w:sz="4" w:space="0" w:color="auto"/>
            </w:tcBorders>
            <w:vAlign w:val="center"/>
            <w:hideMark/>
          </w:tcPr>
          <w:p w14:paraId="6F51EACB" w14:textId="77777777" w:rsidR="006460AD" w:rsidRPr="00380009" w:rsidRDefault="006460AD" w:rsidP="006460AD">
            <w:pPr>
              <w:spacing w:after="0" w:line="240" w:lineRule="auto"/>
              <w:jc w:val="center"/>
              <w:rPr>
                <w:rFonts w:ascii="Times New Roman" w:eastAsia="Times New Roman" w:hAnsi="Times New Roman" w:cs="Times New Roman"/>
                <w:color w:val="000000"/>
                <w:sz w:val="24"/>
                <w:szCs w:val="24"/>
                <w:lang w:eastAsia="lv-LV"/>
              </w:rPr>
            </w:pPr>
            <w:r w:rsidRPr="00380009">
              <w:rPr>
                <w:rFonts w:ascii="Times New Roman" w:eastAsia="Times New Roman" w:hAnsi="Times New Roman" w:cs="Times New Roman"/>
                <w:color w:val="000000"/>
                <w:sz w:val="24"/>
                <w:szCs w:val="24"/>
                <w:lang w:eastAsia="lv-LV"/>
              </w:rPr>
              <w:t> </w:t>
            </w:r>
          </w:p>
        </w:tc>
      </w:tr>
      <w:tr w:rsidR="006460AD" w:rsidRPr="00380009" w14:paraId="430A432F" w14:textId="77777777" w:rsidTr="00225AE4">
        <w:trPr>
          <w:trHeight w:val="300"/>
        </w:trPr>
        <w:tc>
          <w:tcPr>
            <w:tcW w:w="590" w:type="dxa"/>
            <w:tcBorders>
              <w:top w:val="single" w:sz="4" w:space="0" w:color="auto"/>
              <w:left w:val="single" w:sz="4" w:space="0" w:color="auto"/>
              <w:bottom w:val="single" w:sz="4" w:space="0" w:color="auto"/>
              <w:right w:val="single" w:sz="4" w:space="0" w:color="auto"/>
            </w:tcBorders>
            <w:hideMark/>
          </w:tcPr>
          <w:p w14:paraId="6136E8AE" w14:textId="1841AF0D" w:rsidR="006460AD" w:rsidRPr="006460AD" w:rsidRDefault="006460AD" w:rsidP="006460AD">
            <w:pPr>
              <w:spacing w:after="0" w:line="240" w:lineRule="auto"/>
              <w:jc w:val="center"/>
              <w:rPr>
                <w:rFonts w:ascii="Times New Roman" w:eastAsia="Times New Roman" w:hAnsi="Times New Roman" w:cs="Times New Roman"/>
                <w:color w:val="000000"/>
                <w:sz w:val="24"/>
                <w:szCs w:val="24"/>
                <w:lang w:eastAsia="lv-LV"/>
              </w:rPr>
            </w:pPr>
            <w:r w:rsidRPr="006460AD">
              <w:rPr>
                <w:rFonts w:ascii="Times New Roman" w:hAnsi="Times New Roman" w:cs="Times New Roman"/>
                <w:sz w:val="24"/>
                <w:szCs w:val="24"/>
              </w:rPr>
              <w:t>8.</w:t>
            </w:r>
          </w:p>
        </w:tc>
        <w:tc>
          <w:tcPr>
            <w:tcW w:w="2563" w:type="dxa"/>
            <w:tcBorders>
              <w:top w:val="single" w:sz="4" w:space="0" w:color="auto"/>
              <w:left w:val="single" w:sz="4" w:space="0" w:color="auto"/>
              <w:bottom w:val="single" w:sz="4" w:space="0" w:color="auto"/>
              <w:right w:val="single" w:sz="4" w:space="0" w:color="auto"/>
            </w:tcBorders>
            <w:noWrap/>
          </w:tcPr>
          <w:p w14:paraId="12894829" w14:textId="36F86964" w:rsidR="006460AD" w:rsidRPr="006460AD" w:rsidRDefault="006460AD" w:rsidP="006460AD">
            <w:pPr>
              <w:spacing w:after="0" w:line="240" w:lineRule="auto"/>
              <w:rPr>
                <w:rFonts w:ascii="Times New Roman" w:eastAsia="Times New Roman" w:hAnsi="Times New Roman" w:cs="Times New Roman"/>
                <w:color w:val="000000"/>
                <w:sz w:val="24"/>
                <w:szCs w:val="24"/>
                <w:lang w:eastAsia="lv-LV"/>
              </w:rPr>
            </w:pPr>
            <w:r w:rsidRPr="006460AD">
              <w:rPr>
                <w:rFonts w:ascii="Times New Roman" w:hAnsi="Times New Roman" w:cs="Times New Roman"/>
                <w:sz w:val="24"/>
                <w:szCs w:val="24"/>
              </w:rPr>
              <w:t>MERCEDES BENZ ACTROS 1832</w:t>
            </w:r>
          </w:p>
        </w:tc>
        <w:tc>
          <w:tcPr>
            <w:tcW w:w="1083" w:type="dxa"/>
            <w:tcBorders>
              <w:top w:val="single" w:sz="4" w:space="0" w:color="auto"/>
              <w:left w:val="single" w:sz="4" w:space="0" w:color="auto"/>
              <w:bottom w:val="single" w:sz="4" w:space="0" w:color="auto"/>
              <w:right w:val="single" w:sz="4" w:space="0" w:color="auto"/>
            </w:tcBorders>
          </w:tcPr>
          <w:p w14:paraId="77CF37BC" w14:textId="788C946F" w:rsidR="006460AD" w:rsidRPr="006460AD" w:rsidRDefault="006460AD" w:rsidP="006460AD">
            <w:pPr>
              <w:spacing w:after="0" w:line="240" w:lineRule="auto"/>
              <w:rPr>
                <w:rFonts w:ascii="Times New Roman" w:eastAsia="Times New Roman" w:hAnsi="Times New Roman" w:cs="Times New Roman"/>
                <w:color w:val="000000"/>
                <w:sz w:val="24"/>
                <w:szCs w:val="24"/>
                <w:lang w:eastAsia="lv-LV"/>
              </w:rPr>
            </w:pPr>
            <w:r w:rsidRPr="006460AD">
              <w:rPr>
                <w:rFonts w:ascii="Times New Roman" w:hAnsi="Times New Roman" w:cs="Times New Roman"/>
                <w:sz w:val="24"/>
                <w:szCs w:val="24"/>
              </w:rPr>
              <w:t>MZ7506</w:t>
            </w:r>
          </w:p>
        </w:tc>
        <w:tc>
          <w:tcPr>
            <w:tcW w:w="1356" w:type="dxa"/>
            <w:tcBorders>
              <w:top w:val="single" w:sz="4" w:space="0" w:color="auto"/>
              <w:left w:val="single" w:sz="4" w:space="0" w:color="auto"/>
              <w:bottom w:val="single" w:sz="4" w:space="0" w:color="auto"/>
              <w:right w:val="single" w:sz="4" w:space="0" w:color="auto"/>
            </w:tcBorders>
            <w:noWrap/>
          </w:tcPr>
          <w:p w14:paraId="37A2046B" w14:textId="32DAC5BA" w:rsidR="006460AD" w:rsidRPr="006460AD" w:rsidRDefault="006460AD" w:rsidP="006460AD">
            <w:pPr>
              <w:spacing w:after="0" w:line="240" w:lineRule="auto"/>
              <w:rPr>
                <w:rFonts w:ascii="Times New Roman" w:eastAsia="Times New Roman" w:hAnsi="Times New Roman" w:cs="Times New Roman"/>
                <w:color w:val="000000"/>
                <w:sz w:val="24"/>
                <w:szCs w:val="24"/>
                <w:highlight w:val="yellow"/>
                <w:lang w:eastAsia="lv-LV"/>
              </w:rPr>
            </w:pPr>
            <w:r w:rsidRPr="006460AD">
              <w:rPr>
                <w:rFonts w:ascii="Times New Roman" w:hAnsi="Times New Roman" w:cs="Times New Roman"/>
                <w:sz w:val="24"/>
                <w:szCs w:val="24"/>
              </w:rPr>
              <w:t>02.08.2026.</w:t>
            </w:r>
          </w:p>
        </w:tc>
        <w:tc>
          <w:tcPr>
            <w:tcW w:w="1843" w:type="dxa"/>
            <w:tcBorders>
              <w:top w:val="single" w:sz="4" w:space="0" w:color="auto"/>
              <w:left w:val="single" w:sz="4" w:space="0" w:color="auto"/>
              <w:bottom w:val="single" w:sz="4" w:space="0" w:color="auto"/>
              <w:right w:val="single" w:sz="4" w:space="0" w:color="auto"/>
            </w:tcBorders>
            <w:noWrap/>
          </w:tcPr>
          <w:p w14:paraId="5D904733" w14:textId="6F9F1ACE" w:rsidR="006460AD" w:rsidRPr="006460AD" w:rsidRDefault="006460AD" w:rsidP="006460AD">
            <w:pPr>
              <w:spacing w:after="0" w:line="240" w:lineRule="auto"/>
              <w:jc w:val="center"/>
              <w:rPr>
                <w:rFonts w:ascii="Times New Roman" w:eastAsia="Times New Roman" w:hAnsi="Times New Roman" w:cs="Times New Roman"/>
                <w:color w:val="000000"/>
                <w:sz w:val="24"/>
                <w:szCs w:val="24"/>
                <w:lang w:eastAsia="lv-LV"/>
              </w:rPr>
            </w:pPr>
            <w:r w:rsidRPr="006460AD">
              <w:rPr>
                <w:rFonts w:ascii="Times New Roman" w:hAnsi="Times New Roman" w:cs="Times New Roman"/>
                <w:sz w:val="24"/>
                <w:szCs w:val="24"/>
              </w:rPr>
              <w:t>AF3769195</w:t>
            </w:r>
          </w:p>
        </w:tc>
        <w:tc>
          <w:tcPr>
            <w:tcW w:w="1817" w:type="dxa"/>
            <w:tcBorders>
              <w:top w:val="single" w:sz="4" w:space="0" w:color="auto"/>
              <w:left w:val="single" w:sz="4" w:space="0" w:color="auto"/>
              <w:bottom w:val="single" w:sz="4" w:space="0" w:color="auto"/>
              <w:right w:val="single" w:sz="4" w:space="0" w:color="auto"/>
            </w:tcBorders>
            <w:vAlign w:val="center"/>
            <w:hideMark/>
          </w:tcPr>
          <w:p w14:paraId="71076067" w14:textId="77777777" w:rsidR="006460AD" w:rsidRPr="00380009" w:rsidRDefault="006460AD" w:rsidP="006460AD">
            <w:pPr>
              <w:spacing w:after="0" w:line="240" w:lineRule="auto"/>
              <w:jc w:val="center"/>
              <w:rPr>
                <w:rFonts w:ascii="Times New Roman" w:eastAsia="Times New Roman" w:hAnsi="Times New Roman" w:cs="Times New Roman"/>
                <w:color w:val="000000"/>
                <w:sz w:val="24"/>
                <w:szCs w:val="24"/>
                <w:lang w:eastAsia="lv-LV"/>
              </w:rPr>
            </w:pPr>
            <w:r w:rsidRPr="00380009">
              <w:rPr>
                <w:rFonts w:ascii="Times New Roman" w:eastAsia="Times New Roman" w:hAnsi="Times New Roman" w:cs="Times New Roman"/>
                <w:color w:val="000000"/>
                <w:sz w:val="24"/>
                <w:szCs w:val="24"/>
                <w:lang w:eastAsia="lv-LV"/>
              </w:rPr>
              <w:t> </w:t>
            </w:r>
          </w:p>
        </w:tc>
      </w:tr>
      <w:tr w:rsidR="006460AD" w:rsidRPr="00380009" w14:paraId="49D4C35F" w14:textId="77777777" w:rsidTr="00225AE4">
        <w:trPr>
          <w:trHeight w:val="300"/>
        </w:trPr>
        <w:tc>
          <w:tcPr>
            <w:tcW w:w="590" w:type="dxa"/>
            <w:tcBorders>
              <w:top w:val="single" w:sz="4" w:space="0" w:color="auto"/>
              <w:left w:val="single" w:sz="4" w:space="0" w:color="auto"/>
              <w:bottom w:val="single" w:sz="4" w:space="0" w:color="auto"/>
              <w:right w:val="single" w:sz="4" w:space="0" w:color="auto"/>
            </w:tcBorders>
            <w:hideMark/>
          </w:tcPr>
          <w:p w14:paraId="7BC044E7" w14:textId="7DE5166A" w:rsidR="006460AD" w:rsidRPr="006460AD" w:rsidRDefault="006460AD" w:rsidP="006460AD">
            <w:pPr>
              <w:spacing w:after="0" w:line="240" w:lineRule="auto"/>
              <w:jc w:val="center"/>
              <w:rPr>
                <w:rFonts w:ascii="Times New Roman" w:eastAsia="Times New Roman" w:hAnsi="Times New Roman" w:cs="Times New Roman"/>
                <w:color w:val="000000"/>
                <w:sz w:val="24"/>
                <w:szCs w:val="24"/>
                <w:lang w:eastAsia="lv-LV"/>
              </w:rPr>
            </w:pPr>
            <w:r w:rsidRPr="006460AD">
              <w:rPr>
                <w:rFonts w:ascii="Times New Roman" w:hAnsi="Times New Roman" w:cs="Times New Roman"/>
                <w:sz w:val="24"/>
                <w:szCs w:val="24"/>
              </w:rPr>
              <w:t>9.</w:t>
            </w:r>
          </w:p>
        </w:tc>
        <w:tc>
          <w:tcPr>
            <w:tcW w:w="2563" w:type="dxa"/>
            <w:tcBorders>
              <w:top w:val="single" w:sz="4" w:space="0" w:color="auto"/>
              <w:left w:val="single" w:sz="4" w:space="0" w:color="auto"/>
              <w:bottom w:val="single" w:sz="4" w:space="0" w:color="auto"/>
              <w:right w:val="single" w:sz="4" w:space="0" w:color="auto"/>
            </w:tcBorders>
            <w:noWrap/>
          </w:tcPr>
          <w:p w14:paraId="1A20422A" w14:textId="1F0FBD51" w:rsidR="006460AD" w:rsidRPr="006460AD" w:rsidRDefault="006460AD" w:rsidP="006460AD">
            <w:pPr>
              <w:spacing w:after="0" w:line="240" w:lineRule="auto"/>
              <w:rPr>
                <w:rFonts w:ascii="Times New Roman" w:eastAsia="Times New Roman" w:hAnsi="Times New Roman" w:cs="Times New Roman"/>
                <w:color w:val="000000"/>
                <w:sz w:val="24"/>
                <w:szCs w:val="24"/>
                <w:lang w:eastAsia="lv-LV"/>
              </w:rPr>
            </w:pPr>
            <w:r w:rsidRPr="006460AD">
              <w:rPr>
                <w:rFonts w:ascii="Times New Roman" w:hAnsi="Times New Roman" w:cs="Times New Roman"/>
                <w:sz w:val="24"/>
                <w:szCs w:val="24"/>
              </w:rPr>
              <w:t>VW CADDY</w:t>
            </w:r>
          </w:p>
        </w:tc>
        <w:tc>
          <w:tcPr>
            <w:tcW w:w="1083" w:type="dxa"/>
            <w:tcBorders>
              <w:top w:val="single" w:sz="4" w:space="0" w:color="auto"/>
              <w:left w:val="single" w:sz="4" w:space="0" w:color="auto"/>
              <w:bottom w:val="single" w:sz="4" w:space="0" w:color="auto"/>
              <w:right w:val="single" w:sz="4" w:space="0" w:color="auto"/>
            </w:tcBorders>
          </w:tcPr>
          <w:p w14:paraId="28FECCE0" w14:textId="2A251857" w:rsidR="006460AD" w:rsidRPr="006460AD" w:rsidRDefault="006460AD" w:rsidP="006460AD">
            <w:pPr>
              <w:spacing w:after="0" w:line="240" w:lineRule="auto"/>
              <w:rPr>
                <w:rFonts w:ascii="Times New Roman" w:eastAsia="Times New Roman" w:hAnsi="Times New Roman" w:cs="Times New Roman"/>
                <w:color w:val="000000"/>
                <w:sz w:val="24"/>
                <w:szCs w:val="24"/>
                <w:lang w:eastAsia="lv-LV"/>
              </w:rPr>
            </w:pPr>
            <w:r w:rsidRPr="006460AD">
              <w:rPr>
                <w:rFonts w:ascii="Times New Roman" w:hAnsi="Times New Roman" w:cs="Times New Roman"/>
                <w:sz w:val="24"/>
                <w:szCs w:val="24"/>
              </w:rPr>
              <w:t>NR2337</w:t>
            </w:r>
          </w:p>
        </w:tc>
        <w:tc>
          <w:tcPr>
            <w:tcW w:w="1356" w:type="dxa"/>
            <w:tcBorders>
              <w:top w:val="single" w:sz="4" w:space="0" w:color="auto"/>
              <w:left w:val="single" w:sz="4" w:space="0" w:color="auto"/>
              <w:bottom w:val="single" w:sz="4" w:space="0" w:color="auto"/>
              <w:right w:val="single" w:sz="4" w:space="0" w:color="auto"/>
            </w:tcBorders>
            <w:noWrap/>
          </w:tcPr>
          <w:p w14:paraId="6296FCA1" w14:textId="285ACC46" w:rsidR="006460AD" w:rsidRPr="006460AD" w:rsidRDefault="006460AD" w:rsidP="006460AD">
            <w:pPr>
              <w:spacing w:after="0" w:line="240" w:lineRule="auto"/>
              <w:rPr>
                <w:rFonts w:ascii="Times New Roman" w:eastAsia="Times New Roman" w:hAnsi="Times New Roman" w:cs="Times New Roman"/>
                <w:color w:val="000000"/>
                <w:sz w:val="24"/>
                <w:szCs w:val="24"/>
                <w:highlight w:val="yellow"/>
                <w:lang w:eastAsia="lv-LV"/>
              </w:rPr>
            </w:pPr>
            <w:r w:rsidRPr="006460AD">
              <w:rPr>
                <w:rFonts w:ascii="Times New Roman" w:hAnsi="Times New Roman" w:cs="Times New Roman"/>
                <w:sz w:val="24"/>
                <w:szCs w:val="24"/>
              </w:rPr>
              <w:t>28.09.2026.</w:t>
            </w:r>
          </w:p>
        </w:tc>
        <w:tc>
          <w:tcPr>
            <w:tcW w:w="1843" w:type="dxa"/>
            <w:tcBorders>
              <w:top w:val="single" w:sz="4" w:space="0" w:color="auto"/>
              <w:left w:val="single" w:sz="4" w:space="0" w:color="auto"/>
              <w:bottom w:val="single" w:sz="4" w:space="0" w:color="auto"/>
              <w:right w:val="single" w:sz="4" w:space="0" w:color="auto"/>
            </w:tcBorders>
            <w:noWrap/>
          </w:tcPr>
          <w:p w14:paraId="55668F3E" w14:textId="5561EFBD" w:rsidR="006460AD" w:rsidRPr="006460AD" w:rsidRDefault="006460AD" w:rsidP="006460AD">
            <w:pPr>
              <w:spacing w:after="0" w:line="240" w:lineRule="auto"/>
              <w:jc w:val="center"/>
              <w:rPr>
                <w:rFonts w:ascii="Times New Roman" w:eastAsia="Times New Roman" w:hAnsi="Times New Roman" w:cs="Times New Roman"/>
                <w:color w:val="000000"/>
                <w:sz w:val="24"/>
                <w:szCs w:val="24"/>
                <w:lang w:eastAsia="lv-LV"/>
              </w:rPr>
            </w:pPr>
            <w:r w:rsidRPr="006460AD">
              <w:rPr>
                <w:rFonts w:ascii="Times New Roman" w:hAnsi="Times New Roman" w:cs="Times New Roman"/>
                <w:sz w:val="24"/>
                <w:szCs w:val="24"/>
              </w:rPr>
              <w:t>AF4672787</w:t>
            </w:r>
          </w:p>
        </w:tc>
        <w:tc>
          <w:tcPr>
            <w:tcW w:w="1817" w:type="dxa"/>
            <w:tcBorders>
              <w:top w:val="single" w:sz="4" w:space="0" w:color="auto"/>
              <w:left w:val="single" w:sz="4" w:space="0" w:color="auto"/>
              <w:bottom w:val="single" w:sz="4" w:space="0" w:color="auto"/>
              <w:right w:val="single" w:sz="4" w:space="0" w:color="auto"/>
            </w:tcBorders>
            <w:vAlign w:val="center"/>
            <w:hideMark/>
          </w:tcPr>
          <w:p w14:paraId="33E741D1" w14:textId="77777777" w:rsidR="006460AD" w:rsidRPr="00380009" w:rsidRDefault="006460AD" w:rsidP="006460AD">
            <w:pPr>
              <w:spacing w:after="0" w:line="240" w:lineRule="auto"/>
              <w:jc w:val="center"/>
              <w:rPr>
                <w:rFonts w:ascii="Times New Roman" w:eastAsia="Times New Roman" w:hAnsi="Times New Roman" w:cs="Times New Roman"/>
                <w:color w:val="000000"/>
                <w:sz w:val="24"/>
                <w:szCs w:val="24"/>
                <w:lang w:eastAsia="lv-LV"/>
              </w:rPr>
            </w:pPr>
            <w:r w:rsidRPr="00380009">
              <w:rPr>
                <w:rFonts w:ascii="Times New Roman" w:eastAsia="Times New Roman" w:hAnsi="Times New Roman" w:cs="Times New Roman"/>
                <w:color w:val="000000"/>
                <w:sz w:val="24"/>
                <w:szCs w:val="24"/>
                <w:lang w:eastAsia="lv-LV"/>
              </w:rPr>
              <w:t> </w:t>
            </w:r>
          </w:p>
        </w:tc>
      </w:tr>
      <w:tr w:rsidR="006460AD" w:rsidRPr="00380009" w14:paraId="4B7D7698" w14:textId="77777777" w:rsidTr="00225AE4">
        <w:trPr>
          <w:trHeight w:val="300"/>
        </w:trPr>
        <w:tc>
          <w:tcPr>
            <w:tcW w:w="590" w:type="dxa"/>
            <w:tcBorders>
              <w:top w:val="single" w:sz="4" w:space="0" w:color="auto"/>
              <w:left w:val="single" w:sz="4" w:space="0" w:color="auto"/>
              <w:bottom w:val="single" w:sz="4" w:space="0" w:color="auto"/>
              <w:right w:val="single" w:sz="4" w:space="0" w:color="auto"/>
            </w:tcBorders>
            <w:hideMark/>
          </w:tcPr>
          <w:p w14:paraId="0257E231" w14:textId="3DE363F3" w:rsidR="006460AD" w:rsidRPr="006460AD" w:rsidRDefault="006460AD" w:rsidP="006460AD">
            <w:pPr>
              <w:spacing w:after="0" w:line="240" w:lineRule="auto"/>
              <w:jc w:val="center"/>
              <w:rPr>
                <w:rFonts w:ascii="Times New Roman" w:eastAsia="Times New Roman" w:hAnsi="Times New Roman" w:cs="Times New Roman"/>
                <w:color w:val="000000"/>
                <w:sz w:val="24"/>
                <w:szCs w:val="24"/>
                <w:lang w:eastAsia="lv-LV"/>
              </w:rPr>
            </w:pPr>
            <w:r w:rsidRPr="006460AD">
              <w:rPr>
                <w:rFonts w:ascii="Times New Roman" w:hAnsi="Times New Roman" w:cs="Times New Roman"/>
                <w:sz w:val="24"/>
                <w:szCs w:val="24"/>
              </w:rPr>
              <w:t>10.</w:t>
            </w:r>
          </w:p>
        </w:tc>
        <w:tc>
          <w:tcPr>
            <w:tcW w:w="2563" w:type="dxa"/>
            <w:tcBorders>
              <w:top w:val="single" w:sz="4" w:space="0" w:color="auto"/>
              <w:left w:val="single" w:sz="4" w:space="0" w:color="auto"/>
              <w:bottom w:val="single" w:sz="4" w:space="0" w:color="auto"/>
              <w:right w:val="single" w:sz="4" w:space="0" w:color="auto"/>
            </w:tcBorders>
            <w:noWrap/>
          </w:tcPr>
          <w:p w14:paraId="008D1AA4" w14:textId="1E9257E3" w:rsidR="006460AD" w:rsidRPr="006460AD" w:rsidRDefault="006460AD" w:rsidP="006460AD">
            <w:pPr>
              <w:spacing w:after="0" w:line="240" w:lineRule="auto"/>
              <w:rPr>
                <w:rFonts w:ascii="Times New Roman" w:eastAsia="Times New Roman" w:hAnsi="Times New Roman" w:cs="Times New Roman"/>
                <w:color w:val="000000"/>
                <w:sz w:val="24"/>
                <w:szCs w:val="24"/>
                <w:lang w:eastAsia="lv-LV"/>
              </w:rPr>
            </w:pPr>
            <w:r w:rsidRPr="006460AD">
              <w:rPr>
                <w:rFonts w:ascii="Times New Roman" w:hAnsi="Times New Roman" w:cs="Times New Roman"/>
                <w:sz w:val="24"/>
                <w:szCs w:val="24"/>
              </w:rPr>
              <w:t>VW TRANSPORTER</w:t>
            </w:r>
          </w:p>
        </w:tc>
        <w:tc>
          <w:tcPr>
            <w:tcW w:w="1083" w:type="dxa"/>
            <w:tcBorders>
              <w:top w:val="single" w:sz="4" w:space="0" w:color="auto"/>
              <w:left w:val="single" w:sz="4" w:space="0" w:color="auto"/>
              <w:bottom w:val="single" w:sz="4" w:space="0" w:color="auto"/>
              <w:right w:val="single" w:sz="4" w:space="0" w:color="auto"/>
            </w:tcBorders>
          </w:tcPr>
          <w:p w14:paraId="5A50F645" w14:textId="5F82ED10" w:rsidR="006460AD" w:rsidRPr="006460AD" w:rsidRDefault="006460AD" w:rsidP="006460AD">
            <w:pPr>
              <w:spacing w:after="0" w:line="240" w:lineRule="auto"/>
              <w:rPr>
                <w:rFonts w:ascii="Times New Roman" w:eastAsia="Times New Roman" w:hAnsi="Times New Roman" w:cs="Times New Roman"/>
                <w:color w:val="000000"/>
                <w:sz w:val="24"/>
                <w:szCs w:val="24"/>
                <w:lang w:eastAsia="lv-LV"/>
              </w:rPr>
            </w:pPr>
            <w:r w:rsidRPr="006460AD">
              <w:rPr>
                <w:rFonts w:ascii="Times New Roman" w:hAnsi="Times New Roman" w:cs="Times New Roman"/>
                <w:sz w:val="24"/>
                <w:szCs w:val="24"/>
              </w:rPr>
              <w:t>HV5765</w:t>
            </w:r>
          </w:p>
        </w:tc>
        <w:tc>
          <w:tcPr>
            <w:tcW w:w="1356" w:type="dxa"/>
            <w:tcBorders>
              <w:top w:val="single" w:sz="4" w:space="0" w:color="auto"/>
              <w:left w:val="single" w:sz="4" w:space="0" w:color="auto"/>
              <w:bottom w:val="single" w:sz="4" w:space="0" w:color="auto"/>
              <w:right w:val="single" w:sz="4" w:space="0" w:color="auto"/>
            </w:tcBorders>
            <w:noWrap/>
          </w:tcPr>
          <w:p w14:paraId="4043B8D5" w14:textId="31ED955E" w:rsidR="006460AD" w:rsidRPr="006460AD" w:rsidRDefault="006460AD" w:rsidP="006460AD">
            <w:pPr>
              <w:spacing w:after="0" w:line="240" w:lineRule="auto"/>
              <w:rPr>
                <w:rFonts w:ascii="Times New Roman" w:eastAsia="Times New Roman" w:hAnsi="Times New Roman" w:cs="Times New Roman"/>
                <w:color w:val="000000"/>
                <w:sz w:val="24"/>
                <w:szCs w:val="24"/>
                <w:highlight w:val="yellow"/>
                <w:lang w:eastAsia="lv-LV"/>
              </w:rPr>
            </w:pPr>
            <w:r w:rsidRPr="006460AD">
              <w:rPr>
                <w:rFonts w:ascii="Times New Roman" w:hAnsi="Times New Roman" w:cs="Times New Roman"/>
                <w:sz w:val="24"/>
                <w:szCs w:val="24"/>
              </w:rPr>
              <w:t>01.10.2026.</w:t>
            </w:r>
          </w:p>
        </w:tc>
        <w:tc>
          <w:tcPr>
            <w:tcW w:w="1843" w:type="dxa"/>
            <w:tcBorders>
              <w:top w:val="single" w:sz="4" w:space="0" w:color="auto"/>
              <w:left w:val="single" w:sz="4" w:space="0" w:color="auto"/>
              <w:bottom w:val="single" w:sz="4" w:space="0" w:color="auto"/>
              <w:right w:val="single" w:sz="4" w:space="0" w:color="auto"/>
            </w:tcBorders>
            <w:noWrap/>
          </w:tcPr>
          <w:p w14:paraId="01169726" w14:textId="39064B53" w:rsidR="006460AD" w:rsidRPr="006460AD" w:rsidRDefault="006460AD" w:rsidP="006460AD">
            <w:pPr>
              <w:spacing w:after="0" w:line="240" w:lineRule="auto"/>
              <w:jc w:val="center"/>
              <w:rPr>
                <w:rFonts w:ascii="Times New Roman" w:eastAsia="Times New Roman" w:hAnsi="Times New Roman" w:cs="Times New Roman"/>
                <w:color w:val="000000"/>
                <w:sz w:val="24"/>
                <w:szCs w:val="24"/>
                <w:lang w:eastAsia="lv-LV"/>
              </w:rPr>
            </w:pPr>
            <w:r w:rsidRPr="006460AD">
              <w:rPr>
                <w:rFonts w:ascii="Times New Roman" w:hAnsi="Times New Roman" w:cs="Times New Roman"/>
                <w:sz w:val="24"/>
                <w:szCs w:val="24"/>
              </w:rPr>
              <w:t>AF4992630</w:t>
            </w:r>
          </w:p>
        </w:tc>
        <w:tc>
          <w:tcPr>
            <w:tcW w:w="1817" w:type="dxa"/>
            <w:tcBorders>
              <w:top w:val="single" w:sz="4" w:space="0" w:color="auto"/>
              <w:left w:val="single" w:sz="4" w:space="0" w:color="auto"/>
              <w:bottom w:val="single" w:sz="4" w:space="0" w:color="auto"/>
              <w:right w:val="single" w:sz="4" w:space="0" w:color="auto"/>
            </w:tcBorders>
            <w:vAlign w:val="center"/>
            <w:hideMark/>
          </w:tcPr>
          <w:p w14:paraId="5A8C17E4" w14:textId="77777777" w:rsidR="006460AD" w:rsidRPr="00380009" w:rsidRDefault="006460AD" w:rsidP="006460AD">
            <w:pPr>
              <w:spacing w:after="0" w:line="240" w:lineRule="auto"/>
              <w:jc w:val="center"/>
              <w:rPr>
                <w:rFonts w:ascii="Times New Roman" w:eastAsia="Times New Roman" w:hAnsi="Times New Roman" w:cs="Times New Roman"/>
                <w:color w:val="000000"/>
                <w:sz w:val="24"/>
                <w:szCs w:val="24"/>
                <w:lang w:eastAsia="lv-LV"/>
              </w:rPr>
            </w:pPr>
            <w:r w:rsidRPr="00380009">
              <w:rPr>
                <w:rFonts w:ascii="Times New Roman" w:eastAsia="Times New Roman" w:hAnsi="Times New Roman" w:cs="Times New Roman"/>
                <w:color w:val="000000"/>
                <w:sz w:val="24"/>
                <w:szCs w:val="24"/>
                <w:lang w:eastAsia="lv-LV"/>
              </w:rPr>
              <w:t> </w:t>
            </w:r>
          </w:p>
        </w:tc>
      </w:tr>
      <w:tr w:rsidR="006460AD" w:rsidRPr="00380009" w14:paraId="2CFB7DE8" w14:textId="77777777" w:rsidTr="00225AE4">
        <w:trPr>
          <w:trHeight w:val="300"/>
        </w:trPr>
        <w:tc>
          <w:tcPr>
            <w:tcW w:w="590" w:type="dxa"/>
            <w:tcBorders>
              <w:top w:val="single" w:sz="4" w:space="0" w:color="auto"/>
              <w:left w:val="single" w:sz="4" w:space="0" w:color="auto"/>
              <w:bottom w:val="single" w:sz="4" w:space="0" w:color="auto"/>
              <w:right w:val="single" w:sz="4" w:space="0" w:color="auto"/>
            </w:tcBorders>
            <w:hideMark/>
          </w:tcPr>
          <w:p w14:paraId="273B8D39" w14:textId="133AEFF4" w:rsidR="006460AD" w:rsidRPr="006460AD" w:rsidRDefault="006460AD" w:rsidP="006460AD">
            <w:pPr>
              <w:spacing w:after="0" w:line="240" w:lineRule="auto"/>
              <w:jc w:val="center"/>
              <w:rPr>
                <w:rFonts w:ascii="Times New Roman" w:eastAsia="Times New Roman" w:hAnsi="Times New Roman" w:cs="Times New Roman"/>
                <w:color w:val="000000"/>
                <w:sz w:val="24"/>
                <w:szCs w:val="24"/>
                <w:lang w:eastAsia="lv-LV"/>
              </w:rPr>
            </w:pPr>
            <w:r w:rsidRPr="006460AD">
              <w:rPr>
                <w:rFonts w:ascii="Times New Roman" w:hAnsi="Times New Roman" w:cs="Times New Roman"/>
                <w:sz w:val="24"/>
                <w:szCs w:val="24"/>
              </w:rPr>
              <w:t>11.</w:t>
            </w:r>
          </w:p>
        </w:tc>
        <w:tc>
          <w:tcPr>
            <w:tcW w:w="2563" w:type="dxa"/>
            <w:tcBorders>
              <w:top w:val="single" w:sz="4" w:space="0" w:color="auto"/>
              <w:left w:val="single" w:sz="4" w:space="0" w:color="auto"/>
              <w:bottom w:val="single" w:sz="4" w:space="0" w:color="auto"/>
              <w:right w:val="single" w:sz="4" w:space="0" w:color="auto"/>
            </w:tcBorders>
            <w:noWrap/>
          </w:tcPr>
          <w:p w14:paraId="32A57BAE" w14:textId="3A00FD79" w:rsidR="006460AD" w:rsidRPr="006460AD" w:rsidRDefault="006460AD" w:rsidP="006460AD">
            <w:pPr>
              <w:spacing w:after="0" w:line="240" w:lineRule="auto"/>
              <w:rPr>
                <w:rFonts w:ascii="Times New Roman" w:eastAsia="Times New Roman" w:hAnsi="Times New Roman" w:cs="Times New Roman"/>
                <w:color w:val="000000"/>
                <w:sz w:val="24"/>
                <w:szCs w:val="24"/>
                <w:lang w:eastAsia="lv-LV"/>
              </w:rPr>
            </w:pPr>
            <w:r w:rsidRPr="006460AD">
              <w:rPr>
                <w:rFonts w:ascii="Times New Roman" w:hAnsi="Times New Roman" w:cs="Times New Roman"/>
                <w:sz w:val="24"/>
                <w:szCs w:val="24"/>
              </w:rPr>
              <w:t>VW GOLFPLUS</w:t>
            </w:r>
          </w:p>
        </w:tc>
        <w:tc>
          <w:tcPr>
            <w:tcW w:w="1083" w:type="dxa"/>
            <w:tcBorders>
              <w:top w:val="single" w:sz="4" w:space="0" w:color="auto"/>
              <w:left w:val="single" w:sz="4" w:space="0" w:color="auto"/>
              <w:bottom w:val="single" w:sz="4" w:space="0" w:color="auto"/>
              <w:right w:val="single" w:sz="4" w:space="0" w:color="auto"/>
            </w:tcBorders>
          </w:tcPr>
          <w:p w14:paraId="1FD96A34" w14:textId="18D9454A" w:rsidR="006460AD" w:rsidRPr="006460AD" w:rsidRDefault="006460AD" w:rsidP="006460AD">
            <w:pPr>
              <w:spacing w:after="0" w:line="240" w:lineRule="auto"/>
              <w:rPr>
                <w:rFonts w:ascii="Times New Roman" w:eastAsia="Times New Roman" w:hAnsi="Times New Roman" w:cs="Times New Roman"/>
                <w:color w:val="000000"/>
                <w:sz w:val="24"/>
                <w:szCs w:val="24"/>
                <w:lang w:eastAsia="lv-LV"/>
              </w:rPr>
            </w:pPr>
            <w:r w:rsidRPr="006460AD">
              <w:rPr>
                <w:rFonts w:ascii="Times New Roman" w:hAnsi="Times New Roman" w:cs="Times New Roman"/>
                <w:sz w:val="24"/>
                <w:szCs w:val="24"/>
              </w:rPr>
              <w:t>MB698</w:t>
            </w:r>
          </w:p>
        </w:tc>
        <w:tc>
          <w:tcPr>
            <w:tcW w:w="1356" w:type="dxa"/>
            <w:tcBorders>
              <w:top w:val="single" w:sz="4" w:space="0" w:color="auto"/>
              <w:left w:val="single" w:sz="4" w:space="0" w:color="auto"/>
              <w:bottom w:val="single" w:sz="4" w:space="0" w:color="auto"/>
              <w:right w:val="single" w:sz="4" w:space="0" w:color="auto"/>
            </w:tcBorders>
            <w:noWrap/>
          </w:tcPr>
          <w:p w14:paraId="11868FFD" w14:textId="63DDE094" w:rsidR="006460AD" w:rsidRPr="006460AD" w:rsidRDefault="006460AD" w:rsidP="006460AD">
            <w:pPr>
              <w:spacing w:after="0" w:line="240" w:lineRule="auto"/>
              <w:rPr>
                <w:rFonts w:ascii="Times New Roman" w:eastAsia="Times New Roman" w:hAnsi="Times New Roman" w:cs="Times New Roman"/>
                <w:color w:val="000000"/>
                <w:sz w:val="24"/>
                <w:szCs w:val="24"/>
                <w:highlight w:val="yellow"/>
                <w:lang w:eastAsia="lv-LV"/>
              </w:rPr>
            </w:pPr>
            <w:r w:rsidRPr="006460AD">
              <w:rPr>
                <w:rFonts w:ascii="Times New Roman" w:hAnsi="Times New Roman" w:cs="Times New Roman"/>
                <w:sz w:val="24"/>
                <w:szCs w:val="24"/>
              </w:rPr>
              <w:t>17.10.2026.</w:t>
            </w:r>
          </w:p>
        </w:tc>
        <w:tc>
          <w:tcPr>
            <w:tcW w:w="1843" w:type="dxa"/>
            <w:tcBorders>
              <w:top w:val="single" w:sz="4" w:space="0" w:color="auto"/>
              <w:left w:val="single" w:sz="4" w:space="0" w:color="auto"/>
              <w:bottom w:val="single" w:sz="4" w:space="0" w:color="auto"/>
              <w:right w:val="single" w:sz="4" w:space="0" w:color="auto"/>
            </w:tcBorders>
            <w:noWrap/>
          </w:tcPr>
          <w:p w14:paraId="724EA537" w14:textId="0464F57D" w:rsidR="006460AD" w:rsidRPr="006460AD" w:rsidRDefault="006460AD" w:rsidP="006460AD">
            <w:pPr>
              <w:spacing w:after="0" w:line="240" w:lineRule="auto"/>
              <w:jc w:val="center"/>
              <w:rPr>
                <w:rFonts w:ascii="Times New Roman" w:eastAsia="Times New Roman" w:hAnsi="Times New Roman" w:cs="Times New Roman"/>
                <w:color w:val="000000"/>
                <w:sz w:val="24"/>
                <w:szCs w:val="24"/>
                <w:lang w:eastAsia="lv-LV"/>
              </w:rPr>
            </w:pPr>
            <w:r w:rsidRPr="006460AD">
              <w:rPr>
                <w:rFonts w:ascii="Times New Roman" w:hAnsi="Times New Roman" w:cs="Times New Roman"/>
                <w:sz w:val="24"/>
                <w:szCs w:val="24"/>
              </w:rPr>
              <w:t>AF4992798</w:t>
            </w:r>
          </w:p>
        </w:tc>
        <w:tc>
          <w:tcPr>
            <w:tcW w:w="1817" w:type="dxa"/>
            <w:tcBorders>
              <w:top w:val="single" w:sz="4" w:space="0" w:color="auto"/>
              <w:left w:val="single" w:sz="4" w:space="0" w:color="auto"/>
              <w:bottom w:val="single" w:sz="4" w:space="0" w:color="auto"/>
              <w:right w:val="single" w:sz="4" w:space="0" w:color="auto"/>
            </w:tcBorders>
            <w:vAlign w:val="center"/>
            <w:hideMark/>
          </w:tcPr>
          <w:p w14:paraId="7F70FF35" w14:textId="77777777" w:rsidR="006460AD" w:rsidRPr="00380009" w:rsidRDefault="006460AD" w:rsidP="006460AD">
            <w:pPr>
              <w:spacing w:after="0" w:line="240" w:lineRule="auto"/>
              <w:jc w:val="center"/>
              <w:rPr>
                <w:rFonts w:ascii="Times New Roman" w:eastAsia="Times New Roman" w:hAnsi="Times New Roman" w:cs="Times New Roman"/>
                <w:color w:val="000000"/>
                <w:sz w:val="24"/>
                <w:szCs w:val="24"/>
                <w:lang w:eastAsia="lv-LV"/>
              </w:rPr>
            </w:pPr>
            <w:r w:rsidRPr="00380009">
              <w:rPr>
                <w:rFonts w:ascii="Times New Roman" w:eastAsia="Times New Roman" w:hAnsi="Times New Roman" w:cs="Times New Roman"/>
                <w:color w:val="000000"/>
                <w:sz w:val="24"/>
                <w:szCs w:val="24"/>
                <w:lang w:eastAsia="lv-LV"/>
              </w:rPr>
              <w:t> </w:t>
            </w:r>
          </w:p>
        </w:tc>
      </w:tr>
      <w:tr w:rsidR="006460AD" w:rsidRPr="00380009" w14:paraId="599EA475" w14:textId="77777777" w:rsidTr="00225AE4">
        <w:trPr>
          <w:trHeight w:val="300"/>
        </w:trPr>
        <w:tc>
          <w:tcPr>
            <w:tcW w:w="590" w:type="dxa"/>
            <w:tcBorders>
              <w:top w:val="single" w:sz="4" w:space="0" w:color="auto"/>
              <w:left w:val="single" w:sz="4" w:space="0" w:color="auto"/>
              <w:bottom w:val="single" w:sz="4" w:space="0" w:color="auto"/>
              <w:right w:val="single" w:sz="4" w:space="0" w:color="auto"/>
            </w:tcBorders>
            <w:hideMark/>
          </w:tcPr>
          <w:p w14:paraId="4719E541" w14:textId="68077E24" w:rsidR="006460AD" w:rsidRPr="006460AD" w:rsidRDefault="006460AD" w:rsidP="006460AD">
            <w:pPr>
              <w:spacing w:after="0" w:line="240" w:lineRule="auto"/>
              <w:jc w:val="center"/>
              <w:rPr>
                <w:rFonts w:ascii="Times New Roman" w:eastAsia="Times New Roman" w:hAnsi="Times New Roman" w:cs="Times New Roman"/>
                <w:color w:val="000000"/>
                <w:sz w:val="24"/>
                <w:szCs w:val="24"/>
                <w:lang w:eastAsia="lv-LV"/>
              </w:rPr>
            </w:pPr>
            <w:r w:rsidRPr="006460AD">
              <w:rPr>
                <w:rFonts w:ascii="Times New Roman" w:hAnsi="Times New Roman" w:cs="Times New Roman"/>
                <w:sz w:val="24"/>
                <w:szCs w:val="24"/>
              </w:rPr>
              <w:t>12.</w:t>
            </w:r>
          </w:p>
        </w:tc>
        <w:tc>
          <w:tcPr>
            <w:tcW w:w="2563" w:type="dxa"/>
            <w:tcBorders>
              <w:top w:val="single" w:sz="4" w:space="0" w:color="auto"/>
              <w:left w:val="single" w:sz="4" w:space="0" w:color="auto"/>
              <w:bottom w:val="single" w:sz="4" w:space="0" w:color="auto"/>
              <w:right w:val="single" w:sz="4" w:space="0" w:color="auto"/>
            </w:tcBorders>
            <w:noWrap/>
          </w:tcPr>
          <w:p w14:paraId="477CBC64" w14:textId="62DA6444" w:rsidR="006460AD" w:rsidRPr="006460AD" w:rsidRDefault="006460AD" w:rsidP="006460AD">
            <w:pPr>
              <w:spacing w:after="0" w:line="240" w:lineRule="auto"/>
              <w:rPr>
                <w:rFonts w:ascii="Times New Roman" w:eastAsia="Times New Roman" w:hAnsi="Times New Roman" w:cs="Times New Roman"/>
                <w:color w:val="000000"/>
                <w:sz w:val="24"/>
                <w:szCs w:val="24"/>
                <w:lang w:eastAsia="lv-LV"/>
              </w:rPr>
            </w:pPr>
            <w:r w:rsidRPr="006460AD">
              <w:rPr>
                <w:rFonts w:ascii="Times New Roman" w:hAnsi="Times New Roman" w:cs="Times New Roman"/>
                <w:sz w:val="24"/>
                <w:szCs w:val="24"/>
              </w:rPr>
              <w:t>VW CADDY</w:t>
            </w:r>
          </w:p>
        </w:tc>
        <w:tc>
          <w:tcPr>
            <w:tcW w:w="1083" w:type="dxa"/>
            <w:tcBorders>
              <w:top w:val="single" w:sz="4" w:space="0" w:color="auto"/>
              <w:left w:val="single" w:sz="4" w:space="0" w:color="auto"/>
              <w:bottom w:val="single" w:sz="4" w:space="0" w:color="auto"/>
              <w:right w:val="single" w:sz="4" w:space="0" w:color="auto"/>
            </w:tcBorders>
          </w:tcPr>
          <w:p w14:paraId="16F1EAED" w14:textId="580E8C35" w:rsidR="006460AD" w:rsidRPr="006460AD" w:rsidRDefault="006460AD" w:rsidP="006460AD">
            <w:pPr>
              <w:spacing w:after="0" w:line="240" w:lineRule="auto"/>
              <w:rPr>
                <w:rFonts w:ascii="Times New Roman" w:eastAsia="Times New Roman" w:hAnsi="Times New Roman" w:cs="Times New Roman"/>
                <w:color w:val="000000"/>
                <w:sz w:val="24"/>
                <w:szCs w:val="24"/>
                <w:lang w:eastAsia="lv-LV"/>
              </w:rPr>
            </w:pPr>
            <w:r w:rsidRPr="006460AD">
              <w:rPr>
                <w:rFonts w:ascii="Times New Roman" w:hAnsi="Times New Roman" w:cs="Times New Roman"/>
                <w:sz w:val="24"/>
                <w:szCs w:val="24"/>
              </w:rPr>
              <w:t>OA2075</w:t>
            </w:r>
          </w:p>
        </w:tc>
        <w:tc>
          <w:tcPr>
            <w:tcW w:w="1356" w:type="dxa"/>
            <w:tcBorders>
              <w:top w:val="single" w:sz="4" w:space="0" w:color="auto"/>
              <w:left w:val="single" w:sz="4" w:space="0" w:color="auto"/>
              <w:bottom w:val="single" w:sz="4" w:space="0" w:color="auto"/>
              <w:right w:val="single" w:sz="4" w:space="0" w:color="auto"/>
            </w:tcBorders>
            <w:noWrap/>
          </w:tcPr>
          <w:p w14:paraId="175410A3" w14:textId="5D1D8EAA" w:rsidR="006460AD" w:rsidRPr="006460AD" w:rsidRDefault="006460AD" w:rsidP="006460AD">
            <w:pPr>
              <w:spacing w:after="0" w:line="240" w:lineRule="auto"/>
              <w:rPr>
                <w:rFonts w:ascii="Times New Roman" w:eastAsia="Times New Roman" w:hAnsi="Times New Roman" w:cs="Times New Roman"/>
                <w:color w:val="000000"/>
                <w:sz w:val="24"/>
                <w:szCs w:val="24"/>
                <w:highlight w:val="yellow"/>
                <w:lang w:eastAsia="lv-LV"/>
              </w:rPr>
            </w:pPr>
            <w:r w:rsidRPr="006460AD">
              <w:rPr>
                <w:rFonts w:ascii="Times New Roman" w:hAnsi="Times New Roman" w:cs="Times New Roman"/>
                <w:sz w:val="24"/>
                <w:szCs w:val="24"/>
              </w:rPr>
              <w:t>21.11.2026.</w:t>
            </w:r>
          </w:p>
        </w:tc>
        <w:tc>
          <w:tcPr>
            <w:tcW w:w="1843" w:type="dxa"/>
            <w:tcBorders>
              <w:top w:val="single" w:sz="4" w:space="0" w:color="auto"/>
              <w:left w:val="single" w:sz="4" w:space="0" w:color="auto"/>
              <w:bottom w:val="single" w:sz="4" w:space="0" w:color="auto"/>
              <w:right w:val="single" w:sz="4" w:space="0" w:color="auto"/>
            </w:tcBorders>
            <w:noWrap/>
          </w:tcPr>
          <w:p w14:paraId="0F0EFB8F" w14:textId="0ABC899E" w:rsidR="006460AD" w:rsidRPr="006460AD" w:rsidRDefault="006460AD" w:rsidP="006460AD">
            <w:pPr>
              <w:spacing w:after="0" w:line="240" w:lineRule="auto"/>
              <w:jc w:val="center"/>
              <w:rPr>
                <w:rFonts w:ascii="Times New Roman" w:eastAsia="Times New Roman" w:hAnsi="Times New Roman" w:cs="Times New Roman"/>
                <w:color w:val="000000"/>
                <w:sz w:val="24"/>
                <w:szCs w:val="24"/>
                <w:lang w:eastAsia="lv-LV"/>
              </w:rPr>
            </w:pPr>
            <w:r w:rsidRPr="006460AD">
              <w:rPr>
                <w:rFonts w:ascii="Times New Roman" w:hAnsi="Times New Roman" w:cs="Times New Roman"/>
                <w:sz w:val="24"/>
                <w:szCs w:val="24"/>
              </w:rPr>
              <w:t>AF5115112</w:t>
            </w:r>
          </w:p>
        </w:tc>
        <w:tc>
          <w:tcPr>
            <w:tcW w:w="1817" w:type="dxa"/>
            <w:tcBorders>
              <w:top w:val="single" w:sz="4" w:space="0" w:color="auto"/>
              <w:left w:val="single" w:sz="4" w:space="0" w:color="auto"/>
              <w:bottom w:val="single" w:sz="4" w:space="0" w:color="auto"/>
              <w:right w:val="single" w:sz="4" w:space="0" w:color="auto"/>
            </w:tcBorders>
            <w:vAlign w:val="center"/>
            <w:hideMark/>
          </w:tcPr>
          <w:p w14:paraId="2F332EFE" w14:textId="77777777" w:rsidR="006460AD" w:rsidRPr="00380009" w:rsidRDefault="006460AD" w:rsidP="006460AD">
            <w:pPr>
              <w:spacing w:after="0" w:line="240" w:lineRule="auto"/>
              <w:jc w:val="center"/>
              <w:rPr>
                <w:rFonts w:ascii="Times New Roman" w:eastAsia="Times New Roman" w:hAnsi="Times New Roman" w:cs="Times New Roman"/>
                <w:color w:val="000000"/>
                <w:sz w:val="24"/>
                <w:szCs w:val="24"/>
                <w:lang w:eastAsia="lv-LV"/>
              </w:rPr>
            </w:pPr>
            <w:r w:rsidRPr="00380009">
              <w:rPr>
                <w:rFonts w:ascii="Times New Roman" w:eastAsia="Times New Roman" w:hAnsi="Times New Roman" w:cs="Times New Roman"/>
                <w:color w:val="000000"/>
                <w:sz w:val="24"/>
                <w:szCs w:val="24"/>
                <w:lang w:eastAsia="lv-LV"/>
              </w:rPr>
              <w:t> </w:t>
            </w:r>
          </w:p>
        </w:tc>
      </w:tr>
      <w:tr w:rsidR="006460AD" w:rsidRPr="00380009" w14:paraId="5C697053" w14:textId="77777777" w:rsidTr="00225AE4">
        <w:trPr>
          <w:trHeight w:val="300"/>
        </w:trPr>
        <w:tc>
          <w:tcPr>
            <w:tcW w:w="590" w:type="dxa"/>
            <w:tcBorders>
              <w:top w:val="single" w:sz="4" w:space="0" w:color="auto"/>
              <w:left w:val="single" w:sz="4" w:space="0" w:color="auto"/>
              <w:bottom w:val="single" w:sz="4" w:space="0" w:color="auto"/>
              <w:right w:val="single" w:sz="4" w:space="0" w:color="auto"/>
            </w:tcBorders>
            <w:hideMark/>
          </w:tcPr>
          <w:p w14:paraId="361802B5" w14:textId="3302DD5C" w:rsidR="006460AD" w:rsidRPr="006460AD" w:rsidRDefault="006460AD" w:rsidP="006460AD">
            <w:pPr>
              <w:spacing w:after="0" w:line="240" w:lineRule="auto"/>
              <w:jc w:val="center"/>
              <w:rPr>
                <w:rFonts w:ascii="Times New Roman" w:eastAsia="Times New Roman" w:hAnsi="Times New Roman" w:cs="Times New Roman"/>
                <w:color w:val="000000"/>
                <w:sz w:val="24"/>
                <w:szCs w:val="24"/>
                <w:lang w:eastAsia="lv-LV"/>
              </w:rPr>
            </w:pPr>
            <w:r w:rsidRPr="006460AD">
              <w:rPr>
                <w:rFonts w:ascii="Times New Roman" w:hAnsi="Times New Roman" w:cs="Times New Roman"/>
                <w:sz w:val="24"/>
                <w:szCs w:val="24"/>
              </w:rPr>
              <w:t>13.</w:t>
            </w:r>
          </w:p>
        </w:tc>
        <w:tc>
          <w:tcPr>
            <w:tcW w:w="2563" w:type="dxa"/>
            <w:tcBorders>
              <w:top w:val="single" w:sz="4" w:space="0" w:color="auto"/>
              <w:left w:val="single" w:sz="4" w:space="0" w:color="auto"/>
              <w:bottom w:val="single" w:sz="4" w:space="0" w:color="auto"/>
              <w:right w:val="single" w:sz="4" w:space="0" w:color="auto"/>
            </w:tcBorders>
            <w:noWrap/>
          </w:tcPr>
          <w:p w14:paraId="522CAA4D" w14:textId="73CC2A1D" w:rsidR="006460AD" w:rsidRPr="006460AD" w:rsidRDefault="006460AD" w:rsidP="006460AD">
            <w:pPr>
              <w:spacing w:after="0" w:line="240" w:lineRule="auto"/>
              <w:rPr>
                <w:rFonts w:ascii="Times New Roman" w:eastAsia="Times New Roman" w:hAnsi="Times New Roman" w:cs="Times New Roman"/>
                <w:color w:val="FF0000"/>
                <w:sz w:val="24"/>
                <w:szCs w:val="24"/>
                <w:lang w:eastAsia="lv-LV"/>
              </w:rPr>
            </w:pPr>
            <w:r w:rsidRPr="006460AD">
              <w:rPr>
                <w:rFonts w:ascii="Times New Roman" w:hAnsi="Times New Roman" w:cs="Times New Roman"/>
                <w:sz w:val="24"/>
                <w:szCs w:val="24"/>
              </w:rPr>
              <w:t>VW TRANSPORTER</w:t>
            </w:r>
          </w:p>
        </w:tc>
        <w:tc>
          <w:tcPr>
            <w:tcW w:w="1083" w:type="dxa"/>
            <w:tcBorders>
              <w:top w:val="single" w:sz="4" w:space="0" w:color="auto"/>
              <w:left w:val="single" w:sz="4" w:space="0" w:color="auto"/>
              <w:bottom w:val="single" w:sz="4" w:space="0" w:color="auto"/>
              <w:right w:val="single" w:sz="4" w:space="0" w:color="auto"/>
            </w:tcBorders>
          </w:tcPr>
          <w:p w14:paraId="5ACAE84F" w14:textId="7FFD5498" w:rsidR="006460AD" w:rsidRPr="006460AD" w:rsidRDefault="006460AD" w:rsidP="006460AD">
            <w:pPr>
              <w:spacing w:after="0" w:line="240" w:lineRule="auto"/>
              <w:rPr>
                <w:rFonts w:ascii="Times New Roman" w:eastAsia="Times New Roman" w:hAnsi="Times New Roman" w:cs="Times New Roman"/>
                <w:color w:val="000000"/>
                <w:sz w:val="24"/>
                <w:szCs w:val="24"/>
                <w:lang w:eastAsia="lv-LV"/>
              </w:rPr>
            </w:pPr>
            <w:r w:rsidRPr="006460AD">
              <w:rPr>
                <w:rFonts w:ascii="Times New Roman" w:hAnsi="Times New Roman" w:cs="Times New Roman"/>
                <w:sz w:val="24"/>
                <w:szCs w:val="24"/>
              </w:rPr>
              <w:t>NC9020</w:t>
            </w:r>
          </w:p>
        </w:tc>
        <w:tc>
          <w:tcPr>
            <w:tcW w:w="1356" w:type="dxa"/>
            <w:tcBorders>
              <w:top w:val="single" w:sz="4" w:space="0" w:color="auto"/>
              <w:left w:val="single" w:sz="4" w:space="0" w:color="auto"/>
              <w:bottom w:val="single" w:sz="4" w:space="0" w:color="auto"/>
              <w:right w:val="single" w:sz="4" w:space="0" w:color="auto"/>
            </w:tcBorders>
            <w:noWrap/>
          </w:tcPr>
          <w:p w14:paraId="168E2FEE" w14:textId="75A895F7" w:rsidR="006460AD" w:rsidRPr="006460AD" w:rsidRDefault="006460AD" w:rsidP="006460AD">
            <w:pPr>
              <w:spacing w:after="0" w:line="240" w:lineRule="auto"/>
              <w:rPr>
                <w:rFonts w:ascii="Times New Roman" w:eastAsia="Times New Roman" w:hAnsi="Times New Roman" w:cs="Times New Roman"/>
                <w:color w:val="FF0000"/>
                <w:sz w:val="24"/>
                <w:szCs w:val="24"/>
                <w:highlight w:val="yellow"/>
                <w:lang w:eastAsia="lv-LV"/>
              </w:rPr>
            </w:pPr>
            <w:r w:rsidRPr="006460AD">
              <w:rPr>
                <w:rFonts w:ascii="Times New Roman" w:hAnsi="Times New Roman" w:cs="Times New Roman"/>
                <w:sz w:val="24"/>
                <w:szCs w:val="24"/>
              </w:rPr>
              <w:t>30.04.2026.</w:t>
            </w:r>
          </w:p>
        </w:tc>
        <w:tc>
          <w:tcPr>
            <w:tcW w:w="1843" w:type="dxa"/>
            <w:tcBorders>
              <w:top w:val="single" w:sz="4" w:space="0" w:color="auto"/>
              <w:left w:val="single" w:sz="4" w:space="0" w:color="auto"/>
              <w:bottom w:val="single" w:sz="4" w:space="0" w:color="auto"/>
              <w:right w:val="single" w:sz="4" w:space="0" w:color="auto"/>
            </w:tcBorders>
            <w:noWrap/>
          </w:tcPr>
          <w:p w14:paraId="67D17CC6" w14:textId="67E73C21" w:rsidR="006460AD" w:rsidRPr="006460AD" w:rsidRDefault="006460AD" w:rsidP="006460AD">
            <w:pPr>
              <w:spacing w:after="0" w:line="240" w:lineRule="auto"/>
              <w:jc w:val="center"/>
              <w:rPr>
                <w:rFonts w:ascii="Times New Roman" w:eastAsia="Times New Roman" w:hAnsi="Times New Roman" w:cs="Times New Roman"/>
                <w:color w:val="FF0000"/>
                <w:sz w:val="24"/>
                <w:szCs w:val="24"/>
                <w:lang w:eastAsia="lv-LV"/>
              </w:rPr>
            </w:pPr>
            <w:r w:rsidRPr="006460AD">
              <w:rPr>
                <w:rFonts w:ascii="Times New Roman" w:hAnsi="Times New Roman" w:cs="Times New Roman"/>
                <w:sz w:val="24"/>
                <w:szCs w:val="24"/>
              </w:rPr>
              <w:t>AF4027243</w:t>
            </w:r>
          </w:p>
        </w:tc>
        <w:tc>
          <w:tcPr>
            <w:tcW w:w="1817" w:type="dxa"/>
            <w:tcBorders>
              <w:top w:val="single" w:sz="4" w:space="0" w:color="auto"/>
              <w:left w:val="single" w:sz="4" w:space="0" w:color="auto"/>
              <w:bottom w:val="single" w:sz="4" w:space="0" w:color="auto"/>
              <w:right w:val="single" w:sz="4" w:space="0" w:color="auto"/>
            </w:tcBorders>
            <w:vAlign w:val="center"/>
            <w:hideMark/>
          </w:tcPr>
          <w:p w14:paraId="7C2CC408" w14:textId="77777777" w:rsidR="006460AD" w:rsidRPr="00380009" w:rsidRDefault="006460AD" w:rsidP="006460AD">
            <w:pPr>
              <w:spacing w:after="0" w:line="240" w:lineRule="auto"/>
              <w:jc w:val="center"/>
              <w:rPr>
                <w:rFonts w:ascii="Times New Roman" w:eastAsia="Times New Roman" w:hAnsi="Times New Roman" w:cs="Times New Roman"/>
                <w:color w:val="000000"/>
                <w:sz w:val="24"/>
                <w:szCs w:val="24"/>
                <w:lang w:eastAsia="lv-LV"/>
              </w:rPr>
            </w:pPr>
            <w:r w:rsidRPr="00380009">
              <w:rPr>
                <w:rFonts w:ascii="Times New Roman" w:eastAsia="Times New Roman" w:hAnsi="Times New Roman" w:cs="Times New Roman"/>
                <w:color w:val="000000"/>
                <w:sz w:val="24"/>
                <w:szCs w:val="24"/>
                <w:lang w:eastAsia="lv-LV"/>
              </w:rPr>
              <w:t> </w:t>
            </w:r>
          </w:p>
        </w:tc>
      </w:tr>
      <w:tr w:rsidR="006460AD" w:rsidRPr="00380009" w14:paraId="0618DC8F" w14:textId="77777777" w:rsidTr="00225AE4">
        <w:trPr>
          <w:trHeight w:val="300"/>
        </w:trPr>
        <w:tc>
          <w:tcPr>
            <w:tcW w:w="590" w:type="dxa"/>
            <w:tcBorders>
              <w:top w:val="single" w:sz="4" w:space="0" w:color="auto"/>
              <w:left w:val="single" w:sz="4" w:space="0" w:color="auto"/>
              <w:bottom w:val="single" w:sz="4" w:space="0" w:color="auto"/>
              <w:right w:val="single" w:sz="4" w:space="0" w:color="auto"/>
            </w:tcBorders>
            <w:hideMark/>
          </w:tcPr>
          <w:p w14:paraId="5406FF16" w14:textId="260C8144" w:rsidR="006460AD" w:rsidRPr="006460AD" w:rsidRDefault="006460AD" w:rsidP="006460AD">
            <w:pPr>
              <w:spacing w:after="0" w:line="240" w:lineRule="auto"/>
              <w:jc w:val="center"/>
              <w:rPr>
                <w:rFonts w:ascii="Times New Roman" w:eastAsia="Times New Roman" w:hAnsi="Times New Roman" w:cs="Times New Roman"/>
                <w:color w:val="000000"/>
                <w:sz w:val="24"/>
                <w:szCs w:val="24"/>
                <w:lang w:eastAsia="lv-LV"/>
              </w:rPr>
            </w:pPr>
            <w:r w:rsidRPr="006460AD">
              <w:rPr>
                <w:rFonts w:ascii="Times New Roman" w:hAnsi="Times New Roman" w:cs="Times New Roman"/>
                <w:sz w:val="24"/>
                <w:szCs w:val="24"/>
              </w:rPr>
              <w:t>14.</w:t>
            </w:r>
          </w:p>
        </w:tc>
        <w:tc>
          <w:tcPr>
            <w:tcW w:w="2563" w:type="dxa"/>
            <w:tcBorders>
              <w:top w:val="single" w:sz="4" w:space="0" w:color="auto"/>
              <w:left w:val="single" w:sz="4" w:space="0" w:color="auto"/>
              <w:bottom w:val="single" w:sz="4" w:space="0" w:color="auto"/>
              <w:right w:val="single" w:sz="4" w:space="0" w:color="auto"/>
            </w:tcBorders>
            <w:noWrap/>
          </w:tcPr>
          <w:p w14:paraId="2B74CE27" w14:textId="34479C7E" w:rsidR="006460AD" w:rsidRPr="006460AD" w:rsidRDefault="006460AD" w:rsidP="006460AD">
            <w:pPr>
              <w:spacing w:after="0" w:line="240" w:lineRule="auto"/>
              <w:rPr>
                <w:rFonts w:ascii="Times New Roman" w:eastAsia="Times New Roman" w:hAnsi="Times New Roman" w:cs="Times New Roman"/>
                <w:color w:val="FF0000"/>
                <w:sz w:val="24"/>
                <w:szCs w:val="24"/>
                <w:lang w:eastAsia="lv-LV"/>
              </w:rPr>
            </w:pPr>
            <w:r w:rsidRPr="006460AD">
              <w:rPr>
                <w:rFonts w:ascii="Times New Roman" w:hAnsi="Times New Roman" w:cs="Times New Roman"/>
                <w:sz w:val="24"/>
                <w:szCs w:val="24"/>
              </w:rPr>
              <w:t>MERCEDES BENZ ATEGO 1018</w:t>
            </w:r>
          </w:p>
        </w:tc>
        <w:tc>
          <w:tcPr>
            <w:tcW w:w="1083" w:type="dxa"/>
            <w:tcBorders>
              <w:top w:val="single" w:sz="4" w:space="0" w:color="auto"/>
              <w:left w:val="single" w:sz="4" w:space="0" w:color="auto"/>
              <w:bottom w:val="single" w:sz="4" w:space="0" w:color="auto"/>
              <w:right w:val="single" w:sz="4" w:space="0" w:color="auto"/>
            </w:tcBorders>
          </w:tcPr>
          <w:p w14:paraId="4F63AEAE" w14:textId="79AD6563" w:rsidR="006460AD" w:rsidRPr="006460AD" w:rsidRDefault="006460AD" w:rsidP="006460AD">
            <w:pPr>
              <w:spacing w:after="0" w:line="240" w:lineRule="auto"/>
              <w:rPr>
                <w:rFonts w:ascii="Times New Roman" w:eastAsia="Times New Roman" w:hAnsi="Times New Roman" w:cs="Times New Roman"/>
                <w:color w:val="000000"/>
                <w:sz w:val="24"/>
                <w:szCs w:val="24"/>
                <w:lang w:eastAsia="lv-LV"/>
              </w:rPr>
            </w:pPr>
            <w:r w:rsidRPr="006460AD">
              <w:rPr>
                <w:rFonts w:ascii="Times New Roman" w:hAnsi="Times New Roman" w:cs="Times New Roman"/>
                <w:sz w:val="24"/>
                <w:szCs w:val="24"/>
              </w:rPr>
              <w:t>LK6622</w:t>
            </w:r>
          </w:p>
        </w:tc>
        <w:tc>
          <w:tcPr>
            <w:tcW w:w="1356" w:type="dxa"/>
            <w:tcBorders>
              <w:top w:val="single" w:sz="4" w:space="0" w:color="auto"/>
              <w:left w:val="single" w:sz="4" w:space="0" w:color="auto"/>
              <w:bottom w:val="single" w:sz="4" w:space="0" w:color="auto"/>
              <w:right w:val="single" w:sz="4" w:space="0" w:color="auto"/>
            </w:tcBorders>
            <w:noWrap/>
          </w:tcPr>
          <w:p w14:paraId="3B157BDF" w14:textId="7A1FD707" w:rsidR="006460AD" w:rsidRPr="006460AD" w:rsidRDefault="006460AD" w:rsidP="006460AD">
            <w:pPr>
              <w:spacing w:after="0" w:line="240" w:lineRule="auto"/>
              <w:rPr>
                <w:rFonts w:ascii="Times New Roman" w:eastAsia="Times New Roman" w:hAnsi="Times New Roman" w:cs="Times New Roman"/>
                <w:color w:val="FF0000"/>
                <w:sz w:val="24"/>
                <w:szCs w:val="24"/>
                <w:lang w:eastAsia="lv-LV"/>
              </w:rPr>
            </w:pPr>
            <w:r w:rsidRPr="006460AD">
              <w:rPr>
                <w:rFonts w:ascii="Times New Roman" w:hAnsi="Times New Roman" w:cs="Times New Roman"/>
                <w:sz w:val="24"/>
                <w:szCs w:val="24"/>
              </w:rPr>
              <w:t>03.11.2026.</w:t>
            </w:r>
          </w:p>
        </w:tc>
        <w:tc>
          <w:tcPr>
            <w:tcW w:w="1843" w:type="dxa"/>
            <w:tcBorders>
              <w:top w:val="single" w:sz="4" w:space="0" w:color="auto"/>
              <w:left w:val="single" w:sz="4" w:space="0" w:color="auto"/>
              <w:bottom w:val="single" w:sz="4" w:space="0" w:color="auto"/>
              <w:right w:val="single" w:sz="4" w:space="0" w:color="auto"/>
            </w:tcBorders>
            <w:noWrap/>
          </w:tcPr>
          <w:p w14:paraId="423DDB59" w14:textId="51C6C7B8" w:rsidR="006460AD" w:rsidRPr="006460AD" w:rsidRDefault="006460AD" w:rsidP="006460AD">
            <w:pPr>
              <w:spacing w:after="0" w:line="240" w:lineRule="auto"/>
              <w:jc w:val="center"/>
              <w:rPr>
                <w:rFonts w:ascii="Times New Roman" w:eastAsia="Times New Roman" w:hAnsi="Times New Roman" w:cs="Times New Roman"/>
                <w:color w:val="FF0000"/>
                <w:sz w:val="24"/>
                <w:szCs w:val="24"/>
                <w:lang w:eastAsia="lv-LV"/>
              </w:rPr>
            </w:pPr>
            <w:r w:rsidRPr="006460AD">
              <w:rPr>
                <w:rFonts w:ascii="Times New Roman" w:hAnsi="Times New Roman" w:cs="Times New Roman"/>
                <w:sz w:val="24"/>
                <w:szCs w:val="24"/>
              </w:rPr>
              <w:t>AF3479858</w:t>
            </w:r>
          </w:p>
        </w:tc>
        <w:tc>
          <w:tcPr>
            <w:tcW w:w="1817" w:type="dxa"/>
            <w:tcBorders>
              <w:top w:val="single" w:sz="4" w:space="0" w:color="auto"/>
              <w:left w:val="single" w:sz="4" w:space="0" w:color="auto"/>
              <w:bottom w:val="single" w:sz="4" w:space="0" w:color="auto"/>
              <w:right w:val="single" w:sz="4" w:space="0" w:color="auto"/>
            </w:tcBorders>
            <w:vAlign w:val="center"/>
            <w:hideMark/>
          </w:tcPr>
          <w:p w14:paraId="6B35B2CA" w14:textId="77777777" w:rsidR="006460AD" w:rsidRPr="00380009" w:rsidRDefault="006460AD" w:rsidP="006460AD">
            <w:pPr>
              <w:spacing w:after="0" w:line="240" w:lineRule="auto"/>
              <w:jc w:val="center"/>
              <w:rPr>
                <w:rFonts w:ascii="Times New Roman" w:eastAsia="Times New Roman" w:hAnsi="Times New Roman" w:cs="Times New Roman"/>
                <w:color w:val="000000"/>
                <w:sz w:val="24"/>
                <w:szCs w:val="24"/>
                <w:lang w:eastAsia="lv-LV"/>
              </w:rPr>
            </w:pPr>
            <w:r w:rsidRPr="00380009">
              <w:rPr>
                <w:rFonts w:ascii="Times New Roman" w:eastAsia="Times New Roman" w:hAnsi="Times New Roman" w:cs="Times New Roman"/>
                <w:color w:val="000000"/>
                <w:sz w:val="24"/>
                <w:szCs w:val="24"/>
                <w:lang w:eastAsia="lv-LV"/>
              </w:rPr>
              <w:t> </w:t>
            </w:r>
          </w:p>
        </w:tc>
      </w:tr>
      <w:tr w:rsidR="006460AD" w:rsidRPr="00953C6A" w14:paraId="635236D8" w14:textId="77777777" w:rsidTr="006460AD">
        <w:trPr>
          <w:trHeight w:val="300"/>
        </w:trPr>
        <w:tc>
          <w:tcPr>
            <w:tcW w:w="590" w:type="dxa"/>
            <w:tcBorders>
              <w:top w:val="single" w:sz="4" w:space="0" w:color="auto"/>
              <w:left w:val="single" w:sz="4" w:space="0" w:color="auto"/>
              <w:bottom w:val="single" w:sz="4" w:space="0" w:color="auto"/>
              <w:right w:val="single" w:sz="4" w:space="0" w:color="auto"/>
            </w:tcBorders>
          </w:tcPr>
          <w:p w14:paraId="5173A88A" w14:textId="675A2C10" w:rsidR="006460AD" w:rsidRPr="006460AD" w:rsidRDefault="006460AD" w:rsidP="006460AD">
            <w:pPr>
              <w:spacing w:after="0" w:line="240" w:lineRule="auto"/>
              <w:jc w:val="center"/>
              <w:rPr>
                <w:rFonts w:ascii="Times New Roman" w:eastAsia="Times New Roman" w:hAnsi="Times New Roman" w:cs="Times New Roman"/>
                <w:sz w:val="24"/>
                <w:szCs w:val="24"/>
                <w:lang w:eastAsia="lv-LV"/>
              </w:rPr>
            </w:pPr>
            <w:r w:rsidRPr="006460AD">
              <w:rPr>
                <w:rFonts w:ascii="Times New Roman" w:hAnsi="Times New Roman" w:cs="Times New Roman"/>
                <w:sz w:val="24"/>
                <w:szCs w:val="24"/>
              </w:rPr>
              <w:t>15.</w:t>
            </w:r>
          </w:p>
        </w:tc>
        <w:tc>
          <w:tcPr>
            <w:tcW w:w="2563" w:type="dxa"/>
            <w:tcBorders>
              <w:top w:val="single" w:sz="4" w:space="0" w:color="auto"/>
              <w:left w:val="single" w:sz="4" w:space="0" w:color="auto"/>
              <w:bottom w:val="single" w:sz="4" w:space="0" w:color="auto"/>
              <w:right w:val="single" w:sz="4" w:space="0" w:color="auto"/>
            </w:tcBorders>
            <w:noWrap/>
          </w:tcPr>
          <w:p w14:paraId="5D15A7CC" w14:textId="440C70E5" w:rsidR="006460AD" w:rsidRPr="006460AD" w:rsidRDefault="006460AD" w:rsidP="006460AD">
            <w:pPr>
              <w:spacing w:after="0" w:line="240" w:lineRule="auto"/>
              <w:rPr>
                <w:rFonts w:ascii="Times New Roman" w:eastAsia="Times New Roman" w:hAnsi="Times New Roman" w:cs="Times New Roman"/>
                <w:strike/>
                <w:sz w:val="24"/>
                <w:szCs w:val="24"/>
                <w:lang w:eastAsia="lv-LV"/>
              </w:rPr>
            </w:pPr>
            <w:r w:rsidRPr="006460AD">
              <w:rPr>
                <w:rFonts w:ascii="Times New Roman" w:hAnsi="Times New Roman" w:cs="Times New Roman"/>
                <w:sz w:val="24"/>
                <w:szCs w:val="24"/>
              </w:rPr>
              <w:t>FUSO CANTER</w:t>
            </w:r>
          </w:p>
        </w:tc>
        <w:tc>
          <w:tcPr>
            <w:tcW w:w="1083" w:type="dxa"/>
            <w:tcBorders>
              <w:top w:val="single" w:sz="4" w:space="0" w:color="auto"/>
              <w:left w:val="single" w:sz="4" w:space="0" w:color="auto"/>
              <w:bottom w:val="single" w:sz="4" w:space="0" w:color="auto"/>
              <w:right w:val="single" w:sz="4" w:space="0" w:color="auto"/>
            </w:tcBorders>
          </w:tcPr>
          <w:p w14:paraId="7D1D86C6" w14:textId="26AAC33A" w:rsidR="006460AD" w:rsidRPr="006460AD" w:rsidRDefault="006460AD" w:rsidP="006460AD">
            <w:pPr>
              <w:spacing w:after="0" w:line="240" w:lineRule="auto"/>
              <w:rPr>
                <w:rFonts w:ascii="Times New Roman" w:eastAsia="Times New Roman" w:hAnsi="Times New Roman" w:cs="Times New Roman"/>
                <w:sz w:val="24"/>
                <w:szCs w:val="24"/>
                <w:lang w:eastAsia="lv-LV"/>
              </w:rPr>
            </w:pPr>
            <w:r w:rsidRPr="006460AD">
              <w:rPr>
                <w:rFonts w:ascii="Times New Roman" w:hAnsi="Times New Roman" w:cs="Times New Roman"/>
                <w:sz w:val="24"/>
                <w:szCs w:val="24"/>
              </w:rPr>
              <w:t>RO126</w:t>
            </w:r>
          </w:p>
        </w:tc>
        <w:tc>
          <w:tcPr>
            <w:tcW w:w="1356" w:type="dxa"/>
            <w:tcBorders>
              <w:top w:val="single" w:sz="4" w:space="0" w:color="auto"/>
              <w:left w:val="single" w:sz="4" w:space="0" w:color="auto"/>
              <w:bottom w:val="single" w:sz="4" w:space="0" w:color="auto"/>
              <w:right w:val="single" w:sz="4" w:space="0" w:color="auto"/>
            </w:tcBorders>
            <w:noWrap/>
          </w:tcPr>
          <w:p w14:paraId="22D32C01" w14:textId="0F74DA3A" w:rsidR="006460AD" w:rsidRPr="006460AD" w:rsidRDefault="006460AD" w:rsidP="006460AD">
            <w:pPr>
              <w:spacing w:after="0" w:line="240" w:lineRule="auto"/>
              <w:rPr>
                <w:rFonts w:ascii="Times New Roman" w:eastAsia="Times New Roman" w:hAnsi="Times New Roman" w:cs="Times New Roman"/>
                <w:sz w:val="24"/>
                <w:szCs w:val="24"/>
                <w:lang w:eastAsia="lv-LV"/>
              </w:rPr>
            </w:pPr>
            <w:r w:rsidRPr="006460AD">
              <w:rPr>
                <w:rFonts w:ascii="Times New Roman" w:hAnsi="Times New Roman" w:cs="Times New Roman"/>
                <w:sz w:val="24"/>
                <w:szCs w:val="24"/>
              </w:rPr>
              <w:t>06.05.2026.</w:t>
            </w:r>
          </w:p>
        </w:tc>
        <w:tc>
          <w:tcPr>
            <w:tcW w:w="1843" w:type="dxa"/>
            <w:tcBorders>
              <w:top w:val="single" w:sz="4" w:space="0" w:color="auto"/>
              <w:left w:val="single" w:sz="4" w:space="0" w:color="auto"/>
              <w:bottom w:val="single" w:sz="4" w:space="0" w:color="auto"/>
              <w:right w:val="single" w:sz="4" w:space="0" w:color="auto"/>
            </w:tcBorders>
            <w:noWrap/>
          </w:tcPr>
          <w:p w14:paraId="1A4BF59C" w14:textId="2AF20964" w:rsidR="006460AD" w:rsidRPr="006460AD" w:rsidRDefault="006460AD" w:rsidP="006460AD">
            <w:pPr>
              <w:spacing w:after="0" w:line="240" w:lineRule="auto"/>
              <w:jc w:val="center"/>
              <w:rPr>
                <w:rFonts w:ascii="Times New Roman" w:eastAsia="Times New Roman" w:hAnsi="Times New Roman" w:cs="Times New Roman"/>
                <w:sz w:val="24"/>
                <w:szCs w:val="24"/>
                <w:lang w:eastAsia="lv-LV"/>
              </w:rPr>
            </w:pPr>
            <w:r w:rsidRPr="006460AD">
              <w:rPr>
                <w:rFonts w:ascii="Times New Roman" w:hAnsi="Times New Roman" w:cs="Times New Roman"/>
                <w:sz w:val="24"/>
                <w:szCs w:val="24"/>
              </w:rPr>
              <w:t>AF4804402</w:t>
            </w:r>
          </w:p>
        </w:tc>
        <w:tc>
          <w:tcPr>
            <w:tcW w:w="1817" w:type="dxa"/>
            <w:tcBorders>
              <w:top w:val="single" w:sz="4" w:space="0" w:color="auto"/>
              <w:left w:val="single" w:sz="4" w:space="0" w:color="auto"/>
              <w:bottom w:val="single" w:sz="4" w:space="0" w:color="auto"/>
              <w:right w:val="single" w:sz="4" w:space="0" w:color="auto"/>
            </w:tcBorders>
            <w:vAlign w:val="center"/>
          </w:tcPr>
          <w:p w14:paraId="5B478F52" w14:textId="77777777" w:rsidR="006460AD" w:rsidRPr="00953C6A" w:rsidRDefault="006460AD" w:rsidP="006460AD">
            <w:pPr>
              <w:spacing w:after="0" w:line="240" w:lineRule="auto"/>
              <w:jc w:val="center"/>
              <w:rPr>
                <w:rFonts w:ascii="Times New Roman" w:eastAsia="Times New Roman" w:hAnsi="Times New Roman" w:cs="Times New Roman"/>
                <w:sz w:val="24"/>
                <w:szCs w:val="24"/>
                <w:lang w:eastAsia="lv-LV"/>
              </w:rPr>
            </w:pPr>
          </w:p>
        </w:tc>
      </w:tr>
      <w:tr w:rsidR="006460AD" w:rsidRPr="00380009" w14:paraId="027C2CA0" w14:textId="77777777" w:rsidTr="00225AE4">
        <w:trPr>
          <w:trHeight w:val="300"/>
        </w:trPr>
        <w:tc>
          <w:tcPr>
            <w:tcW w:w="590" w:type="dxa"/>
            <w:tcBorders>
              <w:top w:val="single" w:sz="4" w:space="0" w:color="auto"/>
              <w:left w:val="single" w:sz="4" w:space="0" w:color="auto"/>
              <w:bottom w:val="single" w:sz="4" w:space="0" w:color="auto"/>
              <w:right w:val="single" w:sz="4" w:space="0" w:color="auto"/>
            </w:tcBorders>
          </w:tcPr>
          <w:p w14:paraId="640EF88C" w14:textId="30A0C3EC" w:rsidR="006460AD" w:rsidRPr="006460AD" w:rsidRDefault="006460AD" w:rsidP="006460AD">
            <w:pPr>
              <w:spacing w:after="0" w:line="240" w:lineRule="auto"/>
              <w:jc w:val="center"/>
              <w:rPr>
                <w:rFonts w:ascii="Times New Roman" w:eastAsia="Times New Roman" w:hAnsi="Times New Roman" w:cs="Times New Roman"/>
                <w:color w:val="000000"/>
                <w:sz w:val="24"/>
                <w:szCs w:val="24"/>
                <w:lang w:eastAsia="lv-LV"/>
              </w:rPr>
            </w:pPr>
            <w:r w:rsidRPr="006460AD">
              <w:rPr>
                <w:rFonts w:ascii="Times New Roman" w:hAnsi="Times New Roman" w:cs="Times New Roman"/>
                <w:sz w:val="24"/>
                <w:szCs w:val="24"/>
              </w:rPr>
              <w:t>16.</w:t>
            </w:r>
          </w:p>
        </w:tc>
        <w:tc>
          <w:tcPr>
            <w:tcW w:w="2563" w:type="dxa"/>
            <w:tcBorders>
              <w:top w:val="single" w:sz="4" w:space="0" w:color="auto"/>
              <w:left w:val="single" w:sz="4" w:space="0" w:color="auto"/>
              <w:bottom w:val="single" w:sz="4" w:space="0" w:color="auto"/>
              <w:right w:val="single" w:sz="4" w:space="0" w:color="auto"/>
            </w:tcBorders>
            <w:noWrap/>
          </w:tcPr>
          <w:p w14:paraId="2D620B45" w14:textId="7E011A95" w:rsidR="006460AD" w:rsidRPr="006460AD" w:rsidRDefault="006460AD" w:rsidP="006460AD">
            <w:pPr>
              <w:spacing w:after="0" w:line="240" w:lineRule="auto"/>
              <w:rPr>
                <w:rFonts w:ascii="Times New Roman" w:eastAsia="Times New Roman" w:hAnsi="Times New Roman" w:cs="Times New Roman"/>
                <w:color w:val="000000"/>
                <w:sz w:val="24"/>
                <w:szCs w:val="24"/>
                <w:lang w:eastAsia="lv-LV"/>
              </w:rPr>
            </w:pPr>
            <w:r w:rsidRPr="006460AD">
              <w:rPr>
                <w:rFonts w:ascii="Times New Roman" w:hAnsi="Times New Roman" w:cs="Times New Roman"/>
                <w:sz w:val="24"/>
                <w:szCs w:val="24"/>
              </w:rPr>
              <w:t>VW CADDY</w:t>
            </w:r>
          </w:p>
        </w:tc>
        <w:tc>
          <w:tcPr>
            <w:tcW w:w="1083" w:type="dxa"/>
            <w:tcBorders>
              <w:top w:val="single" w:sz="4" w:space="0" w:color="auto"/>
              <w:left w:val="single" w:sz="4" w:space="0" w:color="auto"/>
              <w:bottom w:val="single" w:sz="4" w:space="0" w:color="auto"/>
              <w:right w:val="single" w:sz="4" w:space="0" w:color="auto"/>
            </w:tcBorders>
          </w:tcPr>
          <w:p w14:paraId="4E008116" w14:textId="57DE7A6D" w:rsidR="006460AD" w:rsidRPr="006460AD" w:rsidRDefault="006460AD" w:rsidP="006460AD">
            <w:pPr>
              <w:spacing w:after="0" w:line="240" w:lineRule="auto"/>
              <w:rPr>
                <w:rFonts w:ascii="Times New Roman" w:eastAsia="Times New Roman" w:hAnsi="Times New Roman" w:cs="Times New Roman"/>
                <w:color w:val="000000"/>
                <w:sz w:val="24"/>
                <w:szCs w:val="24"/>
                <w:lang w:eastAsia="lv-LV"/>
              </w:rPr>
            </w:pPr>
            <w:r w:rsidRPr="006460AD">
              <w:rPr>
                <w:rFonts w:ascii="Times New Roman" w:hAnsi="Times New Roman" w:cs="Times New Roman"/>
                <w:sz w:val="24"/>
                <w:szCs w:val="24"/>
              </w:rPr>
              <w:t>KZ2258</w:t>
            </w:r>
          </w:p>
        </w:tc>
        <w:tc>
          <w:tcPr>
            <w:tcW w:w="1356" w:type="dxa"/>
            <w:tcBorders>
              <w:top w:val="single" w:sz="4" w:space="0" w:color="auto"/>
              <w:left w:val="single" w:sz="4" w:space="0" w:color="auto"/>
              <w:bottom w:val="single" w:sz="4" w:space="0" w:color="auto"/>
              <w:right w:val="single" w:sz="4" w:space="0" w:color="auto"/>
            </w:tcBorders>
            <w:noWrap/>
          </w:tcPr>
          <w:p w14:paraId="25572BF0" w14:textId="0C4F246D" w:rsidR="006460AD" w:rsidRPr="006460AD" w:rsidRDefault="006460AD" w:rsidP="006460AD">
            <w:pPr>
              <w:spacing w:after="0" w:line="240" w:lineRule="auto"/>
              <w:rPr>
                <w:rFonts w:ascii="Times New Roman" w:eastAsia="Times New Roman" w:hAnsi="Times New Roman" w:cs="Times New Roman"/>
                <w:color w:val="000000"/>
                <w:sz w:val="24"/>
                <w:szCs w:val="24"/>
                <w:lang w:eastAsia="lv-LV"/>
              </w:rPr>
            </w:pPr>
            <w:r w:rsidRPr="006460AD">
              <w:rPr>
                <w:rFonts w:ascii="Times New Roman" w:hAnsi="Times New Roman" w:cs="Times New Roman"/>
                <w:sz w:val="24"/>
                <w:szCs w:val="24"/>
              </w:rPr>
              <w:t>09.11.2026.</w:t>
            </w:r>
          </w:p>
        </w:tc>
        <w:tc>
          <w:tcPr>
            <w:tcW w:w="1843" w:type="dxa"/>
            <w:tcBorders>
              <w:top w:val="single" w:sz="4" w:space="0" w:color="auto"/>
              <w:left w:val="single" w:sz="4" w:space="0" w:color="auto"/>
              <w:bottom w:val="single" w:sz="4" w:space="0" w:color="auto"/>
              <w:right w:val="single" w:sz="4" w:space="0" w:color="auto"/>
            </w:tcBorders>
            <w:noWrap/>
          </w:tcPr>
          <w:p w14:paraId="1C3D4FCF" w14:textId="36BA9E4F" w:rsidR="006460AD" w:rsidRPr="006460AD" w:rsidRDefault="006460AD" w:rsidP="006460AD">
            <w:pPr>
              <w:spacing w:after="0" w:line="240" w:lineRule="auto"/>
              <w:jc w:val="center"/>
              <w:rPr>
                <w:rFonts w:ascii="Times New Roman" w:eastAsia="Times New Roman" w:hAnsi="Times New Roman" w:cs="Times New Roman"/>
                <w:color w:val="000000"/>
                <w:sz w:val="24"/>
                <w:szCs w:val="24"/>
                <w:lang w:eastAsia="lv-LV"/>
              </w:rPr>
            </w:pPr>
            <w:r w:rsidRPr="006460AD">
              <w:rPr>
                <w:rFonts w:ascii="Times New Roman" w:hAnsi="Times New Roman" w:cs="Times New Roman"/>
                <w:sz w:val="24"/>
                <w:szCs w:val="24"/>
              </w:rPr>
              <w:t>AF2412490</w:t>
            </w:r>
          </w:p>
        </w:tc>
        <w:tc>
          <w:tcPr>
            <w:tcW w:w="1817" w:type="dxa"/>
            <w:tcBorders>
              <w:top w:val="single" w:sz="4" w:space="0" w:color="auto"/>
              <w:left w:val="single" w:sz="4" w:space="0" w:color="auto"/>
              <w:bottom w:val="single" w:sz="4" w:space="0" w:color="auto"/>
              <w:right w:val="single" w:sz="4" w:space="0" w:color="auto"/>
            </w:tcBorders>
            <w:vAlign w:val="center"/>
          </w:tcPr>
          <w:p w14:paraId="5BB9D062" w14:textId="77777777" w:rsidR="006460AD" w:rsidRPr="00380009" w:rsidRDefault="006460AD" w:rsidP="006460AD">
            <w:pPr>
              <w:spacing w:after="0" w:line="240" w:lineRule="auto"/>
              <w:jc w:val="center"/>
              <w:rPr>
                <w:rFonts w:ascii="Times New Roman" w:eastAsia="Times New Roman" w:hAnsi="Times New Roman" w:cs="Times New Roman"/>
                <w:color w:val="000000"/>
                <w:sz w:val="24"/>
                <w:szCs w:val="24"/>
                <w:lang w:eastAsia="lv-LV"/>
              </w:rPr>
            </w:pPr>
          </w:p>
        </w:tc>
      </w:tr>
      <w:tr w:rsidR="006460AD" w:rsidRPr="00380009" w14:paraId="5D94009E" w14:textId="77777777" w:rsidTr="00225AE4">
        <w:trPr>
          <w:trHeight w:val="300"/>
        </w:trPr>
        <w:tc>
          <w:tcPr>
            <w:tcW w:w="590" w:type="dxa"/>
            <w:tcBorders>
              <w:top w:val="single" w:sz="4" w:space="0" w:color="auto"/>
              <w:left w:val="single" w:sz="4" w:space="0" w:color="auto"/>
              <w:bottom w:val="single" w:sz="4" w:space="0" w:color="auto"/>
              <w:right w:val="single" w:sz="4" w:space="0" w:color="auto"/>
            </w:tcBorders>
          </w:tcPr>
          <w:p w14:paraId="260C6F1B" w14:textId="3DD8A424" w:rsidR="006460AD" w:rsidRPr="006460AD" w:rsidRDefault="006460AD" w:rsidP="006460AD">
            <w:pPr>
              <w:spacing w:after="0" w:line="240" w:lineRule="auto"/>
              <w:jc w:val="center"/>
              <w:rPr>
                <w:rFonts w:ascii="Times New Roman" w:eastAsia="Times New Roman" w:hAnsi="Times New Roman" w:cs="Times New Roman"/>
                <w:color w:val="000000"/>
                <w:sz w:val="24"/>
                <w:szCs w:val="24"/>
                <w:lang w:eastAsia="lv-LV"/>
              </w:rPr>
            </w:pPr>
            <w:r w:rsidRPr="006460AD">
              <w:rPr>
                <w:rFonts w:ascii="Times New Roman" w:hAnsi="Times New Roman" w:cs="Times New Roman"/>
                <w:sz w:val="24"/>
                <w:szCs w:val="24"/>
              </w:rPr>
              <w:t>17.</w:t>
            </w:r>
          </w:p>
        </w:tc>
        <w:tc>
          <w:tcPr>
            <w:tcW w:w="2563" w:type="dxa"/>
            <w:tcBorders>
              <w:top w:val="single" w:sz="4" w:space="0" w:color="auto"/>
              <w:left w:val="single" w:sz="4" w:space="0" w:color="auto"/>
              <w:bottom w:val="single" w:sz="4" w:space="0" w:color="auto"/>
              <w:right w:val="single" w:sz="4" w:space="0" w:color="auto"/>
            </w:tcBorders>
            <w:noWrap/>
          </w:tcPr>
          <w:p w14:paraId="460F2B16" w14:textId="03A4225D" w:rsidR="006460AD" w:rsidRPr="006460AD" w:rsidRDefault="006460AD" w:rsidP="006460AD">
            <w:pPr>
              <w:spacing w:after="0" w:line="240" w:lineRule="auto"/>
              <w:rPr>
                <w:rFonts w:ascii="Times New Roman" w:eastAsia="Times New Roman" w:hAnsi="Times New Roman" w:cs="Times New Roman"/>
                <w:color w:val="000000"/>
                <w:sz w:val="24"/>
                <w:szCs w:val="24"/>
                <w:lang w:eastAsia="lv-LV"/>
              </w:rPr>
            </w:pPr>
            <w:r w:rsidRPr="006460AD">
              <w:rPr>
                <w:rFonts w:ascii="Times New Roman" w:hAnsi="Times New Roman" w:cs="Times New Roman"/>
                <w:sz w:val="24"/>
                <w:szCs w:val="24"/>
              </w:rPr>
              <w:t>VW CRAFTER</w:t>
            </w:r>
          </w:p>
        </w:tc>
        <w:tc>
          <w:tcPr>
            <w:tcW w:w="1083" w:type="dxa"/>
            <w:tcBorders>
              <w:top w:val="single" w:sz="4" w:space="0" w:color="auto"/>
              <w:left w:val="single" w:sz="4" w:space="0" w:color="auto"/>
              <w:bottom w:val="single" w:sz="4" w:space="0" w:color="auto"/>
              <w:right w:val="single" w:sz="4" w:space="0" w:color="auto"/>
            </w:tcBorders>
          </w:tcPr>
          <w:p w14:paraId="318F3E09" w14:textId="4FAF5C59" w:rsidR="006460AD" w:rsidRPr="006460AD" w:rsidRDefault="006460AD" w:rsidP="006460AD">
            <w:pPr>
              <w:spacing w:after="0" w:line="240" w:lineRule="auto"/>
              <w:rPr>
                <w:rFonts w:ascii="Times New Roman" w:eastAsia="Times New Roman" w:hAnsi="Times New Roman" w:cs="Times New Roman"/>
                <w:color w:val="000000"/>
                <w:sz w:val="24"/>
                <w:szCs w:val="24"/>
                <w:lang w:eastAsia="lv-LV"/>
              </w:rPr>
            </w:pPr>
            <w:r w:rsidRPr="006460AD">
              <w:rPr>
                <w:rFonts w:ascii="Times New Roman" w:hAnsi="Times New Roman" w:cs="Times New Roman"/>
                <w:sz w:val="24"/>
                <w:szCs w:val="24"/>
              </w:rPr>
              <w:t>MR6530</w:t>
            </w:r>
          </w:p>
        </w:tc>
        <w:tc>
          <w:tcPr>
            <w:tcW w:w="1356" w:type="dxa"/>
            <w:tcBorders>
              <w:top w:val="single" w:sz="4" w:space="0" w:color="auto"/>
              <w:left w:val="single" w:sz="4" w:space="0" w:color="auto"/>
              <w:bottom w:val="single" w:sz="4" w:space="0" w:color="auto"/>
              <w:right w:val="single" w:sz="4" w:space="0" w:color="auto"/>
            </w:tcBorders>
            <w:noWrap/>
          </w:tcPr>
          <w:p w14:paraId="4EF4C162" w14:textId="011E8380" w:rsidR="006460AD" w:rsidRPr="006460AD" w:rsidRDefault="006460AD" w:rsidP="006460AD">
            <w:pPr>
              <w:spacing w:after="0" w:line="240" w:lineRule="auto"/>
              <w:rPr>
                <w:rFonts w:ascii="Times New Roman" w:eastAsia="Times New Roman" w:hAnsi="Times New Roman" w:cs="Times New Roman"/>
                <w:color w:val="000000"/>
                <w:sz w:val="24"/>
                <w:szCs w:val="24"/>
                <w:lang w:eastAsia="lv-LV"/>
              </w:rPr>
            </w:pPr>
            <w:r w:rsidRPr="006460AD">
              <w:rPr>
                <w:rFonts w:ascii="Times New Roman" w:hAnsi="Times New Roman" w:cs="Times New Roman"/>
                <w:sz w:val="24"/>
                <w:szCs w:val="24"/>
              </w:rPr>
              <w:t>16.11.2026.</w:t>
            </w:r>
          </w:p>
        </w:tc>
        <w:tc>
          <w:tcPr>
            <w:tcW w:w="1843" w:type="dxa"/>
            <w:tcBorders>
              <w:top w:val="single" w:sz="4" w:space="0" w:color="auto"/>
              <w:left w:val="single" w:sz="4" w:space="0" w:color="auto"/>
              <w:bottom w:val="single" w:sz="4" w:space="0" w:color="auto"/>
              <w:right w:val="single" w:sz="4" w:space="0" w:color="auto"/>
            </w:tcBorders>
            <w:noWrap/>
          </w:tcPr>
          <w:p w14:paraId="1EABB701" w14:textId="52DF22C4" w:rsidR="006460AD" w:rsidRPr="006460AD" w:rsidRDefault="006460AD" w:rsidP="006460AD">
            <w:pPr>
              <w:spacing w:after="0" w:line="240" w:lineRule="auto"/>
              <w:jc w:val="center"/>
              <w:rPr>
                <w:rFonts w:ascii="Times New Roman" w:eastAsia="Times New Roman" w:hAnsi="Times New Roman" w:cs="Times New Roman"/>
                <w:color w:val="000000"/>
                <w:sz w:val="24"/>
                <w:szCs w:val="24"/>
                <w:lang w:eastAsia="lv-LV"/>
              </w:rPr>
            </w:pPr>
            <w:r w:rsidRPr="006460AD">
              <w:rPr>
                <w:rFonts w:ascii="Times New Roman" w:hAnsi="Times New Roman" w:cs="Times New Roman"/>
                <w:sz w:val="24"/>
                <w:szCs w:val="24"/>
              </w:rPr>
              <w:t>AF3551775</w:t>
            </w:r>
          </w:p>
        </w:tc>
        <w:tc>
          <w:tcPr>
            <w:tcW w:w="1817" w:type="dxa"/>
            <w:tcBorders>
              <w:top w:val="single" w:sz="4" w:space="0" w:color="auto"/>
              <w:left w:val="single" w:sz="4" w:space="0" w:color="auto"/>
              <w:bottom w:val="single" w:sz="4" w:space="0" w:color="auto"/>
              <w:right w:val="single" w:sz="4" w:space="0" w:color="auto"/>
            </w:tcBorders>
            <w:vAlign w:val="center"/>
          </w:tcPr>
          <w:p w14:paraId="3A94126F" w14:textId="77777777" w:rsidR="006460AD" w:rsidRPr="00380009" w:rsidRDefault="006460AD" w:rsidP="006460AD">
            <w:pPr>
              <w:spacing w:after="0" w:line="240" w:lineRule="auto"/>
              <w:jc w:val="center"/>
              <w:rPr>
                <w:rFonts w:ascii="Times New Roman" w:eastAsia="Times New Roman" w:hAnsi="Times New Roman" w:cs="Times New Roman"/>
                <w:color w:val="000000"/>
                <w:sz w:val="24"/>
                <w:szCs w:val="24"/>
                <w:lang w:eastAsia="lv-LV"/>
              </w:rPr>
            </w:pPr>
          </w:p>
        </w:tc>
      </w:tr>
      <w:tr w:rsidR="000E48A2" w:rsidRPr="00C150F8" w14:paraId="1D35484F" w14:textId="77777777" w:rsidTr="00D811DC">
        <w:trPr>
          <w:trHeight w:val="300"/>
        </w:trPr>
        <w:tc>
          <w:tcPr>
            <w:tcW w:w="590" w:type="dxa"/>
            <w:tcBorders>
              <w:top w:val="single" w:sz="4" w:space="0" w:color="auto"/>
              <w:left w:val="single" w:sz="4" w:space="0" w:color="auto"/>
              <w:bottom w:val="single" w:sz="4" w:space="0" w:color="auto"/>
            </w:tcBorders>
            <w:vAlign w:val="center"/>
          </w:tcPr>
          <w:p w14:paraId="36F5C5BF" w14:textId="77777777" w:rsidR="000E48A2" w:rsidRPr="00C150F8" w:rsidRDefault="000E48A2" w:rsidP="000E48A2">
            <w:pPr>
              <w:spacing w:after="0" w:line="240" w:lineRule="auto"/>
              <w:jc w:val="center"/>
              <w:rPr>
                <w:rFonts w:ascii="Times New Roman" w:eastAsia="Times New Roman" w:hAnsi="Times New Roman" w:cs="Times New Roman"/>
                <w:b/>
                <w:bCs/>
                <w:color w:val="000000"/>
                <w:sz w:val="24"/>
                <w:szCs w:val="24"/>
                <w:lang w:eastAsia="lv-LV"/>
              </w:rPr>
            </w:pPr>
          </w:p>
        </w:tc>
        <w:tc>
          <w:tcPr>
            <w:tcW w:w="2563" w:type="dxa"/>
            <w:tcBorders>
              <w:top w:val="single" w:sz="4" w:space="0" w:color="auto"/>
              <w:bottom w:val="single" w:sz="4" w:space="0" w:color="auto"/>
            </w:tcBorders>
            <w:noWrap/>
            <w:vAlign w:val="center"/>
          </w:tcPr>
          <w:p w14:paraId="0DAFF686" w14:textId="77777777" w:rsidR="000E48A2" w:rsidRPr="00C150F8" w:rsidRDefault="000E48A2" w:rsidP="000E48A2">
            <w:pPr>
              <w:spacing w:after="0" w:line="240" w:lineRule="auto"/>
              <w:rPr>
                <w:rFonts w:ascii="Times New Roman" w:eastAsia="Times New Roman" w:hAnsi="Times New Roman" w:cs="Times New Roman"/>
                <w:b/>
                <w:bCs/>
                <w:color w:val="000000"/>
                <w:sz w:val="24"/>
                <w:szCs w:val="24"/>
                <w:lang w:eastAsia="lv-LV"/>
              </w:rPr>
            </w:pPr>
          </w:p>
        </w:tc>
        <w:tc>
          <w:tcPr>
            <w:tcW w:w="1083" w:type="dxa"/>
            <w:tcBorders>
              <w:top w:val="single" w:sz="4" w:space="0" w:color="auto"/>
              <w:bottom w:val="single" w:sz="4" w:space="0" w:color="auto"/>
            </w:tcBorders>
            <w:vAlign w:val="center"/>
          </w:tcPr>
          <w:p w14:paraId="329126C2" w14:textId="77777777" w:rsidR="000E48A2" w:rsidRPr="00C150F8" w:rsidRDefault="000E48A2" w:rsidP="000E48A2">
            <w:pPr>
              <w:spacing w:after="0" w:line="240" w:lineRule="auto"/>
              <w:rPr>
                <w:rFonts w:ascii="Times New Roman" w:eastAsia="Times New Roman" w:hAnsi="Times New Roman" w:cs="Times New Roman"/>
                <w:b/>
                <w:bCs/>
                <w:color w:val="000000"/>
                <w:sz w:val="24"/>
                <w:szCs w:val="24"/>
                <w:lang w:eastAsia="lv-LV"/>
              </w:rPr>
            </w:pPr>
          </w:p>
        </w:tc>
        <w:tc>
          <w:tcPr>
            <w:tcW w:w="1356" w:type="dxa"/>
            <w:tcBorders>
              <w:top w:val="single" w:sz="4" w:space="0" w:color="auto"/>
              <w:bottom w:val="single" w:sz="4" w:space="0" w:color="auto"/>
            </w:tcBorders>
            <w:noWrap/>
            <w:vAlign w:val="center"/>
          </w:tcPr>
          <w:p w14:paraId="05889D2C" w14:textId="77777777" w:rsidR="000E48A2" w:rsidRPr="00C150F8" w:rsidRDefault="000E48A2" w:rsidP="000E48A2">
            <w:pPr>
              <w:spacing w:after="0" w:line="240" w:lineRule="auto"/>
              <w:rPr>
                <w:rFonts w:ascii="Times New Roman" w:eastAsia="Times New Roman" w:hAnsi="Times New Roman" w:cs="Times New Roman"/>
                <w:b/>
                <w:bCs/>
                <w:color w:val="000000"/>
                <w:sz w:val="24"/>
                <w:szCs w:val="24"/>
                <w:lang w:eastAsia="lv-LV"/>
              </w:rPr>
            </w:pPr>
          </w:p>
        </w:tc>
        <w:tc>
          <w:tcPr>
            <w:tcW w:w="1843" w:type="dxa"/>
            <w:tcBorders>
              <w:top w:val="single" w:sz="4" w:space="0" w:color="auto"/>
              <w:bottom w:val="single" w:sz="4" w:space="0" w:color="auto"/>
              <w:right w:val="single" w:sz="4" w:space="0" w:color="auto"/>
            </w:tcBorders>
            <w:noWrap/>
            <w:vAlign w:val="center"/>
          </w:tcPr>
          <w:p w14:paraId="65025967" w14:textId="2DCFF77B" w:rsidR="000E48A2" w:rsidRPr="00C150F8" w:rsidRDefault="002E0190" w:rsidP="000E48A2">
            <w:pPr>
              <w:spacing w:after="0" w:line="240" w:lineRule="auto"/>
              <w:jc w:val="right"/>
              <w:rPr>
                <w:rFonts w:ascii="Times New Roman" w:eastAsia="Times New Roman" w:hAnsi="Times New Roman" w:cs="Times New Roman"/>
                <w:b/>
                <w:bCs/>
                <w:sz w:val="24"/>
                <w:szCs w:val="24"/>
                <w:lang w:eastAsia="lv-LV"/>
              </w:rPr>
            </w:pPr>
            <w:r w:rsidRPr="00C150F8">
              <w:rPr>
                <w:rFonts w:ascii="Times New Roman" w:eastAsia="Times New Roman" w:hAnsi="Times New Roman" w:cs="Times New Roman"/>
                <w:b/>
                <w:bCs/>
                <w:color w:val="000000"/>
                <w:sz w:val="24"/>
                <w:szCs w:val="24"/>
                <w:lang w:eastAsia="lv-LV"/>
              </w:rPr>
              <w:t>KOPĀ:</w:t>
            </w:r>
          </w:p>
        </w:tc>
        <w:tc>
          <w:tcPr>
            <w:tcW w:w="1817" w:type="dxa"/>
            <w:tcBorders>
              <w:top w:val="single" w:sz="4" w:space="0" w:color="auto"/>
              <w:left w:val="single" w:sz="4" w:space="0" w:color="auto"/>
              <w:bottom w:val="single" w:sz="4" w:space="0" w:color="auto"/>
              <w:right w:val="single" w:sz="4" w:space="0" w:color="auto"/>
            </w:tcBorders>
            <w:vAlign w:val="center"/>
          </w:tcPr>
          <w:p w14:paraId="262CBC01" w14:textId="77777777" w:rsidR="000E48A2" w:rsidRPr="00C150F8" w:rsidRDefault="000E48A2" w:rsidP="000E48A2">
            <w:pPr>
              <w:spacing w:after="0" w:line="240" w:lineRule="auto"/>
              <w:jc w:val="center"/>
              <w:rPr>
                <w:rFonts w:ascii="Times New Roman" w:eastAsia="Times New Roman" w:hAnsi="Times New Roman" w:cs="Times New Roman"/>
                <w:b/>
                <w:bCs/>
                <w:color w:val="000000"/>
                <w:sz w:val="24"/>
                <w:szCs w:val="24"/>
                <w:lang w:eastAsia="lv-LV"/>
              </w:rPr>
            </w:pPr>
          </w:p>
        </w:tc>
      </w:tr>
    </w:tbl>
    <w:p w14:paraId="5CBA9887" w14:textId="77777777" w:rsidR="00DE5265" w:rsidRPr="00380009" w:rsidRDefault="00DE5265" w:rsidP="00DE5265">
      <w:pPr>
        <w:suppressAutoHyphens/>
        <w:spacing w:after="0" w:line="240" w:lineRule="auto"/>
        <w:jc w:val="both"/>
        <w:rPr>
          <w:rFonts w:ascii="Times New Roman" w:eastAsia="Times New Roman" w:hAnsi="Times New Roman" w:cs="Times New Roman"/>
          <w:b/>
          <w:sz w:val="24"/>
          <w:szCs w:val="24"/>
          <w:u w:val="single"/>
          <w:lang w:eastAsia="ar-SA"/>
        </w:rPr>
      </w:pPr>
    </w:p>
    <w:p w14:paraId="50D9A9E2" w14:textId="10FCC8AF" w:rsidR="00380009" w:rsidRPr="00380009" w:rsidRDefault="00380009" w:rsidP="00380009">
      <w:pPr>
        <w:spacing w:after="0" w:line="240" w:lineRule="auto"/>
        <w:rPr>
          <w:rFonts w:ascii="Times New Roman" w:hAnsi="Times New Roman" w:cs="Times New Roman"/>
          <w:sz w:val="24"/>
          <w:szCs w:val="24"/>
        </w:rPr>
      </w:pPr>
      <w:r w:rsidRPr="00380009">
        <w:rPr>
          <w:rFonts w:ascii="Times New Roman" w:hAnsi="Times New Roman" w:cs="Times New Roman"/>
          <w:sz w:val="24"/>
          <w:szCs w:val="24"/>
        </w:rPr>
        <w:t>Transportlīdzekļu virs 3,5 t apdrošinājuma summas:</w:t>
      </w:r>
    </w:p>
    <w:p w14:paraId="49572AA7" w14:textId="77777777" w:rsidR="00380009" w:rsidRPr="00380009" w:rsidRDefault="00380009" w:rsidP="00380009">
      <w:pPr>
        <w:pStyle w:val="Sarakstarindkopa"/>
        <w:numPr>
          <w:ilvl w:val="0"/>
          <w:numId w:val="16"/>
        </w:numPr>
        <w:spacing w:after="0" w:line="240" w:lineRule="auto"/>
        <w:ind w:left="426" w:hanging="426"/>
        <w:rPr>
          <w:rFonts w:ascii="Times New Roman" w:hAnsi="Times New Roman" w:cs="Times New Roman"/>
          <w:sz w:val="24"/>
          <w:szCs w:val="24"/>
        </w:rPr>
      </w:pPr>
      <w:proofErr w:type="spellStart"/>
      <w:r w:rsidRPr="00380009">
        <w:rPr>
          <w:rFonts w:ascii="Times New Roman" w:hAnsi="Times New Roman" w:cs="Times New Roman"/>
          <w:sz w:val="24"/>
          <w:szCs w:val="24"/>
        </w:rPr>
        <w:t>Fuso</w:t>
      </w:r>
      <w:proofErr w:type="spellEnd"/>
      <w:r w:rsidRPr="00380009">
        <w:rPr>
          <w:rFonts w:ascii="Times New Roman" w:hAnsi="Times New Roman" w:cs="Times New Roman"/>
          <w:sz w:val="24"/>
          <w:szCs w:val="24"/>
        </w:rPr>
        <w:t xml:space="preserve"> </w:t>
      </w:r>
      <w:proofErr w:type="spellStart"/>
      <w:r w:rsidRPr="00380009">
        <w:rPr>
          <w:rFonts w:ascii="Times New Roman" w:hAnsi="Times New Roman" w:cs="Times New Roman"/>
          <w:sz w:val="24"/>
          <w:szCs w:val="24"/>
        </w:rPr>
        <w:t>Canter</w:t>
      </w:r>
      <w:proofErr w:type="spellEnd"/>
      <w:r w:rsidRPr="00380009">
        <w:rPr>
          <w:rFonts w:ascii="Times New Roman" w:hAnsi="Times New Roman" w:cs="Times New Roman"/>
          <w:sz w:val="24"/>
          <w:szCs w:val="24"/>
        </w:rPr>
        <w:t xml:space="preserve"> ar </w:t>
      </w:r>
      <w:proofErr w:type="spellStart"/>
      <w:r w:rsidRPr="00380009">
        <w:rPr>
          <w:rFonts w:ascii="Times New Roman" w:hAnsi="Times New Roman" w:cs="Times New Roman"/>
          <w:sz w:val="24"/>
          <w:szCs w:val="24"/>
        </w:rPr>
        <w:t>reģ.Nr</w:t>
      </w:r>
      <w:proofErr w:type="spellEnd"/>
      <w:r w:rsidRPr="00380009">
        <w:rPr>
          <w:rFonts w:ascii="Times New Roman" w:hAnsi="Times New Roman" w:cs="Times New Roman"/>
          <w:sz w:val="24"/>
          <w:szCs w:val="24"/>
        </w:rPr>
        <w:t>. RO126 apdrošinājuma summa 64 000 EUR;</w:t>
      </w:r>
    </w:p>
    <w:p w14:paraId="300C238F" w14:textId="77777777" w:rsidR="00380009" w:rsidRPr="00380009" w:rsidRDefault="00380009" w:rsidP="00380009">
      <w:pPr>
        <w:pStyle w:val="Sarakstarindkopa"/>
        <w:numPr>
          <w:ilvl w:val="0"/>
          <w:numId w:val="16"/>
        </w:numPr>
        <w:spacing w:after="0" w:line="240" w:lineRule="auto"/>
        <w:ind w:left="426" w:hanging="426"/>
        <w:rPr>
          <w:rFonts w:ascii="Times New Roman" w:hAnsi="Times New Roman" w:cs="Times New Roman"/>
          <w:sz w:val="24"/>
          <w:szCs w:val="24"/>
        </w:rPr>
      </w:pPr>
      <w:proofErr w:type="spellStart"/>
      <w:r w:rsidRPr="00380009">
        <w:rPr>
          <w:rFonts w:ascii="Times New Roman" w:hAnsi="Times New Roman" w:cs="Times New Roman"/>
          <w:sz w:val="24"/>
          <w:szCs w:val="24"/>
        </w:rPr>
        <w:t>Mercedes</w:t>
      </w:r>
      <w:proofErr w:type="spellEnd"/>
      <w:r w:rsidRPr="00380009">
        <w:rPr>
          <w:rFonts w:ascii="Times New Roman" w:hAnsi="Times New Roman" w:cs="Times New Roman"/>
          <w:sz w:val="24"/>
          <w:szCs w:val="24"/>
        </w:rPr>
        <w:t xml:space="preserve"> Benz Actros1832 </w:t>
      </w:r>
      <w:proofErr w:type="spellStart"/>
      <w:r w:rsidRPr="00380009">
        <w:rPr>
          <w:rFonts w:ascii="Times New Roman" w:hAnsi="Times New Roman" w:cs="Times New Roman"/>
          <w:sz w:val="24"/>
          <w:szCs w:val="24"/>
        </w:rPr>
        <w:t>reģ.Nr</w:t>
      </w:r>
      <w:proofErr w:type="spellEnd"/>
      <w:r w:rsidRPr="00380009">
        <w:rPr>
          <w:rFonts w:ascii="Times New Roman" w:hAnsi="Times New Roman" w:cs="Times New Roman"/>
          <w:sz w:val="24"/>
          <w:szCs w:val="24"/>
        </w:rPr>
        <w:t>. MZ7506 apdrošinājuma summa 56 000 EUR;</w:t>
      </w:r>
    </w:p>
    <w:p w14:paraId="5CBCE516" w14:textId="77777777" w:rsidR="00380009" w:rsidRPr="00380009" w:rsidRDefault="00380009" w:rsidP="00380009">
      <w:pPr>
        <w:pStyle w:val="Sarakstarindkopa"/>
        <w:numPr>
          <w:ilvl w:val="0"/>
          <w:numId w:val="16"/>
        </w:numPr>
        <w:spacing w:after="0" w:line="240" w:lineRule="auto"/>
        <w:ind w:left="426" w:hanging="426"/>
        <w:rPr>
          <w:rFonts w:ascii="Times New Roman" w:hAnsi="Times New Roman" w:cs="Times New Roman"/>
          <w:sz w:val="24"/>
          <w:szCs w:val="24"/>
        </w:rPr>
      </w:pPr>
      <w:proofErr w:type="spellStart"/>
      <w:r w:rsidRPr="00380009">
        <w:rPr>
          <w:rFonts w:ascii="Times New Roman" w:hAnsi="Times New Roman" w:cs="Times New Roman"/>
          <w:sz w:val="24"/>
          <w:szCs w:val="24"/>
        </w:rPr>
        <w:t>Mercedes</w:t>
      </w:r>
      <w:proofErr w:type="spellEnd"/>
      <w:r w:rsidRPr="00380009">
        <w:rPr>
          <w:rFonts w:ascii="Times New Roman" w:hAnsi="Times New Roman" w:cs="Times New Roman"/>
          <w:sz w:val="24"/>
          <w:szCs w:val="24"/>
        </w:rPr>
        <w:t xml:space="preserve"> Benz </w:t>
      </w:r>
      <w:proofErr w:type="spellStart"/>
      <w:r w:rsidRPr="00380009">
        <w:rPr>
          <w:rFonts w:ascii="Times New Roman" w:hAnsi="Times New Roman" w:cs="Times New Roman"/>
          <w:sz w:val="24"/>
          <w:szCs w:val="24"/>
        </w:rPr>
        <w:t>Atego</w:t>
      </w:r>
      <w:proofErr w:type="spellEnd"/>
      <w:r w:rsidRPr="00380009">
        <w:rPr>
          <w:rFonts w:ascii="Times New Roman" w:hAnsi="Times New Roman" w:cs="Times New Roman"/>
          <w:sz w:val="24"/>
          <w:szCs w:val="24"/>
        </w:rPr>
        <w:t xml:space="preserve"> 1018 </w:t>
      </w:r>
      <w:proofErr w:type="spellStart"/>
      <w:r w:rsidRPr="00380009">
        <w:rPr>
          <w:rFonts w:ascii="Times New Roman" w:hAnsi="Times New Roman" w:cs="Times New Roman"/>
          <w:sz w:val="24"/>
          <w:szCs w:val="24"/>
        </w:rPr>
        <w:t>reģ.Nr</w:t>
      </w:r>
      <w:proofErr w:type="spellEnd"/>
      <w:r w:rsidRPr="00380009">
        <w:rPr>
          <w:rFonts w:ascii="Times New Roman" w:hAnsi="Times New Roman" w:cs="Times New Roman"/>
          <w:sz w:val="24"/>
          <w:szCs w:val="24"/>
        </w:rPr>
        <w:t>. LK6622 apdrošinājuma summa 55 000 EUR.</w:t>
      </w:r>
    </w:p>
    <w:p w14:paraId="78B20D3E" w14:textId="77777777" w:rsidR="00380009" w:rsidRPr="00380009" w:rsidRDefault="00380009" w:rsidP="00DE5265">
      <w:pPr>
        <w:pStyle w:val="Sarakstarindkopa"/>
        <w:widowControl w:val="0"/>
        <w:suppressAutoHyphens/>
        <w:adjustRightInd w:val="0"/>
        <w:spacing w:after="0" w:line="240" w:lineRule="auto"/>
        <w:ind w:left="1077"/>
        <w:jc w:val="right"/>
        <w:textAlignment w:val="baseline"/>
        <w:rPr>
          <w:rFonts w:ascii="Times New Roman" w:eastAsia="Times New Roman" w:hAnsi="Times New Roman" w:cs="Times New Roman"/>
          <w:sz w:val="24"/>
          <w:szCs w:val="24"/>
          <w:lang w:eastAsia="ar-SA"/>
        </w:rPr>
      </w:pPr>
    </w:p>
    <w:tbl>
      <w:tblPr>
        <w:tblpPr w:leftFromText="180" w:rightFromText="180" w:vertAnchor="text" w:horzAnchor="margin" w:tblpXSpec="center" w:tblpY="111"/>
        <w:tblW w:w="9488" w:type="dxa"/>
        <w:tblLayout w:type="fixed"/>
        <w:tblLook w:val="04A0" w:firstRow="1" w:lastRow="0" w:firstColumn="1" w:lastColumn="0" w:noHBand="0" w:noVBand="1"/>
      </w:tblPr>
      <w:tblGrid>
        <w:gridCol w:w="567"/>
        <w:gridCol w:w="1843"/>
        <w:gridCol w:w="1124"/>
        <w:gridCol w:w="992"/>
        <w:gridCol w:w="1418"/>
        <w:gridCol w:w="1276"/>
        <w:gridCol w:w="2268"/>
      </w:tblGrid>
      <w:tr w:rsidR="00494610" w:rsidRPr="00380009" w14:paraId="63932BBD" w14:textId="77777777" w:rsidTr="00693BCC">
        <w:trPr>
          <w:trHeight w:val="1398"/>
        </w:trPr>
        <w:tc>
          <w:tcPr>
            <w:tcW w:w="567" w:type="dxa"/>
            <w:tcBorders>
              <w:top w:val="single" w:sz="8" w:space="0" w:color="auto"/>
              <w:left w:val="single" w:sz="8" w:space="0" w:color="auto"/>
              <w:bottom w:val="single" w:sz="4" w:space="0" w:color="auto"/>
              <w:right w:val="single" w:sz="8" w:space="0" w:color="auto"/>
            </w:tcBorders>
            <w:shd w:val="clear" w:color="000000" w:fill="D0CECE"/>
            <w:vAlign w:val="center"/>
            <w:hideMark/>
          </w:tcPr>
          <w:p w14:paraId="47379B53" w14:textId="77777777" w:rsidR="00494610" w:rsidRPr="00380009" w:rsidRDefault="00494610" w:rsidP="00447F13">
            <w:pPr>
              <w:spacing w:after="0" w:line="240" w:lineRule="auto"/>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Nr.</w:t>
            </w:r>
          </w:p>
        </w:tc>
        <w:tc>
          <w:tcPr>
            <w:tcW w:w="1843" w:type="dxa"/>
            <w:tcBorders>
              <w:top w:val="single" w:sz="8" w:space="0" w:color="auto"/>
              <w:left w:val="nil"/>
              <w:bottom w:val="single" w:sz="4" w:space="0" w:color="auto"/>
              <w:right w:val="single" w:sz="8" w:space="0" w:color="auto"/>
            </w:tcBorders>
            <w:shd w:val="clear" w:color="000000" w:fill="D0CECE"/>
            <w:vAlign w:val="center"/>
            <w:hideMark/>
          </w:tcPr>
          <w:p w14:paraId="3B4EA20F" w14:textId="77777777" w:rsidR="00494610" w:rsidRPr="00380009" w:rsidRDefault="00494610" w:rsidP="00447F13">
            <w:pPr>
              <w:spacing w:after="0" w:line="240" w:lineRule="auto"/>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 xml:space="preserve">Traktortehnikas veids un </w:t>
            </w:r>
            <w:r w:rsidRPr="00380009">
              <w:rPr>
                <w:rFonts w:ascii="Times New Roman" w:eastAsia="Times New Roman" w:hAnsi="Times New Roman" w:cs="Times New Roman"/>
                <w:color w:val="000000"/>
                <w:sz w:val="24"/>
                <w:szCs w:val="24"/>
                <w:lang w:eastAsia="lv-LV"/>
              </w:rPr>
              <w:t>marka</w:t>
            </w:r>
          </w:p>
        </w:tc>
        <w:tc>
          <w:tcPr>
            <w:tcW w:w="1124" w:type="dxa"/>
            <w:tcBorders>
              <w:top w:val="single" w:sz="8" w:space="0" w:color="auto"/>
              <w:left w:val="nil"/>
              <w:bottom w:val="single" w:sz="4" w:space="0" w:color="auto"/>
              <w:right w:val="single" w:sz="4" w:space="0" w:color="auto"/>
            </w:tcBorders>
            <w:shd w:val="clear" w:color="000000" w:fill="D0CECE"/>
            <w:vAlign w:val="center"/>
            <w:hideMark/>
          </w:tcPr>
          <w:p w14:paraId="52ABEA4C" w14:textId="77777777" w:rsidR="00494610" w:rsidRPr="00380009" w:rsidRDefault="00494610" w:rsidP="00447F13">
            <w:pPr>
              <w:spacing w:after="0" w:line="240" w:lineRule="auto"/>
              <w:jc w:val="center"/>
              <w:rPr>
                <w:rFonts w:ascii="Times New Roman" w:eastAsia="Times New Roman" w:hAnsi="Times New Roman" w:cs="Times New Roman"/>
                <w:color w:val="000000"/>
                <w:sz w:val="24"/>
                <w:szCs w:val="24"/>
                <w:lang w:eastAsia="lv-LV"/>
              </w:rPr>
            </w:pPr>
            <w:proofErr w:type="spellStart"/>
            <w:r w:rsidRPr="00380009">
              <w:rPr>
                <w:rFonts w:ascii="Times New Roman" w:eastAsia="Times New Roman" w:hAnsi="Times New Roman" w:cs="Times New Roman"/>
                <w:color w:val="000000"/>
                <w:sz w:val="24"/>
                <w:szCs w:val="24"/>
                <w:lang w:eastAsia="lv-LV"/>
              </w:rPr>
              <w:t>Reģ</w:t>
            </w:r>
            <w:proofErr w:type="spellEnd"/>
            <w:r w:rsidRPr="00380009">
              <w:rPr>
                <w:rFonts w:ascii="Times New Roman" w:eastAsia="Times New Roman" w:hAnsi="Times New Roman" w:cs="Times New Roman"/>
                <w:color w:val="000000"/>
                <w:sz w:val="24"/>
                <w:szCs w:val="24"/>
                <w:lang w:eastAsia="lv-LV"/>
              </w:rPr>
              <w:t>. numurs</w:t>
            </w:r>
          </w:p>
        </w:tc>
        <w:tc>
          <w:tcPr>
            <w:tcW w:w="992" w:type="dxa"/>
            <w:tcBorders>
              <w:top w:val="single" w:sz="4" w:space="0" w:color="auto"/>
              <w:left w:val="single" w:sz="4" w:space="0" w:color="auto"/>
              <w:bottom w:val="single" w:sz="4" w:space="0" w:color="auto"/>
              <w:right w:val="single" w:sz="4" w:space="0" w:color="auto"/>
            </w:tcBorders>
            <w:shd w:val="clear" w:color="000000" w:fill="D0CECE"/>
            <w:vAlign w:val="center"/>
          </w:tcPr>
          <w:p w14:paraId="28483F13" w14:textId="77777777" w:rsidR="00494610" w:rsidRPr="00380009" w:rsidRDefault="00494610" w:rsidP="00447F13">
            <w:pPr>
              <w:spacing w:after="0" w:line="240" w:lineRule="auto"/>
              <w:jc w:val="center"/>
              <w:rPr>
                <w:rFonts w:ascii="Times New Roman" w:eastAsia="Times New Roman" w:hAnsi="Times New Roman" w:cs="Times New Roman"/>
                <w:color w:val="000000"/>
                <w:sz w:val="24"/>
                <w:szCs w:val="24"/>
                <w:lang w:eastAsia="lv-LV"/>
              </w:rPr>
            </w:pPr>
            <w:proofErr w:type="spellStart"/>
            <w:r>
              <w:rPr>
                <w:rFonts w:ascii="Times New Roman" w:eastAsia="Times New Roman" w:hAnsi="Times New Roman" w:cs="Times New Roman"/>
                <w:color w:val="000000"/>
                <w:sz w:val="24"/>
                <w:szCs w:val="24"/>
                <w:lang w:eastAsia="lv-LV"/>
              </w:rPr>
              <w:t>Izgat</w:t>
            </w:r>
            <w:proofErr w:type="spellEnd"/>
            <w:r>
              <w:rPr>
                <w:rFonts w:ascii="Times New Roman" w:eastAsia="Times New Roman" w:hAnsi="Times New Roman" w:cs="Times New Roman"/>
                <w:color w:val="000000"/>
                <w:sz w:val="24"/>
                <w:szCs w:val="24"/>
                <w:lang w:eastAsia="lv-LV"/>
              </w:rPr>
              <w:t>. gads</w:t>
            </w:r>
          </w:p>
        </w:tc>
        <w:tc>
          <w:tcPr>
            <w:tcW w:w="1418" w:type="dxa"/>
            <w:tcBorders>
              <w:top w:val="single" w:sz="4" w:space="0" w:color="auto"/>
              <w:left w:val="single" w:sz="4" w:space="0" w:color="auto"/>
              <w:bottom w:val="single" w:sz="4" w:space="0" w:color="auto"/>
              <w:right w:val="single" w:sz="4" w:space="0" w:color="auto"/>
            </w:tcBorders>
            <w:shd w:val="clear" w:color="000000" w:fill="D0CECE"/>
            <w:vAlign w:val="center"/>
          </w:tcPr>
          <w:p w14:paraId="76A89118" w14:textId="77777777" w:rsidR="00494610" w:rsidRPr="00380009" w:rsidRDefault="00494610" w:rsidP="00447F13">
            <w:pPr>
              <w:spacing w:after="0" w:line="240" w:lineRule="auto"/>
              <w:jc w:val="center"/>
              <w:rPr>
                <w:rFonts w:ascii="Times New Roman" w:eastAsia="Times New Roman" w:hAnsi="Times New Roman" w:cs="Times New Roman"/>
                <w:color w:val="000000"/>
                <w:sz w:val="24"/>
                <w:szCs w:val="24"/>
                <w:lang w:eastAsia="lv-LV"/>
              </w:rPr>
            </w:pPr>
            <w:r w:rsidRPr="00380009">
              <w:rPr>
                <w:rFonts w:ascii="Times New Roman" w:eastAsia="Times New Roman" w:hAnsi="Times New Roman" w:cs="Times New Roman"/>
                <w:color w:val="000000"/>
                <w:sz w:val="24"/>
                <w:szCs w:val="24"/>
                <w:lang w:eastAsia="lv-LV"/>
              </w:rPr>
              <w:t>Polise spēkā līdz</w:t>
            </w:r>
          </w:p>
        </w:tc>
        <w:tc>
          <w:tcPr>
            <w:tcW w:w="1276" w:type="dxa"/>
            <w:tcBorders>
              <w:top w:val="single" w:sz="8" w:space="0" w:color="auto"/>
              <w:left w:val="single" w:sz="4" w:space="0" w:color="auto"/>
              <w:bottom w:val="single" w:sz="4" w:space="0" w:color="auto"/>
              <w:right w:val="single" w:sz="8" w:space="0" w:color="auto"/>
            </w:tcBorders>
            <w:shd w:val="clear" w:color="000000" w:fill="D0CECE"/>
            <w:vAlign w:val="center"/>
            <w:hideMark/>
          </w:tcPr>
          <w:p w14:paraId="3BD333B7" w14:textId="77777777" w:rsidR="00494610" w:rsidRPr="00380009" w:rsidRDefault="00494610" w:rsidP="00447F13">
            <w:pPr>
              <w:spacing w:after="0" w:line="240" w:lineRule="auto"/>
              <w:jc w:val="center"/>
              <w:rPr>
                <w:rFonts w:ascii="Times New Roman" w:eastAsia="Times New Roman" w:hAnsi="Times New Roman" w:cs="Times New Roman"/>
                <w:color w:val="000000"/>
                <w:sz w:val="24"/>
                <w:szCs w:val="24"/>
                <w:lang w:eastAsia="lv-LV"/>
              </w:rPr>
            </w:pPr>
            <w:proofErr w:type="spellStart"/>
            <w:r w:rsidRPr="00380009">
              <w:rPr>
                <w:rFonts w:ascii="Times New Roman" w:eastAsia="Times New Roman" w:hAnsi="Times New Roman" w:cs="Times New Roman"/>
                <w:color w:val="000000"/>
                <w:sz w:val="24"/>
                <w:szCs w:val="24"/>
                <w:lang w:eastAsia="lv-LV"/>
              </w:rPr>
              <w:t>Reģ</w:t>
            </w:r>
            <w:proofErr w:type="spellEnd"/>
            <w:r w:rsidRPr="00380009">
              <w:rPr>
                <w:rFonts w:ascii="Times New Roman" w:eastAsia="Times New Roman" w:hAnsi="Times New Roman" w:cs="Times New Roman"/>
                <w:color w:val="000000"/>
                <w:sz w:val="24"/>
                <w:szCs w:val="24"/>
                <w:lang w:eastAsia="lv-LV"/>
              </w:rPr>
              <w:t xml:space="preserve">. </w:t>
            </w:r>
            <w:r>
              <w:rPr>
                <w:rFonts w:ascii="Times New Roman" w:eastAsia="Times New Roman" w:hAnsi="Times New Roman" w:cs="Times New Roman"/>
                <w:color w:val="000000"/>
                <w:sz w:val="24"/>
                <w:szCs w:val="24"/>
                <w:lang w:eastAsia="lv-LV"/>
              </w:rPr>
              <w:t>apliecība</w:t>
            </w:r>
          </w:p>
        </w:tc>
        <w:tc>
          <w:tcPr>
            <w:tcW w:w="2268" w:type="dxa"/>
            <w:tcBorders>
              <w:top w:val="single" w:sz="8" w:space="0" w:color="auto"/>
              <w:left w:val="nil"/>
              <w:bottom w:val="single" w:sz="4" w:space="0" w:color="auto"/>
              <w:right w:val="single" w:sz="8" w:space="0" w:color="auto"/>
            </w:tcBorders>
            <w:shd w:val="clear" w:color="000000" w:fill="D0CECE"/>
            <w:vAlign w:val="center"/>
            <w:hideMark/>
          </w:tcPr>
          <w:p w14:paraId="3073BFD5" w14:textId="3E7CC5DC" w:rsidR="00494610" w:rsidRPr="00380009" w:rsidRDefault="00286E4D" w:rsidP="00447F13">
            <w:pPr>
              <w:spacing w:after="0" w:line="240" w:lineRule="auto"/>
              <w:jc w:val="center"/>
              <w:rPr>
                <w:rFonts w:ascii="Times New Roman" w:eastAsia="Times New Roman" w:hAnsi="Times New Roman" w:cs="Times New Roman"/>
                <w:color w:val="000000"/>
                <w:sz w:val="24"/>
                <w:szCs w:val="24"/>
                <w:lang w:eastAsia="lv-LV"/>
              </w:rPr>
            </w:pPr>
            <w:r w:rsidRPr="00286E4D">
              <w:rPr>
                <w:rFonts w:ascii="Times New Roman" w:eastAsia="Times New Roman" w:hAnsi="Times New Roman" w:cs="Times New Roman"/>
                <w:b/>
                <w:bCs/>
                <w:color w:val="000000"/>
                <w:sz w:val="24"/>
                <w:szCs w:val="24"/>
                <w:lang w:eastAsia="lv-LV"/>
              </w:rPr>
              <w:t>Speciālās tehnikas</w:t>
            </w:r>
            <w:r>
              <w:rPr>
                <w:rFonts w:ascii="Times New Roman" w:eastAsia="Times New Roman" w:hAnsi="Times New Roman" w:cs="Times New Roman"/>
                <w:color w:val="000000"/>
                <w:sz w:val="24"/>
                <w:szCs w:val="24"/>
                <w:lang w:eastAsia="lv-LV"/>
              </w:rPr>
              <w:t xml:space="preserve"> apdrošināšanas ce</w:t>
            </w:r>
            <w:r w:rsidR="00494610" w:rsidRPr="00380009">
              <w:rPr>
                <w:rFonts w:ascii="Times New Roman" w:eastAsia="Times New Roman" w:hAnsi="Times New Roman" w:cs="Times New Roman"/>
                <w:color w:val="000000"/>
                <w:sz w:val="24"/>
                <w:szCs w:val="24"/>
                <w:lang w:eastAsia="lv-LV"/>
              </w:rPr>
              <w:t>na bez PVN (</w:t>
            </w:r>
            <w:r w:rsidR="00494610" w:rsidRPr="00380009">
              <w:rPr>
                <w:rFonts w:ascii="Times New Roman" w:eastAsia="Times New Roman" w:hAnsi="Times New Roman" w:cs="Times New Roman"/>
                <w:i/>
                <w:iCs/>
                <w:color w:val="000000"/>
                <w:sz w:val="24"/>
                <w:szCs w:val="24"/>
                <w:lang w:eastAsia="lv-LV"/>
              </w:rPr>
              <w:t>apdrošināšanas periods 1 gads</w:t>
            </w:r>
            <w:r w:rsidR="00494610" w:rsidRPr="00380009">
              <w:rPr>
                <w:rFonts w:ascii="Times New Roman" w:eastAsia="Times New Roman" w:hAnsi="Times New Roman" w:cs="Times New Roman"/>
                <w:color w:val="000000"/>
                <w:sz w:val="24"/>
                <w:szCs w:val="24"/>
                <w:lang w:eastAsia="lv-LV"/>
              </w:rPr>
              <w:t>), EUR</w:t>
            </w:r>
          </w:p>
        </w:tc>
      </w:tr>
      <w:tr w:rsidR="00494610" w:rsidRPr="0035603B" w14:paraId="68938E42" w14:textId="77777777" w:rsidTr="00693BCC">
        <w:trPr>
          <w:trHeight w:val="300"/>
        </w:trPr>
        <w:tc>
          <w:tcPr>
            <w:tcW w:w="567" w:type="dxa"/>
            <w:tcBorders>
              <w:top w:val="single" w:sz="4" w:space="0" w:color="auto"/>
              <w:left w:val="single" w:sz="4" w:space="0" w:color="auto"/>
              <w:bottom w:val="single" w:sz="4" w:space="0" w:color="auto"/>
              <w:right w:val="single" w:sz="4" w:space="0" w:color="auto"/>
            </w:tcBorders>
            <w:vAlign w:val="center"/>
            <w:hideMark/>
          </w:tcPr>
          <w:p w14:paraId="2001D7F1" w14:textId="77777777" w:rsidR="00494610" w:rsidRPr="0035603B" w:rsidRDefault="00494610" w:rsidP="00447F13">
            <w:pPr>
              <w:spacing w:after="0" w:line="240" w:lineRule="auto"/>
              <w:jc w:val="center"/>
              <w:rPr>
                <w:rFonts w:ascii="Times New Roman" w:eastAsia="Times New Roman" w:hAnsi="Times New Roman" w:cs="Times New Roman"/>
                <w:color w:val="000000"/>
                <w:sz w:val="24"/>
                <w:szCs w:val="24"/>
                <w:lang w:eastAsia="lv-LV"/>
              </w:rPr>
            </w:pPr>
            <w:r w:rsidRPr="0035603B">
              <w:rPr>
                <w:rFonts w:ascii="Times New Roman" w:eastAsia="Times New Roman" w:hAnsi="Times New Roman" w:cs="Times New Roman"/>
                <w:color w:val="000000"/>
                <w:sz w:val="24"/>
                <w:szCs w:val="24"/>
                <w:lang w:eastAsia="lv-LV"/>
              </w:rPr>
              <w:t>1.</w:t>
            </w:r>
          </w:p>
        </w:tc>
        <w:tc>
          <w:tcPr>
            <w:tcW w:w="1843" w:type="dxa"/>
            <w:tcBorders>
              <w:top w:val="single" w:sz="4" w:space="0" w:color="auto"/>
              <w:left w:val="single" w:sz="4" w:space="0" w:color="auto"/>
              <w:bottom w:val="single" w:sz="4" w:space="0" w:color="auto"/>
              <w:right w:val="single" w:sz="4" w:space="0" w:color="auto"/>
            </w:tcBorders>
            <w:noWrap/>
            <w:vAlign w:val="center"/>
            <w:hideMark/>
          </w:tcPr>
          <w:p w14:paraId="01C5E9B5" w14:textId="77777777" w:rsidR="00494610" w:rsidRPr="0035603B" w:rsidRDefault="00494610" w:rsidP="00447F13">
            <w:pPr>
              <w:spacing w:after="0" w:line="240" w:lineRule="auto"/>
              <w:ind w:right="-51"/>
              <w:rPr>
                <w:rFonts w:ascii="Times New Roman" w:eastAsia="Times New Roman" w:hAnsi="Times New Roman" w:cs="Times New Roman"/>
                <w:color w:val="000000"/>
                <w:sz w:val="24"/>
                <w:szCs w:val="24"/>
                <w:lang w:eastAsia="lv-LV"/>
              </w:rPr>
            </w:pPr>
            <w:r>
              <w:rPr>
                <w:rFonts w:ascii="Times New Roman" w:hAnsi="Times New Roman" w:cs="Times New Roman"/>
                <w:sz w:val="24"/>
                <w:szCs w:val="24"/>
              </w:rPr>
              <w:t xml:space="preserve">Traktors </w:t>
            </w:r>
            <w:r w:rsidRPr="0035603B">
              <w:rPr>
                <w:rFonts w:ascii="Times New Roman" w:hAnsi="Times New Roman" w:cs="Times New Roman"/>
                <w:sz w:val="24"/>
                <w:szCs w:val="24"/>
              </w:rPr>
              <w:t>CATERPILLAR 930G</w:t>
            </w:r>
          </w:p>
        </w:tc>
        <w:tc>
          <w:tcPr>
            <w:tcW w:w="1124" w:type="dxa"/>
            <w:tcBorders>
              <w:top w:val="single" w:sz="4" w:space="0" w:color="auto"/>
              <w:left w:val="single" w:sz="4" w:space="0" w:color="auto"/>
              <w:bottom w:val="single" w:sz="4" w:space="0" w:color="auto"/>
              <w:right w:val="single" w:sz="4" w:space="0" w:color="auto"/>
            </w:tcBorders>
            <w:noWrap/>
            <w:vAlign w:val="center"/>
            <w:hideMark/>
          </w:tcPr>
          <w:p w14:paraId="20A37E3A" w14:textId="77777777" w:rsidR="00494610" w:rsidRPr="0035603B" w:rsidRDefault="00494610" w:rsidP="00447F13">
            <w:pPr>
              <w:spacing w:after="0" w:line="240" w:lineRule="auto"/>
              <w:jc w:val="center"/>
              <w:rPr>
                <w:rFonts w:ascii="Times New Roman" w:eastAsia="Times New Roman" w:hAnsi="Times New Roman" w:cs="Times New Roman"/>
                <w:color w:val="000000"/>
                <w:sz w:val="24"/>
                <w:szCs w:val="24"/>
                <w:lang w:eastAsia="lv-LV"/>
              </w:rPr>
            </w:pPr>
            <w:r w:rsidRPr="0035603B">
              <w:rPr>
                <w:rFonts w:ascii="Times New Roman" w:hAnsi="Times New Roman" w:cs="Times New Roman"/>
                <w:sz w:val="24"/>
                <w:szCs w:val="24"/>
              </w:rPr>
              <w:t>T1982LS</w:t>
            </w:r>
          </w:p>
        </w:tc>
        <w:tc>
          <w:tcPr>
            <w:tcW w:w="992" w:type="dxa"/>
            <w:tcBorders>
              <w:top w:val="single" w:sz="4" w:space="0" w:color="auto"/>
              <w:left w:val="single" w:sz="4" w:space="0" w:color="auto"/>
              <w:bottom w:val="single" w:sz="4" w:space="0" w:color="auto"/>
              <w:right w:val="single" w:sz="4" w:space="0" w:color="auto"/>
            </w:tcBorders>
            <w:vAlign w:val="center"/>
          </w:tcPr>
          <w:p w14:paraId="3B2E36C3" w14:textId="77777777" w:rsidR="00494610" w:rsidRPr="0035603B" w:rsidRDefault="00494610" w:rsidP="00447F1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2008</w:t>
            </w:r>
          </w:p>
        </w:tc>
        <w:tc>
          <w:tcPr>
            <w:tcW w:w="1418" w:type="dxa"/>
            <w:tcBorders>
              <w:top w:val="single" w:sz="4" w:space="0" w:color="auto"/>
              <w:left w:val="single" w:sz="4" w:space="0" w:color="auto"/>
              <w:bottom w:val="single" w:sz="4" w:space="0" w:color="auto"/>
              <w:right w:val="single" w:sz="4" w:space="0" w:color="auto"/>
            </w:tcBorders>
            <w:vAlign w:val="center"/>
          </w:tcPr>
          <w:p w14:paraId="76F7B073" w14:textId="024C086F" w:rsidR="00494610" w:rsidRPr="0035603B" w:rsidRDefault="00494610" w:rsidP="00286E4D">
            <w:pPr>
              <w:spacing w:after="0" w:line="240" w:lineRule="auto"/>
              <w:jc w:val="center"/>
              <w:rPr>
                <w:rFonts w:ascii="Times New Roman" w:eastAsia="Times New Roman" w:hAnsi="Times New Roman" w:cs="Times New Roman"/>
                <w:color w:val="000000"/>
                <w:sz w:val="24"/>
                <w:szCs w:val="24"/>
                <w:lang w:eastAsia="lv-LV"/>
              </w:rPr>
            </w:pPr>
            <w:r w:rsidRPr="0035603B">
              <w:rPr>
                <w:rFonts w:ascii="Times New Roman" w:hAnsi="Times New Roman" w:cs="Times New Roman"/>
                <w:sz w:val="24"/>
                <w:szCs w:val="24"/>
              </w:rPr>
              <w:t>10.03.2026</w:t>
            </w:r>
            <w:r w:rsidR="00286E4D">
              <w:rPr>
                <w:rFonts w:ascii="Times New Roman" w:hAnsi="Times New Roman" w:cs="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noWrap/>
            <w:vAlign w:val="center"/>
          </w:tcPr>
          <w:p w14:paraId="17393546" w14:textId="77777777" w:rsidR="00494610" w:rsidRPr="0035603B" w:rsidRDefault="00494610" w:rsidP="00286E4D">
            <w:pPr>
              <w:spacing w:after="0" w:line="240" w:lineRule="auto"/>
              <w:jc w:val="center"/>
              <w:rPr>
                <w:rFonts w:ascii="Times New Roman" w:eastAsia="Times New Roman" w:hAnsi="Times New Roman" w:cs="Times New Roman"/>
                <w:color w:val="000000"/>
                <w:sz w:val="24"/>
                <w:szCs w:val="24"/>
                <w:lang w:eastAsia="lv-LV"/>
              </w:rPr>
            </w:pPr>
            <w:r w:rsidRPr="0035603B">
              <w:rPr>
                <w:rFonts w:ascii="Times New Roman" w:hAnsi="Times New Roman" w:cs="Times New Roman"/>
                <w:sz w:val="24"/>
                <w:szCs w:val="24"/>
              </w:rPr>
              <w:t>A420093</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8BD7DE6" w14:textId="77777777" w:rsidR="00494610" w:rsidRPr="0035603B" w:rsidRDefault="00494610" w:rsidP="00447F13">
            <w:pPr>
              <w:spacing w:after="0" w:line="240" w:lineRule="auto"/>
              <w:jc w:val="center"/>
              <w:rPr>
                <w:rFonts w:ascii="Times New Roman" w:eastAsia="Times New Roman" w:hAnsi="Times New Roman" w:cs="Times New Roman"/>
                <w:color w:val="000000"/>
                <w:sz w:val="24"/>
                <w:szCs w:val="24"/>
                <w:lang w:eastAsia="lv-LV"/>
              </w:rPr>
            </w:pPr>
            <w:r w:rsidRPr="0035603B">
              <w:rPr>
                <w:rFonts w:ascii="Times New Roman" w:eastAsia="Times New Roman" w:hAnsi="Times New Roman" w:cs="Times New Roman"/>
                <w:color w:val="000000"/>
                <w:sz w:val="24"/>
                <w:szCs w:val="24"/>
                <w:lang w:eastAsia="lv-LV"/>
              </w:rPr>
              <w:t> </w:t>
            </w:r>
          </w:p>
        </w:tc>
      </w:tr>
      <w:tr w:rsidR="00494610" w:rsidRPr="0035603B" w14:paraId="52987F06" w14:textId="77777777" w:rsidTr="00693BCC">
        <w:trPr>
          <w:trHeight w:val="300"/>
        </w:trPr>
        <w:tc>
          <w:tcPr>
            <w:tcW w:w="567" w:type="dxa"/>
            <w:tcBorders>
              <w:top w:val="single" w:sz="4" w:space="0" w:color="auto"/>
              <w:left w:val="single" w:sz="4" w:space="0" w:color="auto"/>
              <w:bottom w:val="single" w:sz="4" w:space="0" w:color="auto"/>
              <w:right w:val="single" w:sz="4" w:space="0" w:color="auto"/>
            </w:tcBorders>
            <w:vAlign w:val="center"/>
          </w:tcPr>
          <w:p w14:paraId="7FC57288" w14:textId="77777777" w:rsidR="00494610" w:rsidRPr="0035603B" w:rsidRDefault="00494610" w:rsidP="00447F13">
            <w:pPr>
              <w:spacing w:after="0" w:line="240" w:lineRule="auto"/>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2</w:t>
            </w:r>
            <w:r w:rsidRPr="0035603B">
              <w:rPr>
                <w:rFonts w:ascii="Times New Roman" w:eastAsia="Times New Roman" w:hAnsi="Times New Roman" w:cs="Times New Roman"/>
                <w:color w:val="000000"/>
                <w:sz w:val="24"/>
                <w:szCs w:val="24"/>
                <w:lang w:eastAsia="lv-LV"/>
              </w:rPr>
              <w:t>.</w:t>
            </w:r>
          </w:p>
        </w:tc>
        <w:tc>
          <w:tcPr>
            <w:tcW w:w="1843" w:type="dxa"/>
            <w:tcBorders>
              <w:top w:val="single" w:sz="4" w:space="0" w:color="auto"/>
              <w:left w:val="single" w:sz="4" w:space="0" w:color="auto"/>
              <w:bottom w:val="single" w:sz="4" w:space="0" w:color="auto"/>
              <w:right w:val="single" w:sz="4" w:space="0" w:color="auto"/>
            </w:tcBorders>
            <w:noWrap/>
            <w:vAlign w:val="center"/>
          </w:tcPr>
          <w:p w14:paraId="54C7D593" w14:textId="77777777" w:rsidR="00494610" w:rsidRPr="0035603B" w:rsidRDefault="00494610" w:rsidP="00447F13">
            <w:pPr>
              <w:spacing w:after="0" w:line="240" w:lineRule="auto"/>
              <w:ind w:right="-105"/>
              <w:rPr>
                <w:rFonts w:ascii="Times New Roman" w:eastAsia="Times New Roman" w:hAnsi="Times New Roman" w:cs="Times New Roman"/>
                <w:color w:val="000000"/>
                <w:sz w:val="24"/>
                <w:szCs w:val="24"/>
                <w:lang w:eastAsia="lv-LV"/>
              </w:rPr>
            </w:pPr>
            <w:r>
              <w:rPr>
                <w:rFonts w:ascii="Times New Roman" w:hAnsi="Times New Roman" w:cs="Times New Roman"/>
                <w:sz w:val="24"/>
                <w:szCs w:val="24"/>
              </w:rPr>
              <w:t xml:space="preserve">Traktors </w:t>
            </w:r>
            <w:r w:rsidRPr="0035603B">
              <w:rPr>
                <w:rFonts w:ascii="Times New Roman" w:hAnsi="Times New Roman" w:cs="Times New Roman"/>
                <w:sz w:val="24"/>
                <w:szCs w:val="24"/>
              </w:rPr>
              <w:t>CATERPILLAR 302,7CR</w:t>
            </w:r>
          </w:p>
        </w:tc>
        <w:tc>
          <w:tcPr>
            <w:tcW w:w="1124" w:type="dxa"/>
            <w:tcBorders>
              <w:top w:val="single" w:sz="4" w:space="0" w:color="auto"/>
              <w:left w:val="single" w:sz="4" w:space="0" w:color="auto"/>
              <w:bottom w:val="single" w:sz="4" w:space="0" w:color="auto"/>
              <w:right w:val="single" w:sz="4" w:space="0" w:color="auto"/>
            </w:tcBorders>
            <w:noWrap/>
            <w:vAlign w:val="center"/>
          </w:tcPr>
          <w:p w14:paraId="11594026" w14:textId="77777777" w:rsidR="00494610" w:rsidRPr="0035603B" w:rsidRDefault="00494610" w:rsidP="00447F13">
            <w:pPr>
              <w:spacing w:after="0" w:line="240" w:lineRule="auto"/>
              <w:jc w:val="center"/>
              <w:rPr>
                <w:rFonts w:ascii="Times New Roman" w:eastAsia="Times New Roman" w:hAnsi="Times New Roman" w:cs="Times New Roman"/>
                <w:color w:val="000000"/>
                <w:sz w:val="24"/>
                <w:szCs w:val="24"/>
                <w:lang w:eastAsia="lv-LV"/>
              </w:rPr>
            </w:pPr>
            <w:r w:rsidRPr="0035603B">
              <w:rPr>
                <w:rFonts w:ascii="Times New Roman" w:hAnsi="Times New Roman" w:cs="Times New Roman"/>
                <w:sz w:val="24"/>
                <w:szCs w:val="24"/>
              </w:rPr>
              <w:t>SP521A</w:t>
            </w:r>
          </w:p>
        </w:tc>
        <w:tc>
          <w:tcPr>
            <w:tcW w:w="992" w:type="dxa"/>
            <w:tcBorders>
              <w:top w:val="single" w:sz="4" w:space="0" w:color="auto"/>
              <w:left w:val="single" w:sz="4" w:space="0" w:color="auto"/>
              <w:bottom w:val="single" w:sz="4" w:space="0" w:color="auto"/>
              <w:right w:val="single" w:sz="4" w:space="0" w:color="auto"/>
            </w:tcBorders>
            <w:vAlign w:val="center"/>
          </w:tcPr>
          <w:p w14:paraId="27FE99D1" w14:textId="77777777" w:rsidR="00494610" w:rsidRPr="0035603B" w:rsidRDefault="00494610" w:rsidP="00447F1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2024</w:t>
            </w:r>
          </w:p>
        </w:tc>
        <w:tc>
          <w:tcPr>
            <w:tcW w:w="1418" w:type="dxa"/>
            <w:tcBorders>
              <w:top w:val="single" w:sz="4" w:space="0" w:color="auto"/>
              <w:left w:val="single" w:sz="4" w:space="0" w:color="auto"/>
              <w:bottom w:val="single" w:sz="4" w:space="0" w:color="auto"/>
              <w:right w:val="single" w:sz="4" w:space="0" w:color="auto"/>
            </w:tcBorders>
            <w:vAlign w:val="center"/>
          </w:tcPr>
          <w:p w14:paraId="6D5FC09D" w14:textId="77777777" w:rsidR="00494610" w:rsidRPr="0035603B" w:rsidRDefault="00494610" w:rsidP="00447F13">
            <w:pPr>
              <w:spacing w:after="0" w:line="240" w:lineRule="auto"/>
              <w:jc w:val="center"/>
              <w:rPr>
                <w:rFonts w:ascii="Times New Roman" w:eastAsia="Times New Roman" w:hAnsi="Times New Roman" w:cs="Times New Roman"/>
                <w:color w:val="000000"/>
                <w:sz w:val="24"/>
                <w:szCs w:val="24"/>
                <w:lang w:eastAsia="lv-LV"/>
              </w:rPr>
            </w:pPr>
            <w:r w:rsidRPr="0035603B">
              <w:rPr>
                <w:rFonts w:ascii="Times New Roman" w:hAnsi="Times New Roman" w:cs="Times New Roman"/>
                <w:sz w:val="24"/>
                <w:szCs w:val="24"/>
              </w:rPr>
              <w:t>11.08.2026.</w:t>
            </w:r>
          </w:p>
        </w:tc>
        <w:tc>
          <w:tcPr>
            <w:tcW w:w="1276" w:type="dxa"/>
            <w:tcBorders>
              <w:top w:val="single" w:sz="4" w:space="0" w:color="auto"/>
              <w:left w:val="single" w:sz="4" w:space="0" w:color="auto"/>
              <w:bottom w:val="single" w:sz="4" w:space="0" w:color="auto"/>
              <w:right w:val="single" w:sz="4" w:space="0" w:color="auto"/>
            </w:tcBorders>
            <w:noWrap/>
            <w:vAlign w:val="center"/>
          </w:tcPr>
          <w:p w14:paraId="0D6D3123" w14:textId="77777777" w:rsidR="00494610" w:rsidRPr="0035603B" w:rsidRDefault="00494610" w:rsidP="00447F13">
            <w:pPr>
              <w:spacing w:after="0" w:line="240" w:lineRule="auto"/>
              <w:jc w:val="center"/>
              <w:rPr>
                <w:rFonts w:ascii="Times New Roman" w:eastAsia="Times New Roman" w:hAnsi="Times New Roman" w:cs="Times New Roman"/>
                <w:sz w:val="24"/>
                <w:szCs w:val="24"/>
                <w:lang w:eastAsia="lv-LV"/>
              </w:rPr>
            </w:pPr>
            <w:r w:rsidRPr="0035603B">
              <w:rPr>
                <w:rFonts w:ascii="Times New Roman" w:hAnsi="Times New Roman" w:cs="Times New Roman"/>
                <w:sz w:val="24"/>
                <w:szCs w:val="24"/>
              </w:rPr>
              <w:t>SP025420</w:t>
            </w:r>
          </w:p>
        </w:tc>
        <w:tc>
          <w:tcPr>
            <w:tcW w:w="2268" w:type="dxa"/>
            <w:tcBorders>
              <w:top w:val="single" w:sz="4" w:space="0" w:color="auto"/>
              <w:left w:val="single" w:sz="4" w:space="0" w:color="auto"/>
              <w:bottom w:val="single" w:sz="4" w:space="0" w:color="auto"/>
              <w:right w:val="single" w:sz="4" w:space="0" w:color="auto"/>
            </w:tcBorders>
            <w:vAlign w:val="center"/>
          </w:tcPr>
          <w:p w14:paraId="3102C6FC" w14:textId="77777777" w:rsidR="00494610" w:rsidRPr="0035603B" w:rsidRDefault="00494610" w:rsidP="00447F13">
            <w:pPr>
              <w:spacing w:after="0" w:line="240" w:lineRule="auto"/>
              <w:jc w:val="center"/>
              <w:rPr>
                <w:rFonts w:ascii="Times New Roman" w:eastAsia="Times New Roman" w:hAnsi="Times New Roman" w:cs="Times New Roman"/>
                <w:color w:val="000000"/>
                <w:sz w:val="24"/>
                <w:szCs w:val="24"/>
                <w:lang w:eastAsia="lv-LV"/>
              </w:rPr>
            </w:pPr>
          </w:p>
        </w:tc>
      </w:tr>
      <w:tr w:rsidR="00494610" w:rsidRPr="0035603B" w14:paraId="0B336194" w14:textId="77777777" w:rsidTr="00693BCC">
        <w:trPr>
          <w:trHeight w:val="300"/>
        </w:trPr>
        <w:tc>
          <w:tcPr>
            <w:tcW w:w="567" w:type="dxa"/>
            <w:tcBorders>
              <w:top w:val="single" w:sz="4" w:space="0" w:color="auto"/>
              <w:left w:val="single" w:sz="4" w:space="0" w:color="auto"/>
              <w:bottom w:val="single" w:sz="4" w:space="0" w:color="auto"/>
              <w:right w:val="single" w:sz="4" w:space="0" w:color="auto"/>
            </w:tcBorders>
            <w:vAlign w:val="center"/>
          </w:tcPr>
          <w:p w14:paraId="3F4DDBFA" w14:textId="77777777" w:rsidR="00494610" w:rsidRPr="0035603B" w:rsidRDefault="00494610" w:rsidP="00447F13">
            <w:pPr>
              <w:spacing w:after="0" w:line="240" w:lineRule="auto"/>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3</w:t>
            </w:r>
            <w:r w:rsidRPr="0035603B">
              <w:rPr>
                <w:rFonts w:ascii="Times New Roman" w:eastAsia="Times New Roman" w:hAnsi="Times New Roman" w:cs="Times New Roman"/>
                <w:color w:val="000000"/>
                <w:sz w:val="24"/>
                <w:szCs w:val="24"/>
                <w:lang w:eastAsia="lv-LV"/>
              </w:rPr>
              <w:t>.</w:t>
            </w:r>
          </w:p>
        </w:tc>
        <w:tc>
          <w:tcPr>
            <w:tcW w:w="1843" w:type="dxa"/>
            <w:tcBorders>
              <w:top w:val="single" w:sz="4" w:space="0" w:color="auto"/>
              <w:left w:val="single" w:sz="4" w:space="0" w:color="auto"/>
              <w:bottom w:val="single" w:sz="4" w:space="0" w:color="auto"/>
              <w:right w:val="single" w:sz="4" w:space="0" w:color="auto"/>
            </w:tcBorders>
            <w:noWrap/>
            <w:vAlign w:val="center"/>
          </w:tcPr>
          <w:p w14:paraId="28FCD4A6" w14:textId="77777777" w:rsidR="00494610" w:rsidRDefault="00494610" w:rsidP="00447F13">
            <w:pPr>
              <w:spacing w:after="0" w:line="240" w:lineRule="auto"/>
              <w:rPr>
                <w:rFonts w:ascii="Times New Roman" w:hAnsi="Times New Roman" w:cs="Times New Roman"/>
                <w:sz w:val="24"/>
                <w:szCs w:val="24"/>
              </w:rPr>
            </w:pPr>
            <w:r>
              <w:rPr>
                <w:rFonts w:ascii="Times New Roman" w:hAnsi="Times New Roman" w:cs="Times New Roman"/>
                <w:sz w:val="24"/>
                <w:szCs w:val="24"/>
              </w:rPr>
              <w:t>Traktors</w:t>
            </w:r>
          </w:p>
          <w:p w14:paraId="06769B15" w14:textId="77777777" w:rsidR="00494610" w:rsidRPr="0035603B" w:rsidRDefault="00494610" w:rsidP="00447F13">
            <w:pPr>
              <w:spacing w:after="0" w:line="240" w:lineRule="auto"/>
              <w:rPr>
                <w:rFonts w:ascii="Times New Roman" w:eastAsia="Times New Roman" w:hAnsi="Times New Roman" w:cs="Times New Roman"/>
                <w:color w:val="000000"/>
                <w:sz w:val="24"/>
                <w:szCs w:val="24"/>
                <w:lang w:eastAsia="lv-LV"/>
              </w:rPr>
            </w:pPr>
            <w:proofErr w:type="spellStart"/>
            <w:r w:rsidRPr="0035603B">
              <w:rPr>
                <w:rFonts w:ascii="Times New Roman" w:hAnsi="Times New Roman" w:cs="Times New Roman"/>
                <w:sz w:val="24"/>
                <w:szCs w:val="24"/>
              </w:rPr>
              <w:t>Valtra</w:t>
            </w:r>
            <w:proofErr w:type="spellEnd"/>
            <w:r w:rsidRPr="0035603B">
              <w:rPr>
                <w:rFonts w:ascii="Times New Roman" w:hAnsi="Times New Roman" w:cs="Times New Roman"/>
                <w:sz w:val="24"/>
                <w:szCs w:val="24"/>
              </w:rPr>
              <w:t xml:space="preserve"> A95N</w:t>
            </w:r>
          </w:p>
        </w:tc>
        <w:tc>
          <w:tcPr>
            <w:tcW w:w="1124" w:type="dxa"/>
            <w:tcBorders>
              <w:top w:val="single" w:sz="4" w:space="0" w:color="auto"/>
              <w:left w:val="single" w:sz="4" w:space="0" w:color="auto"/>
              <w:bottom w:val="single" w:sz="4" w:space="0" w:color="auto"/>
              <w:right w:val="single" w:sz="4" w:space="0" w:color="auto"/>
            </w:tcBorders>
            <w:noWrap/>
            <w:vAlign w:val="center"/>
          </w:tcPr>
          <w:p w14:paraId="0F281FA4" w14:textId="77777777" w:rsidR="00494610" w:rsidRPr="0035603B" w:rsidRDefault="00494610" w:rsidP="00447F13">
            <w:pPr>
              <w:spacing w:after="0" w:line="240" w:lineRule="auto"/>
              <w:jc w:val="center"/>
              <w:rPr>
                <w:rFonts w:ascii="Times New Roman" w:eastAsia="Times New Roman" w:hAnsi="Times New Roman" w:cs="Times New Roman"/>
                <w:color w:val="000000"/>
                <w:sz w:val="24"/>
                <w:szCs w:val="24"/>
                <w:lang w:eastAsia="lv-LV"/>
              </w:rPr>
            </w:pPr>
            <w:r w:rsidRPr="0035603B">
              <w:rPr>
                <w:rFonts w:ascii="Times New Roman" w:hAnsi="Times New Roman" w:cs="Times New Roman"/>
                <w:sz w:val="24"/>
                <w:szCs w:val="24"/>
              </w:rPr>
              <w:t>T818LR</w:t>
            </w:r>
          </w:p>
        </w:tc>
        <w:tc>
          <w:tcPr>
            <w:tcW w:w="992" w:type="dxa"/>
            <w:tcBorders>
              <w:top w:val="single" w:sz="4" w:space="0" w:color="auto"/>
              <w:left w:val="single" w:sz="4" w:space="0" w:color="auto"/>
              <w:bottom w:val="single" w:sz="4" w:space="0" w:color="auto"/>
              <w:right w:val="single" w:sz="4" w:space="0" w:color="auto"/>
            </w:tcBorders>
            <w:vAlign w:val="center"/>
          </w:tcPr>
          <w:p w14:paraId="11529419" w14:textId="77777777" w:rsidR="00494610" w:rsidRPr="0035603B" w:rsidRDefault="00494610" w:rsidP="00447F1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2015</w:t>
            </w:r>
          </w:p>
        </w:tc>
        <w:tc>
          <w:tcPr>
            <w:tcW w:w="1418" w:type="dxa"/>
            <w:tcBorders>
              <w:top w:val="single" w:sz="4" w:space="0" w:color="auto"/>
              <w:left w:val="single" w:sz="4" w:space="0" w:color="auto"/>
              <w:bottom w:val="single" w:sz="4" w:space="0" w:color="auto"/>
              <w:right w:val="single" w:sz="4" w:space="0" w:color="auto"/>
            </w:tcBorders>
            <w:vAlign w:val="center"/>
          </w:tcPr>
          <w:p w14:paraId="28083B6E" w14:textId="77777777" w:rsidR="00494610" w:rsidRPr="0035603B" w:rsidRDefault="00494610" w:rsidP="00447F13">
            <w:pPr>
              <w:spacing w:after="0" w:line="240" w:lineRule="auto"/>
              <w:jc w:val="center"/>
              <w:rPr>
                <w:rFonts w:ascii="Times New Roman" w:eastAsia="Times New Roman" w:hAnsi="Times New Roman" w:cs="Times New Roman"/>
                <w:color w:val="000000"/>
                <w:sz w:val="24"/>
                <w:szCs w:val="24"/>
                <w:lang w:eastAsia="lv-LV"/>
              </w:rPr>
            </w:pPr>
            <w:r w:rsidRPr="0035603B">
              <w:rPr>
                <w:rFonts w:ascii="Times New Roman" w:hAnsi="Times New Roman" w:cs="Times New Roman"/>
                <w:sz w:val="24"/>
                <w:szCs w:val="24"/>
              </w:rPr>
              <w:t>14.11.2026.</w:t>
            </w:r>
          </w:p>
        </w:tc>
        <w:tc>
          <w:tcPr>
            <w:tcW w:w="1276" w:type="dxa"/>
            <w:tcBorders>
              <w:top w:val="single" w:sz="4" w:space="0" w:color="auto"/>
              <w:left w:val="single" w:sz="4" w:space="0" w:color="auto"/>
              <w:bottom w:val="single" w:sz="4" w:space="0" w:color="auto"/>
              <w:right w:val="single" w:sz="4" w:space="0" w:color="auto"/>
            </w:tcBorders>
            <w:noWrap/>
            <w:vAlign w:val="center"/>
          </w:tcPr>
          <w:p w14:paraId="5EDCB537" w14:textId="77777777" w:rsidR="00494610" w:rsidRPr="0035603B" w:rsidRDefault="00494610" w:rsidP="00447F13">
            <w:pPr>
              <w:spacing w:after="0" w:line="240" w:lineRule="auto"/>
              <w:jc w:val="center"/>
              <w:rPr>
                <w:rFonts w:ascii="Times New Roman" w:eastAsia="Times New Roman" w:hAnsi="Times New Roman" w:cs="Times New Roman"/>
                <w:color w:val="000000"/>
                <w:sz w:val="24"/>
                <w:szCs w:val="24"/>
                <w:lang w:eastAsia="lv-LV"/>
              </w:rPr>
            </w:pPr>
            <w:r w:rsidRPr="0035603B">
              <w:rPr>
                <w:rFonts w:ascii="Times New Roman" w:hAnsi="Times New Roman" w:cs="Times New Roman"/>
                <w:sz w:val="24"/>
                <w:szCs w:val="24"/>
              </w:rPr>
              <w:t>A538228</w:t>
            </w:r>
          </w:p>
        </w:tc>
        <w:tc>
          <w:tcPr>
            <w:tcW w:w="2268" w:type="dxa"/>
            <w:tcBorders>
              <w:top w:val="single" w:sz="4" w:space="0" w:color="auto"/>
              <w:left w:val="single" w:sz="4" w:space="0" w:color="auto"/>
              <w:bottom w:val="single" w:sz="4" w:space="0" w:color="auto"/>
              <w:right w:val="single" w:sz="4" w:space="0" w:color="auto"/>
            </w:tcBorders>
            <w:vAlign w:val="center"/>
          </w:tcPr>
          <w:p w14:paraId="5420D90B" w14:textId="77777777" w:rsidR="00494610" w:rsidRPr="0035603B" w:rsidRDefault="00494610" w:rsidP="00447F13">
            <w:pPr>
              <w:spacing w:after="0" w:line="240" w:lineRule="auto"/>
              <w:jc w:val="center"/>
              <w:rPr>
                <w:rFonts w:ascii="Times New Roman" w:eastAsia="Times New Roman" w:hAnsi="Times New Roman" w:cs="Times New Roman"/>
                <w:color w:val="000000"/>
                <w:sz w:val="24"/>
                <w:szCs w:val="24"/>
                <w:lang w:eastAsia="lv-LV"/>
              </w:rPr>
            </w:pPr>
          </w:p>
        </w:tc>
      </w:tr>
      <w:tr w:rsidR="00494610" w:rsidRPr="0035603B" w14:paraId="5DED6633" w14:textId="77777777" w:rsidTr="00693BCC">
        <w:trPr>
          <w:trHeight w:val="300"/>
        </w:trPr>
        <w:tc>
          <w:tcPr>
            <w:tcW w:w="567" w:type="dxa"/>
            <w:tcBorders>
              <w:top w:val="single" w:sz="4" w:space="0" w:color="auto"/>
              <w:left w:val="single" w:sz="4" w:space="0" w:color="auto"/>
              <w:bottom w:val="single" w:sz="4" w:space="0" w:color="auto"/>
              <w:right w:val="single" w:sz="4" w:space="0" w:color="auto"/>
            </w:tcBorders>
            <w:vAlign w:val="center"/>
          </w:tcPr>
          <w:p w14:paraId="4D33116E" w14:textId="77777777" w:rsidR="00494610" w:rsidRPr="0035603B" w:rsidRDefault="00494610" w:rsidP="00447F13">
            <w:pPr>
              <w:spacing w:after="0" w:line="240" w:lineRule="auto"/>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4</w:t>
            </w:r>
            <w:r w:rsidRPr="0035603B">
              <w:rPr>
                <w:rFonts w:ascii="Times New Roman" w:eastAsia="Times New Roman" w:hAnsi="Times New Roman" w:cs="Times New Roman"/>
                <w:color w:val="000000"/>
                <w:sz w:val="24"/>
                <w:szCs w:val="24"/>
                <w:lang w:eastAsia="lv-LV"/>
              </w:rPr>
              <w:t>.</w:t>
            </w:r>
          </w:p>
        </w:tc>
        <w:tc>
          <w:tcPr>
            <w:tcW w:w="1843" w:type="dxa"/>
            <w:tcBorders>
              <w:top w:val="single" w:sz="4" w:space="0" w:color="auto"/>
              <w:left w:val="single" w:sz="4" w:space="0" w:color="auto"/>
              <w:bottom w:val="single" w:sz="4" w:space="0" w:color="auto"/>
              <w:right w:val="single" w:sz="4" w:space="0" w:color="auto"/>
            </w:tcBorders>
            <w:noWrap/>
            <w:vAlign w:val="center"/>
          </w:tcPr>
          <w:p w14:paraId="3B307850" w14:textId="77777777" w:rsidR="00494610" w:rsidRDefault="00494610" w:rsidP="00447F13">
            <w:pPr>
              <w:spacing w:after="0" w:line="240" w:lineRule="auto"/>
              <w:rPr>
                <w:rFonts w:ascii="Times New Roman" w:hAnsi="Times New Roman" w:cs="Times New Roman"/>
                <w:sz w:val="24"/>
                <w:szCs w:val="24"/>
              </w:rPr>
            </w:pPr>
            <w:r>
              <w:rPr>
                <w:rFonts w:ascii="Times New Roman" w:hAnsi="Times New Roman" w:cs="Times New Roman"/>
                <w:sz w:val="24"/>
                <w:szCs w:val="24"/>
              </w:rPr>
              <w:t>Traktors</w:t>
            </w:r>
          </w:p>
          <w:p w14:paraId="4D845640" w14:textId="77777777" w:rsidR="00494610" w:rsidRPr="0035603B" w:rsidRDefault="00494610" w:rsidP="00447F13">
            <w:pPr>
              <w:spacing w:after="0" w:line="240" w:lineRule="auto"/>
              <w:rPr>
                <w:rFonts w:ascii="Times New Roman" w:eastAsia="Times New Roman" w:hAnsi="Times New Roman" w:cs="Times New Roman"/>
                <w:color w:val="000000"/>
                <w:sz w:val="24"/>
                <w:szCs w:val="24"/>
                <w:highlight w:val="yellow"/>
                <w:lang w:eastAsia="lv-LV"/>
              </w:rPr>
            </w:pPr>
            <w:r w:rsidRPr="0035603B">
              <w:rPr>
                <w:rFonts w:ascii="Times New Roman" w:hAnsi="Times New Roman" w:cs="Times New Roman"/>
                <w:sz w:val="24"/>
                <w:szCs w:val="24"/>
              </w:rPr>
              <w:t>JCB 3CX 14MFWM</w:t>
            </w:r>
          </w:p>
        </w:tc>
        <w:tc>
          <w:tcPr>
            <w:tcW w:w="1124" w:type="dxa"/>
            <w:tcBorders>
              <w:top w:val="single" w:sz="4" w:space="0" w:color="auto"/>
              <w:left w:val="single" w:sz="4" w:space="0" w:color="auto"/>
              <w:bottom w:val="single" w:sz="4" w:space="0" w:color="auto"/>
              <w:right w:val="single" w:sz="4" w:space="0" w:color="auto"/>
            </w:tcBorders>
            <w:noWrap/>
            <w:vAlign w:val="center"/>
          </w:tcPr>
          <w:p w14:paraId="68EDB023" w14:textId="77777777" w:rsidR="00494610" w:rsidRPr="0035603B" w:rsidRDefault="00494610" w:rsidP="00447F13">
            <w:pPr>
              <w:spacing w:after="0" w:line="240" w:lineRule="auto"/>
              <w:jc w:val="center"/>
              <w:rPr>
                <w:rFonts w:ascii="Times New Roman" w:eastAsia="Times New Roman" w:hAnsi="Times New Roman" w:cs="Times New Roman"/>
                <w:color w:val="000000"/>
                <w:sz w:val="24"/>
                <w:szCs w:val="24"/>
                <w:lang w:eastAsia="lv-LV"/>
              </w:rPr>
            </w:pPr>
            <w:r w:rsidRPr="0035603B">
              <w:rPr>
                <w:rFonts w:ascii="Times New Roman" w:hAnsi="Times New Roman" w:cs="Times New Roman"/>
                <w:sz w:val="24"/>
                <w:szCs w:val="24"/>
              </w:rPr>
              <w:t>T5948LS</w:t>
            </w:r>
          </w:p>
        </w:tc>
        <w:tc>
          <w:tcPr>
            <w:tcW w:w="992" w:type="dxa"/>
            <w:tcBorders>
              <w:top w:val="single" w:sz="4" w:space="0" w:color="auto"/>
              <w:left w:val="single" w:sz="4" w:space="0" w:color="auto"/>
              <w:bottom w:val="single" w:sz="4" w:space="0" w:color="auto"/>
              <w:right w:val="single" w:sz="4" w:space="0" w:color="auto"/>
            </w:tcBorders>
            <w:vAlign w:val="center"/>
          </w:tcPr>
          <w:p w14:paraId="018B1539" w14:textId="77777777" w:rsidR="00494610" w:rsidRPr="0035603B" w:rsidRDefault="00494610" w:rsidP="00447F13">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2016</w:t>
            </w:r>
          </w:p>
        </w:tc>
        <w:tc>
          <w:tcPr>
            <w:tcW w:w="1418" w:type="dxa"/>
            <w:tcBorders>
              <w:top w:val="single" w:sz="4" w:space="0" w:color="auto"/>
              <w:left w:val="single" w:sz="4" w:space="0" w:color="auto"/>
              <w:bottom w:val="single" w:sz="4" w:space="0" w:color="auto"/>
              <w:right w:val="single" w:sz="4" w:space="0" w:color="auto"/>
            </w:tcBorders>
            <w:vAlign w:val="center"/>
          </w:tcPr>
          <w:p w14:paraId="4FB9CB67" w14:textId="77777777" w:rsidR="00494610" w:rsidRPr="0035603B" w:rsidRDefault="00494610" w:rsidP="00447F13">
            <w:pPr>
              <w:spacing w:after="0" w:line="240" w:lineRule="auto"/>
              <w:jc w:val="center"/>
              <w:rPr>
                <w:rFonts w:ascii="Times New Roman" w:eastAsia="Times New Roman" w:hAnsi="Times New Roman" w:cs="Times New Roman"/>
                <w:color w:val="000000"/>
                <w:sz w:val="24"/>
                <w:szCs w:val="24"/>
                <w:lang w:eastAsia="lv-LV"/>
              </w:rPr>
            </w:pPr>
            <w:r w:rsidRPr="0035603B">
              <w:rPr>
                <w:rFonts w:ascii="Times New Roman" w:hAnsi="Times New Roman" w:cs="Times New Roman"/>
                <w:sz w:val="24"/>
                <w:szCs w:val="24"/>
              </w:rPr>
              <w:t>20.11.2026.</w:t>
            </w:r>
          </w:p>
        </w:tc>
        <w:tc>
          <w:tcPr>
            <w:tcW w:w="1276" w:type="dxa"/>
            <w:tcBorders>
              <w:top w:val="single" w:sz="4" w:space="0" w:color="auto"/>
              <w:left w:val="single" w:sz="4" w:space="0" w:color="auto"/>
              <w:bottom w:val="single" w:sz="4" w:space="0" w:color="auto"/>
              <w:right w:val="single" w:sz="4" w:space="0" w:color="auto"/>
            </w:tcBorders>
            <w:noWrap/>
            <w:vAlign w:val="center"/>
          </w:tcPr>
          <w:p w14:paraId="25BD01E4" w14:textId="77777777" w:rsidR="00494610" w:rsidRPr="0035603B" w:rsidRDefault="00494610" w:rsidP="00447F13">
            <w:pPr>
              <w:spacing w:after="0" w:line="240" w:lineRule="auto"/>
              <w:jc w:val="center"/>
              <w:rPr>
                <w:rFonts w:ascii="Times New Roman" w:eastAsia="Times New Roman" w:hAnsi="Times New Roman" w:cs="Times New Roman"/>
                <w:color w:val="000000"/>
                <w:sz w:val="24"/>
                <w:szCs w:val="24"/>
                <w:lang w:eastAsia="lv-LV"/>
              </w:rPr>
            </w:pPr>
            <w:r w:rsidRPr="0035603B">
              <w:rPr>
                <w:rFonts w:ascii="Times New Roman" w:hAnsi="Times New Roman" w:cs="Times New Roman"/>
                <w:sz w:val="24"/>
                <w:szCs w:val="24"/>
              </w:rPr>
              <w:t>A515212</w:t>
            </w:r>
          </w:p>
        </w:tc>
        <w:tc>
          <w:tcPr>
            <w:tcW w:w="2268" w:type="dxa"/>
            <w:tcBorders>
              <w:top w:val="single" w:sz="4" w:space="0" w:color="auto"/>
              <w:left w:val="single" w:sz="4" w:space="0" w:color="auto"/>
              <w:bottom w:val="single" w:sz="4" w:space="0" w:color="auto"/>
              <w:right w:val="single" w:sz="4" w:space="0" w:color="auto"/>
            </w:tcBorders>
            <w:vAlign w:val="center"/>
          </w:tcPr>
          <w:p w14:paraId="5EFE541B" w14:textId="77777777" w:rsidR="00494610" w:rsidRPr="0035603B" w:rsidRDefault="00494610" w:rsidP="00447F13">
            <w:pPr>
              <w:spacing w:after="0" w:line="240" w:lineRule="auto"/>
              <w:jc w:val="center"/>
              <w:rPr>
                <w:rFonts w:ascii="Times New Roman" w:eastAsia="Times New Roman" w:hAnsi="Times New Roman" w:cs="Times New Roman"/>
                <w:color w:val="000000"/>
                <w:sz w:val="24"/>
                <w:szCs w:val="24"/>
                <w:lang w:eastAsia="lv-LV"/>
              </w:rPr>
            </w:pPr>
          </w:p>
        </w:tc>
      </w:tr>
      <w:tr w:rsidR="00494610" w:rsidRPr="0035603B" w14:paraId="0DE93E08" w14:textId="77777777" w:rsidTr="00693BCC">
        <w:trPr>
          <w:trHeight w:val="300"/>
        </w:trPr>
        <w:tc>
          <w:tcPr>
            <w:tcW w:w="567" w:type="dxa"/>
            <w:tcBorders>
              <w:top w:val="single" w:sz="4" w:space="0" w:color="auto"/>
              <w:left w:val="single" w:sz="4" w:space="0" w:color="auto"/>
              <w:bottom w:val="single" w:sz="4" w:space="0" w:color="auto"/>
            </w:tcBorders>
            <w:vAlign w:val="center"/>
          </w:tcPr>
          <w:p w14:paraId="77769CEC" w14:textId="77777777" w:rsidR="00494610" w:rsidRPr="0035603B" w:rsidRDefault="00494610" w:rsidP="00447F13">
            <w:pPr>
              <w:spacing w:after="0" w:line="240" w:lineRule="auto"/>
              <w:rPr>
                <w:rFonts w:ascii="Times New Roman" w:eastAsia="Times New Roman" w:hAnsi="Times New Roman" w:cs="Times New Roman"/>
                <w:color w:val="000000"/>
                <w:sz w:val="24"/>
                <w:szCs w:val="24"/>
                <w:lang w:eastAsia="lv-LV"/>
              </w:rPr>
            </w:pPr>
          </w:p>
        </w:tc>
        <w:tc>
          <w:tcPr>
            <w:tcW w:w="1843" w:type="dxa"/>
            <w:tcBorders>
              <w:top w:val="single" w:sz="4" w:space="0" w:color="auto"/>
              <w:bottom w:val="single" w:sz="4" w:space="0" w:color="auto"/>
            </w:tcBorders>
            <w:noWrap/>
            <w:vAlign w:val="center"/>
          </w:tcPr>
          <w:p w14:paraId="1C6F073E" w14:textId="77777777" w:rsidR="00494610" w:rsidRPr="0035603B" w:rsidRDefault="00494610" w:rsidP="00447F13">
            <w:pPr>
              <w:spacing w:after="0" w:line="240" w:lineRule="auto"/>
              <w:rPr>
                <w:rFonts w:ascii="Times New Roman" w:eastAsia="Times New Roman" w:hAnsi="Times New Roman" w:cs="Times New Roman"/>
                <w:color w:val="000000"/>
                <w:sz w:val="24"/>
                <w:szCs w:val="24"/>
                <w:lang w:eastAsia="lv-LV"/>
              </w:rPr>
            </w:pPr>
          </w:p>
        </w:tc>
        <w:tc>
          <w:tcPr>
            <w:tcW w:w="1124" w:type="dxa"/>
            <w:tcBorders>
              <w:top w:val="single" w:sz="4" w:space="0" w:color="auto"/>
              <w:bottom w:val="single" w:sz="4" w:space="0" w:color="auto"/>
            </w:tcBorders>
            <w:noWrap/>
            <w:vAlign w:val="center"/>
          </w:tcPr>
          <w:p w14:paraId="6A759296" w14:textId="77777777" w:rsidR="00494610" w:rsidRPr="0035603B" w:rsidRDefault="00494610" w:rsidP="00447F13">
            <w:pPr>
              <w:spacing w:after="0" w:line="240" w:lineRule="auto"/>
              <w:rPr>
                <w:rFonts w:ascii="Times New Roman" w:eastAsia="Times New Roman" w:hAnsi="Times New Roman" w:cs="Times New Roman"/>
                <w:color w:val="000000"/>
                <w:sz w:val="24"/>
                <w:szCs w:val="24"/>
                <w:lang w:eastAsia="lv-LV"/>
              </w:rPr>
            </w:pPr>
          </w:p>
        </w:tc>
        <w:tc>
          <w:tcPr>
            <w:tcW w:w="992" w:type="dxa"/>
            <w:tcBorders>
              <w:top w:val="single" w:sz="4" w:space="0" w:color="auto"/>
              <w:bottom w:val="single" w:sz="4" w:space="0" w:color="auto"/>
            </w:tcBorders>
          </w:tcPr>
          <w:p w14:paraId="3B85861E" w14:textId="77777777" w:rsidR="00494610" w:rsidRPr="0035603B" w:rsidRDefault="00494610" w:rsidP="00447F13">
            <w:pPr>
              <w:spacing w:after="0" w:line="240" w:lineRule="auto"/>
              <w:rPr>
                <w:rFonts w:ascii="Times New Roman" w:eastAsia="Times New Roman" w:hAnsi="Times New Roman" w:cs="Times New Roman"/>
                <w:color w:val="000000"/>
                <w:sz w:val="24"/>
                <w:szCs w:val="24"/>
                <w:lang w:eastAsia="lv-LV"/>
              </w:rPr>
            </w:pPr>
          </w:p>
        </w:tc>
        <w:tc>
          <w:tcPr>
            <w:tcW w:w="1418" w:type="dxa"/>
            <w:tcBorders>
              <w:top w:val="single" w:sz="4" w:space="0" w:color="auto"/>
              <w:bottom w:val="single" w:sz="4" w:space="0" w:color="auto"/>
            </w:tcBorders>
            <w:vAlign w:val="bottom"/>
          </w:tcPr>
          <w:p w14:paraId="0C770FE2" w14:textId="77777777" w:rsidR="00494610" w:rsidRPr="0035603B" w:rsidRDefault="00494610" w:rsidP="00447F13">
            <w:pPr>
              <w:spacing w:after="0" w:line="240" w:lineRule="auto"/>
              <w:rPr>
                <w:rFonts w:ascii="Times New Roman" w:eastAsia="Times New Roman" w:hAnsi="Times New Roman" w:cs="Times New Roman"/>
                <w:color w:val="000000"/>
                <w:sz w:val="24"/>
                <w:szCs w:val="24"/>
                <w:lang w:eastAsia="lv-LV"/>
              </w:rPr>
            </w:pPr>
          </w:p>
        </w:tc>
        <w:tc>
          <w:tcPr>
            <w:tcW w:w="1276" w:type="dxa"/>
            <w:tcBorders>
              <w:top w:val="single" w:sz="4" w:space="0" w:color="auto"/>
              <w:bottom w:val="single" w:sz="4" w:space="0" w:color="auto"/>
              <w:right w:val="single" w:sz="4" w:space="0" w:color="auto"/>
            </w:tcBorders>
            <w:noWrap/>
            <w:vAlign w:val="bottom"/>
          </w:tcPr>
          <w:p w14:paraId="4EA9028E" w14:textId="77777777" w:rsidR="00494610" w:rsidRPr="004F12D0" w:rsidRDefault="00494610" w:rsidP="00447F13">
            <w:pPr>
              <w:spacing w:after="0" w:line="240" w:lineRule="auto"/>
              <w:jc w:val="right"/>
              <w:rPr>
                <w:rFonts w:ascii="Times New Roman" w:eastAsia="Times New Roman" w:hAnsi="Times New Roman" w:cs="Times New Roman"/>
                <w:b/>
                <w:bCs/>
                <w:sz w:val="24"/>
                <w:szCs w:val="24"/>
                <w:lang w:eastAsia="lv-LV"/>
              </w:rPr>
            </w:pPr>
            <w:r w:rsidRPr="004F12D0">
              <w:rPr>
                <w:rFonts w:ascii="Times New Roman" w:eastAsia="Times New Roman" w:hAnsi="Times New Roman" w:cs="Times New Roman"/>
                <w:b/>
                <w:bCs/>
                <w:sz w:val="24"/>
                <w:szCs w:val="24"/>
                <w:lang w:eastAsia="lv-LV"/>
              </w:rPr>
              <w:t>KOPĀ:</w:t>
            </w:r>
          </w:p>
        </w:tc>
        <w:tc>
          <w:tcPr>
            <w:tcW w:w="2268" w:type="dxa"/>
            <w:tcBorders>
              <w:top w:val="single" w:sz="4" w:space="0" w:color="auto"/>
              <w:left w:val="single" w:sz="4" w:space="0" w:color="auto"/>
              <w:bottom w:val="single" w:sz="4" w:space="0" w:color="auto"/>
              <w:right w:val="single" w:sz="4" w:space="0" w:color="auto"/>
            </w:tcBorders>
            <w:vAlign w:val="center"/>
          </w:tcPr>
          <w:p w14:paraId="44D3D6EE" w14:textId="77777777" w:rsidR="00494610" w:rsidRPr="004F12D0" w:rsidRDefault="00494610" w:rsidP="00447F13">
            <w:pPr>
              <w:spacing w:after="0" w:line="240" w:lineRule="auto"/>
              <w:jc w:val="center"/>
              <w:rPr>
                <w:rFonts w:ascii="Times New Roman" w:eastAsia="Times New Roman" w:hAnsi="Times New Roman" w:cs="Times New Roman"/>
                <w:b/>
                <w:bCs/>
                <w:color w:val="000000"/>
                <w:sz w:val="24"/>
                <w:szCs w:val="24"/>
                <w:lang w:eastAsia="lv-LV"/>
              </w:rPr>
            </w:pPr>
          </w:p>
        </w:tc>
      </w:tr>
    </w:tbl>
    <w:p w14:paraId="385A54AC" w14:textId="25801161" w:rsidR="00DE5265" w:rsidRPr="00185C9D" w:rsidRDefault="00DE5265" w:rsidP="00DE5265">
      <w:pPr>
        <w:pStyle w:val="Sarakstarindkopa"/>
        <w:widowControl w:val="0"/>
        <w:suppressAutoHyphens/>
        <w:adjustRightInd w:val="0"/>
        <w:spacing w:after="0" w:line="240" w:lineRule="auto"/>
        <w:ind w:left="1077"/>
        <w:jc w:val="right"/>
        <w:textAlignment w:val="baseline"/>
        <w:rPr>
          <w:rFonts w:ascii="Times New Roman" w:eastAsia="Times New Roman" w:hAnsi="Times New Roman" w:cs="Times New Roman"/>
          <w:b/>
          <w:bCs/>
          <w:sz w:val="24"/>
          <w:szCs w:val="24"/>
          <w:lang w:eastAsia="ar-SA"/>
        </w:rPr>
      </w:pPr>
      <w:r w:rsidRPr="00185C9D">
        <w:rPr>
          <w:rFonts w:ascii="Times New Roman" w:eastAsia="Times New Roman" w:hAnsi="Times New Roman" w:cs="Times New Roman"/>
          <w:b/>
          <w:bCs/>
          <w:sz w:val="24"/>
          <w:szCs w:val="24"/>
          <w:lang w:eastAsia="ar-SA"/>
        </w:rPr>
        <w:lastRenderedPageBreak/>
        <w:t>Pielikums Nr.3</w:t>
      </w:r>
    </w:p>
    <w:p w14:paraId="224A2188" w14:textId="77777777" w:rsidR="00152E96" w:rsidRDefault="00152E96" w:rsidP="00424CCF">
      <w:pPr>
        <w:pStyle w:val="Sarakstarindkopa"/>
        <w:widowControl w:val="0"/>
        <w:suppressAutoHyphens/>
        <w:adjustRightInd w:val="0"/>
        <w:spacing w:after="0" w:line="240" w:lineRule="auto"/>
        <w:ind w:left="0"/>
        <w:jc w:val="center"/>
        <w:textAlignment w:val="baseline"/>
        <w:rPr>
          <w:rFonts w:ascii="Times New Roman" w:eastAsia="Times New Roman" w:hAnsi="Times New Roman" w:cs="Times New Roman"/>
          <w:b/>
          <w:bCs/>
          <w:sz w:val="24"/>
          <w:szCs w:val="24"/>
          <w:lang w:eastAsia="ar-SA"/>
        </w:rPr>
      </w:pPr>
      <w:bookmarkStart w:id="1" w:name="_Hlk191390859"/>
    </w:p>
    <w:p w14:paraId="16334EB6" w14:textId="0496A525" w:rsidR="00F54FC9" w:rsidRPr="00C150F8" w:rsidRDefault="00F54FC9" w:rsidP="00424CCF">
      <w:pPr>
        <w:pStyle w:val="Sarakstarindkopa"/>
        <w:widowControl w:val="0"/>
        <w:suppressAutoHyphens/>
        <w:adjustRightInd w:val="0"/>
        <w:spacing w:after="0" w:line="240" w:lineRule="auto"/>
        <w:ind w:left="0"/>
        <w:jc w:val="center"/>
        <w:textAlignment w:val="baseline"/>
        <w:rPr>
          <w:rFonts w:ascii="Times New Roman" w:eastAsia="Times New Roman" w:hAnsi="Times New Roman" w:cs="Times New Roman"/>
          <w:b/>
          <w:bCs/>
          <w:sz w:val="24"/>
          <w:szCs w:val="24"/>
          <w:lang w:eastAsia="ar-SA"/>
        </w:rPr>
      </w:pPr>
      <w:r w:rsidRPr="00C150F8">
        <w:rPr>
          <w:rFonts w:ascii="Times New Roman" w:eastAsia="Times New Roman" w:hAnsi="Times New Roman" w:cs="Times New Roman"/>
          <w:b/>
          <w:bCs/>
          <w:sz w:val="24"/>
          <w:szCs w:val="24"/>
          <w:lang w:eastAsia="ar-SA"/>
        </w:rPr>
        <w:t>P</w:t>
      </w:r>
      <w:r w:rsidR="00424CCF">
        <w:rPr>
          <w:rFonts w:ascii="Times New Roman" w:eastAsia="Times New Roman" w:hAnsi="Times New Roman" w:cs="Times New Roman"/>
          <w:b/>
          <w:bCs/>
          <w:sz w:val="24"/>
          <w:szCs w:val="24"/>
          <w:lang w:eastAsia="ar-SA"/>
        </w:rPr>
        <w:t>RASĪBAS</w:t>
      </w:r>
      <w:r w:rsidRPr="00C150F8">
        <w:rPr>
          <w:rFonts w:ascii="Times New Roman" w:eastAsia="Times New Roman" w:hAnsi="Times New Roman" w:cs="Times New Roman"/>
          <w:b/>
          <w:bCs/>
          <w:sz w:val="24"/>
          <w:szCs w:val="24"/>
          <w:lang w:eastAsia="ar-SA"/>
        </w:rPr>
        <w:t xml:space="preserve"> KASKO </w:t>
      </w:r>
      <w:r w:rsidR="00424CCF">
        <w:rPr>
          <w:rFonts w:ascii="Times New Roman" w:eastAsia="Times New Roman" w:hAnsi="Times New Roman" w:cs="Times New Roman"/>
          <w:b/>
          <w:bCs/>
          <w:sz w:val="24"/>
          <w:szCs w:val="24"/>
          <w:lang w:eastAsia="ar-SA"/>
        </w:rPr>
        <w:t>APDROŠINĀŠANAI</w:t>
      </w:r>
    </w:p>
    <w:bookmarkEnd w:id="1"/>
    <w:p w14:paraId="5ECF67AD" w14:textId="77777777" w:rsidR="002B6AE9" w:rsidRPr="00380009" w:rsidRDefault="002B6AE9" w:rsidP="00DE5265">
      <w:pPr>
        <w:pStyle w:val="Sarakstarindkopa"/>
        <w:widowControl w:val="0"/>
        <w:suppressAutoHyphens/>
        <w:adjustRightInd w:val="0"/>
        <w:spacing w:after="0" w:line="240" w:lineRule="auto"/>
        <w:ind w:left="1077"/>
        <w:jc w:val="right"/>
        <w:textAlignment w:val="baseline"/>
        <w:rPr>
          <w:rFonts w:ascii="Times New Roman" w:eastAsia="Times New Roman" w:hAnsi="Times New Roman" w:cs="Times New Roman"/>
          <w:sz w:val="24"/>
          <w:szCs w:val="24"/>
          <w:lang w:eastAsia="ar-SA"/>
        </w:rPr>
      </w:pPr>
    </w:p>
    <w:p w14:paraId="7C6F158F" w14:textId="3246D26D" w:rsidR="00DE5265" w:rsidRPr="00380009" w:rsidRDefault="00DE5265" w:rsidP="007A7BC4">
      <w:pPr>
        <w:numPr>
          <w:ilvl w:val="0"/>
          <w:numId w:val="15"/>
        </w:numPr>
        <w:tabs>
          <w:tab w:val="clear" w:pos="851"/>
        </w:tabs>
        <w:suppressAutoHyphens/>
        <w:spacing w:after="0" w:line="240" w:lineRule="auto"/>
        <w:ind w:left="284" w:hanging="284"/>
        <w:jc w:val="both"/>
        <w:rPr>
          <w:rFonts w:ascii="Times New Roman" w:eastAsia="Times New Roman" w:hAnsi="Times New Roman" w:cs="Times New Roman"/>
          <w:bCs/>
          <w:sz w:val="24"/>
          <w:szCs w:val="24"/>
          <w:lang w:eastAsia="ar-SA"/>
        </w:rPr>
      </w:pPr>
      <w:r w:rsidRPr="00380009">
        <w:rPr>
          <w:rFonts w:ascii="Times New Roman" w:eastAsia="Times New Roman" w:hAnsi="Times New Roman" w:cs="Times New Roman"/>
          <w:bCs/>
          <w:sz w:val="24"/>
          <w:szCs w:val="24"/>
          <w:lang w:eastAsia="ar-SA"/>
        </w:rPr>
        <w:t xml:space="preserve">Obligātās prasības, veicot </w:t>
      </w:r>
      <w:r w:rsidR="002E0190" w:rsidRPr="00380009">
        <w:rPr>
          <w:rFonts w:ascii="Times New Roman" w:eastAsia="Times New Roman" w:hAnsi="Times New Roman" w:cs="Times New Roman"/>
          <w:bCs/>
          <w:sz w:val="24"/>
          <w:szCs w:val="24"/>
          <w:lang w:eastAsia="ar-SA"/>
        </w:rPr>
        <w:t xml:space="preserve">KASKO </w:t>
      </w:r>
      <w:r w:rsidRPr="00380009">
        <w:rPr>
          <w:rFonts w:ascii="Times New Roman" w:eastAsia="Times New Roman" w:hAnsi="Times New Roman" w:cs="Times New Roman"/>
          <w:bCs/>
          <w:sz w:val="24"/>
          <w:szCs w:val="24"/>
          <w:lang w:eastAsia="ar-SA"/>
        </w:rPr>
        <w:t>apdrošināšanu:</w:t>
      </w:r>
    </w:p>
    <w:p w14:paraId="4C9B0F4D" w14:textId="15ED4605" w:rsidR="00DE5265" w:rsidRPr="002B6AE9" w:rsidRDefault="00DE5265" w:rsidP="007A7BC4">
      <w:pPr>
        <w:pStyle w:val="Sarakstarindkopa"/>
        <w:numPr>
          <w:ilvl w:val="1"/>
          <w:numId w:val="15"/>
        </w:numPr>
        <w:tabs>
          <w:tab w:val="clear" w:pos="851"/>
        </w:tabs>
        <w:suppressAutoHyphens/>
        <w:spacing w:after="0" w:line="240" w:lineRule="auto"/>
        <w:ind w:left="709" w:hanging="425"/>
        <w:jc w:val="both"/>
        <w:rPr>
          <w:rFonts w:ascii="Times New Roman" w:eastAsia="Times New Roman" w:hAnsi="Times New Roman" w:cs="Times New Roman"/>
          <w:bCs/>
          <w:sz w:val="24"/>
          <w:szCs w:val="24"/>
          <w:lang w:eastAsia="ar-SA"/>
        </w:rPr>
      </w:pPr>
      <w:r w:rsidRPr="002B6AE9">
        <w:rPr>
          <w:rFonts w:ascii="Times New Roman" w:eastAsia="Times New Roman" w:hAnsi="Times New Roman" w:cs="Times New Roman"/>
          <w:bCs/>
          <w:sz w:val="24"/>
          <w:szCs w:val="24"/>
          <w:lang w:eastAsia="ar-SA"/>
        </w:rPr>
        <w:t>KASKO apdrošinātie riski:</w:t>
      </w:r>
    </w:p>
    <w:p w14:paraId="73A6DCA7" w14:textId="6E19F351" w:rsidR="00DE5265" w:rsidRPr="002B6AE9" w:rsidRDefault="00DE5265" w:rsidP="007A7BC4">
      <w:pPr>
        <w:pStyle w:val="Sarakstarindkopa"/>
        <w:numPr>
          <w:ilvl w:val="2"/>
          <w:numId w:val="15"/>
        </w:numPr>
        <w:tabs>
          <w:tab w:val="clear" w:pos="851"/>
        </w:tabs>
        <w:suppressAutoHyphens/>
        <w:autoSpaceDE w:val="0"/>
        <w:spacing w:after="0" w:line="240" w:lineRule="auto"/>
        <w:ind w:left="1276" w:hanging="709"/>
        <w:jc w:val="both"/>
        <w:rPr>
          <w:rFonts w:ascii="Times New Roman" w:eastAsia="Times New Roman" w:hAnsi="Times New Roman" w:cs="Times New Roman"/>
          <w:sz w:val="24"/>
          <w:szCs w:val="24"/>
          <w:lang w:eastAsia="ar-SA"/>
        </w:rPr>
      </w:pPr>
      <w:r w:rsidRPr="002B6AE9">
        <w:rPr>
          <w:rFonts w:ascii="Times New Roman" w:eastAsia="Times New Roman" w:hAnsi="Times New Roman" w:cs="Times New Roman"/>
          <w:bCs/>
          <w:sz w:val="24"/>
          <w:szCs w:val="24"/>
          <w:lang w:eastAsia="ar-SA"/>
        </w:rPr>
        <w:t>Bojājumi,</w:t>
      </w:r>
      <w:r w:rsidRPr="002B6AE9">
        <w:rPr>
          <w:rFonts w:ascii="Times New Roman" w:eastAsia="Times New Roman" w:hAnsi="Times New Roman" w:cs="Times New Roman"/>
          <w:b/>
          <w:bCs/>
          <w:sz w:val="24"/>
          <w:szCs w:val="24"/>
          <w:lang w:eastAsia="ar-SA"/>
        </w:rPr>
        <w:t xml:space="preserve"> </w:t>
      </w:r>
      <w:r w:rsidRPr="002B6AE9">
        <w:rPr>
          <w:rFonts w:ascii="Times New Roman" w:eastAsia="Times New Roman" w:hAnsi="Times New Roman" w:cs="Times New Roman"/>
          <w:sz w:val="24"/>
          <w:szCs w:val="24"/>
          <w:lang w:eastAsia="ar-SA"/>
        </w:rPr>
        <w:t>kas transportlīdzeklim nodarīti:</w:t>
      </w:r>
    </w:p>
    <w:p w14:paraId="636BF125" w14:textId="7197C983" w:rsidR="00DE5265" w:rsidRPr="002B6AE9" w:rsidRDefault="00DE5265" w:rsidP="007A7BC4">
      <w:pPr>
        <w:pStyle w:val="Sarakstarindkopa"/>
        <w:numPr>
          <w:ilvl w:val="3"/>
          <w:numId w:val="15"/>
        </w:numPr>
        <w:tabs>
          <w:tab w:val="clear" w:pos="851"/>
        </w:tabs>
        <w:suppressAutoHyphens/>
        <w:autoSpaceDE w:val="0"/>
        <w:spacing w:after="0" w:line="240" w:lineRule="auto"/>
        <w:ind w:left="1701" w:hanging="850"/>
        <w:jc w:val="both"/>
        <w:rPr>
          <w:rFonts w:ascii="Times New Roman" w:eastAsia="Times New Roman" w:hAnsi="Times New Roman" w:cs="Times New Roman"/>
          <w:sz w:val="24"/>
          <w:szCs w:val="24"/>
          <w:lang w:eastAsia="ar-SA"/>
        </w:rPr>
      </w:pPr>
      <w:r w:rsidRPr="002B6AE9">
        <w:rPr>
          <w:rFonts w:ascii="Times New Roman" w:eastAsia="Times New Roman" w:hAnsi="Times New Roman" w:cs="Times New Roman"/>
          <w:sz w:val="24"/>
          <w:szCs w:val="24"/>
          <w:lang w:eastAsia="ar-SA"/>
        </w:rPr>
        <w:t>Transportlīdzeklim piedaloties ceļu satiksmē (Latvijas Republikā saskaņā ar Ceļu satiksmes likumu), ja ir notikusi:</w:t>
      </w:r>
    </w:p>
    <w:p w14:paraId="03C64EC6" w14:textId="77777777" w:rsidR="002B6AE9" w:rsidRDefault="00DE5265" w:rsidP="007A7BC4">
      <w:pPr>
        <w:pStyle w:val="Sarakstarindkopa"/>
        <w:numPr>
          <w:ilvl w:val="4"/>
          <w:numId w:val="17"/>
        </w:numPr>
        <w:suppressAutoHyphens/>
        <w:autoSpaceDE w:val="0"/>
        <w:spacing w:after="0" w:line="240" w:lineRule="auto"/>
        <w:ind w:left="2127" w:hanging="992"/>
        <w:jc w:val="both"/>
        <w:rPr>
          <w:rFonts w:ascii="Times New Roman" w:eastAsia="Times New Roman" w:hAnsi="Times New Roman" w:cs="Times New Roman"/>
          <w:sz w:val="24"/>
          <w:szCs w:val="24"/>
          <w:lang w:eastAsia="ar-SA"/>
        </w:rPr>
      </w:pPr>
      <w:r w:rsidRPr="002B6AE9">
        <w:rPr>
          <w:rFonts w:ascii="Times New Roman" w:eastAsia="Times New Roman" w:hAnsi="Times New Roman" w:cs="Times New Roman"/>
          <w:sz w:val="24"/>
          <w:szCs w:val="24"/>
          <w:lang w:eastAsia="ar-SA"/>
        </w:rPr>
        <w:t>sadursme ar transportlīdzekli;</w:t>
      </w:r>
    </w:p>
    <w:p w14:paraId="09F4A261" w14:textId="77777777" w:rsidR="002B6AE9" w:rsidRDefault="00DE5265" w:rsidP="007A7BC4">
      <w:pPr>
        <w:pStyle w:val="Sarakstarindkopa"/>
        <w:numPr>
          <w:ilvl w:val="4"/>
          <w:numId w:val="17"/>
        </w:numPr>
        <w:suppressAutoHyphens/>
        <w:autoSpaceDE w:val="0"/>
        <w:spacing w:after="0" w:line="240" w:lineRule="auto"/>
        <w:ind w:left="2127" w:hanging="992"/>
        <w:jc w:val="both"/>
        <w:rPr>
          <w:rFonts w:ascii="Times New Roman" w:eastAsia="Times New Roman" w:hAnsi="Times New Roman" w:cs="Times New Roman"/>
          <w:sz w:val="24"/>
          <w:szCs w:val="24"/>
          <w:lang w:eastAsia="ar-SA"/>
        </w:rPr>
      </w:pPr>
      <w:r w:rsidRPr="002B6AE9">
        <w:rPr>
          <w:rFonts w:ascii="Times New Roman" w:eastAsia="Times New Roman" w:hAnsi="Times New Roman" w:cs="Times New Roman"/>
          <w:sz w:val="24"/>
          <w:szCs w:val="24"/>
          <w:lang w:eastAsia="ar-SA"/>
        </w:rPr>
        <w:t>sadursme ar šķērsli;</w:t>
      </w:r>
    </w:p>
    <w:p w14:paraId="0CEC92F4" w14:textId="40DAE902" w:rsidR="002B6AE9" w:rsidRDefault="00DE5265" w:rsidP="007A7BC4">
      <w:pPr>
        <w:pStyle w:val="Sarakstarindkopa"/>
        <w:numPr>
          <w:ilvl w:val="4"/>
          <w:numId w:val="17"/>
        </w:numPr>
        <w:suppressAutoHyphens/>
        <w:autoSpaceDE w:val="0"/>
        <w:spacing w:after="0" w:line="240" w:lineRule="auto"/>
        <w:ind w:left="2127" w:hanging="992"/>
        <w:jc w:val="both"/>
        <w:rPr>
          <w:rFonts w:ascii="Times New Roman" w:eastAsia="Times New Roman" w:hAnsi="Times New Roman" w:cs="Times New Roman"/>
          <w:sz w:val="24"/>
          <w:szCs w:val="24"/>
          <w:lang w:eastAsia="ar-SA"/>
        </w:rPr>
      </w:pPr>
      <w:r w:rsidRPr="002B6AE9">
        <w:rPr>
          <w:rFonts w:ascii="Times New Roman" w:eastAsia="Times New Roman" w:hAnsi="Times New Roman" w:cs="Times New Roman"/>
          <w:sz w:val="24"/>
          <w:szCs w:val="24"/>
          <w:lang w:eastAsia="ar-SA"/>
        </w:rPr>
        <w:t>kustībā esoša transportlīdzekļa apgāšanās, krišana (no tilta u.tml.);</w:t>
      </w:r>
    </w:p>
    <w:p w14:paraId="11FBF9E8" w14:textId="77777777" w:rsidR="002B6AE9" w:rsidRDefault="00DE5265" w:rsidP="007A7BC4">
      <w:pPr>
        <w:pStyle w:val="Sarakstarindkopa"/>
        <w:numPr>
          <w:ilvl w:val="4"/>
          <w:numId w:val="17"/>
        </w:numPr>
        <w:suppressAutoHyphens/>
        <w:autoSpaceDE w:val="0"/>
        <w:spacing w:after="0" w:line="240" w:lineRule="auto"/>
        <w:ind w:left="2127" w:hanging="992"/>
        <w:jc w:val="both"/>
        <w:rPr>
          <w:rFonts w:ascii="Times New Roman" w:eastAsia="Times New Roman" w:hAnsi="Times New Roman" w:cs="Times New Roman"/>
          <w:sz w:val="24"/>
          <w:szCs w:val="24"/>
          <w:lang w:eastAsia="ar-SA"/>
        </w:rPr>
      </w:pPr>
      <w:r w:rsidRPr="002B6AE9">
        <w:rPr>
          <w:rFonts w:ascii="Times New Roman" w:eastAsia="Times New Roman" w:hAnsi="Times New Roman" w:cs="Times New Roman"/>
          <w:sz w:val="24"/>
          <w:szCs w:val="24"/>
          <w:lang w:eastAsia="ar-SA"/>
        </w:rPr>
        <w:t xml:space="preserve">nogrimšana un/vai ielūšana ledū, ja tā ir tiešā cēloņsakarībā ar </w:t>
      </w:r>
      <w:proofErr w:type="spellStart"/>
      <w:r w:rsidRPr="002B6AE9">
        <w:rPr>
          <w:rFonts w:ascii="Times New Roman" w:eastAsia="Times New Roman" w:hAnsi="Times New Roman" w:cs="Times New Roman"/>
          <w:sz w:val="24"/>
          <w:szCs w:val="24"/>
          <w:lang w:eastAsia="ar-SA"/>
        </w:rPr>
        <w:t>CSNg</w:t>
      </w:r>
      <w:proofErr w:type="spellEnd"/>
      <w:r w:rsidRPr="002B6AE9">
        <w:rPr>
          <w:rFonts w:ascii="Times New Roman" w:eastAsia="Times New Roman" w:hAnsi="Times New Roman" w:cs="Times New Roman"/>
          <w:sz w:val="24"/>
          <w:szCs w:val="24"/>
          <w:lang w:eastAsia="ar-SA"/>
        </w:rPr>
        <w:t>;</w:t>
      </w:r>
    </w:p>
    <w:p w14:paraId="60098E9B" w14:textId="5BE2419D" w:rsidR="00DE5265" w:rsidRPr="002B6AE9" w:rsidRDefault="00DE5265" w:rsidP="007A7BC4">
      <w:pPr>
        <w:pStyle w:val="Sarakstarindkopa"/>
        <w:numPr>
          <w:ilvl w:val="4"/>
          <w:numId w:val="17"/>
        </w:numPr>
        <w:suppressAutoHyphens/>
        <w:autoSpaceDE w:val="0"/>
        <w:spacing w:after="0" w:line="240" w:lineRule="auto"/>
        <w:ind w:left="2127" w:hanging="992"/>
        <w:jc w:val="both"/>
        <w:rPr>
          <w:rFonts w:ascii="Times New Roman" w:eastAsia="Times New Roman" w:hAnsi="Times New Roman" w:cs="Times New Roman"/>
          <w:sz w:val="24"/>
          <w:szCs w:val="24"/>
          <w:lang w:eastAsia="ar-SA"/>
        </w:rPr>
      </w:pPr>
      <w:r w:rsidRPr="002B6AE9">
        <w:rPr>
          <w:rFonts w:ascii="Times New Roman" w:eastAsia="Times New Roman" w:hAnsi="Times New Roman" w:cs="Times New Roman"/>
          <w:sz w:val="24"/>
          <w:szCs w:val="24"/>
          <w:lang w:eastAsia="ar-SA"/>
        </w:rPr>
        <w:t>uzbraukšana gājējam vai dzīvniekam.</w:t>
      </w:r>
    </w:p>
    <w:p w14:paraId="3DCA4CE8" w14:textId="77777777" w:rsidR="002B6AE9" w:rsidRDefault="00DE5265" w:rsidP="007A7BC4">
      <w:pPr>
        <w:pStyle w:val="Sarakstarindkopa"/>
        <w:numPr>
          <w:ilvl w:val="3"/>
          <w:numId w:val="15"/>
        </w:numPr>
        <w:tabs>
          <w:tab w:val="clear" w:pos="851"/>
        </w:tabs>
        <w:suppressAutoHyphens/>
        <w:autoSpaceDE w:val="0"/>
        <w:spacing w:after="0" w:line="240" w:lineRule="auto"/>
        <w:ind w:left="1701" w:hanging="850"/>
        <w:jc w:val="both"/>
        <w:rPr>
          <w:rFonts w:ascii="Times New Roman" w:eastAsia="Times New Roman" w:hAnsi="Times New Roman" w:cs="Times New Roman"/>
          <w:sz w:val="24"/>
          <w:szCs w:val="24"/>
          <w:lang w:eastAsia="ar-SA"/>
        </w:rPr>
      </w:pPr>
      <w:r w:rsidRPr="00380009">
        <w:rPr>
          <w:rFonts w:ascii="Times New Roman" w:eastAsia="Times New Roman" w:hAnsi="Times New Roman" w:cs="Times New Roman"/>
          <w:sz w:val="24"/>
          <w:szCs w:val="24"/>
          <w:lang w:eastAsia="ar-SA"/>
        </w:rPr>
        <w:t>Dzīvnieku, putnu iedarbībā (izņemot salona bojājumus).</w:t>
      </w:r>
    </w:p>
    <w:p w14:paraId="394D9518" w14:textId="77777777" w:rsidR="002B6AE9" w:rsidRDefault="00DE5265" w:rsidP="007A7BC4">
      <w:pPr>
        <w:pStyle w:val="Sarakstarindkopa"/>
        <w:numPr>
          <w:ilvl w:val="3"/>
          <w:numId w:val="15"/>
        </w:numPr>
        <w:tabs>
          <w:tab w:val="clear" w:pos="851"/>
        </w:tabs>
        <w:suppressAutoHyphens/>
        <w:autoSpaceDE w:val="0"/>
        <w:spacing w:after="0" w:line="240" w:lineRule="auto"/>
        <w:ind w:left="1701" w:hanging="850"/>
        <w:jc w:val="both"/>
        <w:rPr>
          <w:rFonts w:ascii="Times New Roman" w:eastAsia="Times New Roman" w:hAnsi="Times New Roman" w:cs="Times New Roman"/>
          <w:sz w:val="24"/>
          <w:szCs w:val="24"/>
          <w:lang w:eastAsia="ar-SA"/>
        </w:rPr>
      </w:pPr>
      <w:r w:rsidRPr="002B6AE9">
        <w:rPr>
          <w:rFonts w:ascii="Times New Roman" w:eastAsia="Times New Roman" w:hAnsi="Times New Roman" w:cs="Times New Roman"/>
          <w:sz w:val="24"/>
          <w:szCs w:val="24"/>
          <w:lang w:eastAsia="ar-SA"/>
        </w:rPr>
        <w:t>Ugunsgrēkā.</w:t>
      </w:r>
    </w:p>
    <w:p w14:paraId="4A090552" w14:textId="0836CC70" w:rsidR="00DE5265" w:rsidRPr="002B6AE9" w:rsidRDefault="00DE5265" w:rsidP="007A7BC4">
      <w:pPr>
        <w:pStyle w:val="Sarakstarindkopa"/>
        <w:numPr>
          <w:ilvl w:val="3"/>
          <w:numId w:val="15"/>
        </w:numPr>
        <w:tabs>
          <w:tab w:val="clear" w:pos="851"/>
        </w:tabs>
        <w:suppressAutoHyphens/>
        <w:autoSpaceDE w:val="0"/>
        <w:spacing w:after="0" w:line="240" w:lineRule="auto"/>
        <w:ind w:left="1701" w:hanging="850"/>
        <w:jc w:val="both"/>
        <w:rPr>
          <w:rFonts w:ascii="Times New Roman" w:eastAsia="Times New Roman" w:hAnsi="Times New Roman" w:cs="Times New Roman"/>
          <w:sz w:val="24"/>
          <w:szCs w:val="24"/>
          <w:lang w:eastAsia="ar-SA"/>
        </w:rPr>
      </w:pPr>
      <w:r w:rsidRPr="002B6AE9">
        <w:rPr>
          <w:rFonts w:ascii="Times New Roman" w:eastAsia="Times New Roman" w:hAnsi="Times New Roman" w:cs="Times New Roman"/>
          <w:sz w:val="24"/>
          <w:szCs w:val="24"/>
          <w:lang w:eastAsia="ar-SA"/>
        </w:rPr>
        <w:t>Eksplozijā.</w:t>
      </w:r>
    </w:p>
    <w:p w14:paraId="7F168DC6" w14:textId="77777777" w:rsidR="007A7BC4" w:rsidRDefault="00DE5265" w:rsidP="007A7BC4">
      <w:pPr>
        <w:pStyle w:val="Sarakstarindkopa"/>
        <w:numPr>
          <w:ilvl w:val="2"/>
          <w:numId w:val="15"/>
        </w:numPr>
        <w:tabs>
          <w:tab w:val="clear" w:pos="851"/>
        </w:tabs>
        <w:suppressAutoHyphens/>
        <w:spacing w:after="0" w:line="240" w:lineRule="auto"/>
        <w:ind w:left="1276" w:hanging="709"/>
        <w:jc w:val="both"/>
        <w:rPr>
          <w:rFonts w:ascii="Times New Roman" w:eastAsia="Times New Roman" w:hAnsi="Times New Roman" w:cs="Times New Roman"/>
          <w:sz w:val="24"/>
          <w:szCs w:val="24"/>
          <w:lang w:eastAsia="ar-SA"/>
        </w:rPr>
      </w:pPr>
      <w:r w:rsidRPr="002E0190">
        <w:rPr>
          <w:rFonts w:ascii="Times New Roman" w:eastAsia="Times New Roman" w:hAnsi="Times New Roman" w:cs="Times New Roman"/>
          <w:bCs/>
          <w:sz w:val="24"/>
          <w:szCs w:val="24"/>
          <w:lang w:eastAsia="ar-SA"/>
        </w:rPr>
        <w:t>Dabas</w:t>
      </w:r>
      <w:r w:rsidRPr="00380009">
        <w:rPr>
          <w:rFonts w:ascii="Times New Roman" w:eastAsia="Times New Roman" w:hAnsi="Times New Roman" w:cs="Times New Roman"/>
          <w:sz w:val="24"/>
          <w:szCs w:val="24"/>
          <w:lang w:eastAsia="ar-SA"/>
        </w:rPr>
        <w:t xml:space="preserve"> stihiju iedarbībā, kas ietver tikai šādus riskus: vētra (vējš ar ātrumu virs 17.2 m/</w:t>
      </w:r>
      <w:proofErr w:type="spellStart"/>
      <w:r w:rsidRPr="00380009">
        <w:rPr>
          <w:rFonts w:ascii="Times New Roman" w:eastAsia="Times New Roman" w:hAnsi="Times New Roman" w:cs="Times New Roman"/>
          <w:sz w:val="24"/>
          <w:szCs w:val="24"/>
          <w:lang w:eastAsia="ar-SA"/>
        </w:rPr>
        <w:t>sek</w:t>
      </w:r>
      <w:proofErr w:type="spellEnd"/>
      <w:r w:rsidRPr="00380009">
        <w:rPr>
          <w:rFonts w:ascii="Times New Roman" w:eastAsia="Times New Roman" w:hAnsi="Times New Roman" w:cs="Times New Roman"/>
          <w:sz w:val="24"/>
          <w:szCs w:val="24"/>
          <w:lang w:eastAsia="ar-SA"/>
        </w:rPr>
        <w:t>), plūdi, zibens, krusa, zemestrīce, lavīnas, zemes nogruvumi.</w:t>
      </w:r>
    </w:p>
    <w:p w14:paraId="5270B325" w14:textId="77777777" w:rsidR="007A7BC4" w:rsidRDefault="00DE5265" w:rsidP="007A7BC4">
      <w:pPr>
        <w:pStyle w:val="Sarakstarindkopa"/>
        <w:numPr>
          <w:ilvl w:val="2"/>
          <w:numId w:val="15"/>
        </w:numPr>
        <w:tabs>
          <w:tab w:val="clear" w:pos="851"/>
        </w:tabs>
        <w:suppressAutoHyphens/>
        <w:spacing w:after="0" w:line="240" w:lineRule="auto"/>
        <w:ind w:left="1276" w:hanging="709"/>
        <w:jc w:val="both"/>
        <w:rPr>
          <w:rFonts w:ascii="Times New Roman" w:eastAsia="Times New Roman" w:hAnsi="Times New Roman" w:cs="Times New Roman"/>
          <w:sz w:val="24"/>
          <w:szCs w:val="24"/>
          <w:lang w:eastAsia="ar-SA"/>
        </w:rPr>
      </w:pPr>
      <w:r w:rsidRPr="007A7BC4">
        <w:rPr>
          <w:rFonts w:ascii="Times New Roman" w:eastAsia="Times New Roman" w:hAnsi="Times New Roman" w:cs="Times New Roman"/>
          <w:bCs/>
          <w:sz w:val="24"/>
          <w:szCs w:val="24"/>
          <w:lang w:eastAsia="ar-SA"/>
        </w:rPr>
        <w:t>Krītošu</w:t>
      </w:r>
      <w:r w:rsidRPr="007A7BC4">
        <w:rPr>
          <w:rFonts w:ascii="Times New Roman" w:eastAsia="Times New Roman" w:hAnsi="Times New Roman" w:cs="Times New Roman"/>
          <w:sz w:val="24"/>
          <w:szCs w:val="24"/>
          <w:lang w:eastAsia="ar-SA"/>
        </w:rPr>
        <w:t xml:space="preserve"> priekšmetu iedarbībā.</w:t>
      </w:r>
    </w:p>
    <w:p w14:paraId="6AA8A77E" w14:textId="77777777" w:rsidR="007A7BC4" w:rsidRPr="007A7BC4" w:rsidRDefault="00DE5265" w:rsidP="007A7BC4">
      <w:pPr>
        <w:pStyle w:val="Sarakstarindkopa"/>
        <w:numPr>
          <w:ilvl w:val="2"/>
          <w:numId w:val="15"/>
        </w:numPr>
        <w:tabs>
          <w:tab w:val="clear" w:pos="851"/>
        </w:tabs>
        <w:suppressAutoHyphens/>
        <w:spacing w:after="0" w:line="240" w:lineRule="auto"/>
        <w:ind w:left="1276" w:hanging="709"/>
        <w:jc w:val="both"/>
        <w:rPr>
          <w:rFonts w:ascii="Times New Roman" w:eastAsia="Times New Roman" w:hAnsi="Times New Roman" w:cs="Times New Roman"/>
          <w:sz w:val="24"/>
          <w:szCs w:val="24"/>
          <w:lang w:eastAsia="ar-SA"/>
        </w:rPr>
      </w:pPr>
      <w:r w:rsidRPr="007A7BC4">
        <w:rPr>
          <w:rFonts w:ascii="Times New Roman" w:eastAsia="Times New Roman" w:hAnsi="Times New Roman" w:cs="Times New Roman"/>
          <w:sz w:val="24"/>
          <w:szCs w:val="24"/>
          <w:lang w:eastAsia="ar-SA"/>
        </w:rPr>
        <w:t xml:space="preserve">Ja trešā persona tīši vai aiz neuzmanības sabojā vai iznīcina transportlīdzekli, izņemot </w:t>
      </w:r>
      <w:r w:rsidRPr="007A7BC4">
        <w:rPr>
          <w:rFonts w:ascii="Times New Roman" w:eastAsia="Times New Roman" w:hAnsi="Times New Roman" w:cs="Times New Roman"/>
          <w:bCs/>
          <w:sz w:val="24"/>
          <w:szCs w:val="24"/>
          <w:lang w:eastAsia="ar-SA"/>
        </w:rPr>
        <w:t>zādzību un laupīšanu.</w:t>
      </w:r>
    </w:p>
    <w:p w14:paraId="1D93CABF" w14:textId="50446377" w:rsidR="00DE5265" w:rsidRPr="007A7BC4" w:rsidRDefault="00DE5265" w:rsidP="007A7BC4">
      <w:pPr>
        <w:pStyle w:val="Sarakstarindkopa"/>
        <w:numPr>
          <w:ilvl w:val="2"/>
          <w:numId w:val="15"/>
        </w:numPr>
        <w:tabs>
          <w:tab w:val="clear" w:pos="851"/>
        </w:tabs>
        <w:suppressAutoHyphens/>
        <w:spacing w:after="0" w:line="240" w:lineRule="auto"/>
        <w:ind w:left="1276" w:hanging="709"/>
        <w:jc w:val="both"/>
        <w:rPr>
          <w:rFonts w:ascii="Times New Roman" w:eastAsia="Times New Roman" w:hAnsi="Times New Roman" w:cs="Times New Roman"/>
          <w:sz w:val="24"/>
          <w:szCs w:val="24"/>
          <w:lang w:eastAsia="ar-SA"/>
        </w:rPr>
      </w:pPr>
      <w:r w:rsidRPr="007A7BC4">
        <w:rPr>
          <w:rFonts w:ascii="Times New Roman" w:eastAsia="Times New Roman" w:hAnsi="Times New Roman" w:cs="Times New Roman"/>
          <w:bCs/>
          <w:sz w:val="24"/>
          <w:szCs w:val="24"/>
          <w:lang w:eastAsia="ar-SA"/>
        </w:rPr>
        <w:t>Zādzība un laupīšana.</w:t>
      </w:r>
    </w:p>
    <w:p w14:paraId="49D5CD24" w14:textId="434E0098" w:rsidR="00DE5265" w:rsidRPr="00380009" w:rsidRDefault="00DE5265" w:rsidP="007A7BC4">
      <w:pPr>
        <w:numPr>
          <w:ilvl w:val="0"/>
          <w:numId w:val="15"/>
        </w:numPr>
        <w:tabs>
          <w:tab w:val="clear" w:pos="851"/>
        </w:tabs>
        <w:suppressAutoHyphens/>
        <w:spacing w:after="0" w:line="240" w:lineRule="auto"/>
        <w:ind w:left="284" w:hanging="284"/>
        <w:jc w:val="both"/>
        <w:rPr>
          <w:rFonts w:ascii="Times New Roman" w:eastAsia="Times New Roman" w:hAnsi="Times New Roman" w:cs="Times New Roman"/>
          <w:sz w:val="24"/>
          <w:szCs w:val="24"/>
          <w:lang w:eastAsia="ar-SA"/>
        </w:rPr>
      </w:pPr>
      <w:r w:rsidRPr="00380009">
        <w:rPr>
          <w:rFonts w:ascii="Times New Roman" w:eastAsia="Times New Roman" w:hAnsi="Times New Roman" w:cs="Times New Roman"/>
          <w:sz w:val="24"/>
          <w:szCs w:val="24"/>
          <w:lang w:eastAsia="ar-SA"/>
        </w:rPr>
        <w:t xml:space="preserve">Apdrošināšanas gadījumā iestāšanas gadījumā apdrošinātājam ir jāveic automašīnas apskati Limbažos. </w:t>
      </w:r>
    </w:p>
    <w:p w14:paraId="2A2BC10F" w14:textId="76B61B9B" w:rsidR="00DE5265" w:rsidRPr="00380009" w:rsidRDefault="00DE5265" w:rsidP="007A7BC4">
      <w:pPr>
        <w:numPr>
          <w:ilvl w:val="0"/>
          <w:numId w:val="15"/>
        </w:numPr>
        <w:tabs>
          <w:tab w:val="clear" w:pos="851"/>
        </w:tabs>
        <w:suppressAutoHyphens/>
        <w:spacing w:after="0" w:line="240" w:lineRule="auto"/>
        <w:ind w:left="284" w:hanging="284"/>
        <w:jc w:val="both"/>
        <w:rPr>
          <w:rFonts w:ascii="Times New Roman" w:eastAsia="Times New Roman" w:hAnsi="Times New Roman" w:cs="Times New Roman"/>
          <w:sz w:val="24"/>
          <w:szCs w:val="24"/>
          <w:lang w:eastAsia="ar-SA"/>
        </w:rPr>
      </w:pPr>
      <w:r w:rsidRPr="00380009">
        <w:rPr>
          <w:rFonts w:ascii="Times New Roman" w:eastAsia="Times New Roman" w:hAnsi="Times New Roman" w:cs="Times New Roman"/>
          <w:sz w:val="24"/>
          <w:szCs w:val="24"/>
          <w:lang w:eastAsia="ar-SA"/>
        </w:rPr>
        <w:t>KASKO pieļaujamais pašriska procents:</w:t>
      </w:r>
    </w:p>
    <w:p w14:paraId="6B9A3443" w14:textId="5C5360BA" w:rsidR="00DE5265" w:rsidRPr="00380009" w:rsidRDefault="00DE5265" w:rsidP="007A7BC4">
      <w:pPr>
        <w:pStyle w:val="Sarakstarindkopa"/>
        <w:numPr>
          <w:ilvl w:val="1"/>
          <w:numId w:val="15"/>
        </w:numPr>
        <w:tabs>
          <w:tab w:val="clear" w:pos="851"/>
        </w:tabs>
        <w:suppressAutoHyphens/>
        <w:spacing w:after="0" w:line="240" w:lineRule="auto"/>
        <w:ind w:left="709" w:hanging="425"/>
        <w:jc w:val="both"/>
        <w:rPr>
          <w:rFonts w:ascii="Times New Roman" w:eastAsia="Times New Roman" w:hAnsi="Times New Roman" w:cs="Times New Roman"/>
          <w:sz w:val="24"/>
          <w:szCs w:val="24"/>
          <w:lang w:eastAsia="ar-SA"/>
        </w:rPr>
      </w:pPr>
      <w:r w:rsidRPr="002E0190">
        <w:rPr>
          <w:rFonts w:ascii="Times New Roman" w:eastAsia="Times New Roman" w:hAnsi="Times New Roman" w:cs="Times New Roman"/>
          <w:bCs/>
          <w:sz w:val="24"/>
          <w:szCs w:val="24"/>
          <w:lang w:eastAsia="ar-SA"/>
        </w:rPr>
        <w:t>mašīnas</w:t>
      </w:r>
      <w:r w:rsidRPr="00380009">
        <w:rPr>
          <w:rFonts w:ascii="Times New Roman" w:eastAsia="Times New Roman" w:hAnsi="Times New Roman" w:cs="Times New Roman"/>
          <w:sz w:val="24"/>
          <w:szCs w:val="24"/>
          <w:lang w:eastAsia="ar-SA"/>
        </w:rPr>
        <w:t xml:space="preserve"> bojāejas gadījumā </w:t>
      </w:r>
      <w:r w:rsidR="001E0B89">
        <w:rPr>
          <w:rFonts w:ascii="Times New Roman" w:eastAsia="Times New Roman" w:hAnsi="Times New Roman" w:cs="Times New Roman"/>
          <w:sz w:val="24"/>
          <w:szCs w:val="24"/>
          <w:lang w:eastAsia="ar-SA"/>
        </w:rPr>
        <w:t>–</w:t>
      </w:r>
      <w:r w:rsidRPr="00380009">
        <w:rPr>
          <w:rFonts w:ascii="Times New Roman" w:eastAsia="Times New Roman" w:hAnsi="Times New Roman" w:cs="Times New Roman"/>
          <w:sz w:val="24"/>
          <w:szCs w:val="24"/>
          <w:lang w:eastAsia="ar-SA"/>
        </w:rPr>
        <w:t xml:space="preserve"> 10</w:t>
      </w:r>
      <w:r w:rsidR="001E0B89">
        <w:rPr>
          <w:rFonts w:ascii="Times New Roman" w:eastAsia="Times New Roman" w:hAnsi="Times New Roman" w:cs="Times New Roman"/>
          <w:sz w:val="24"/>
          <w:szCs w:val="24"/>
          <w:lang w:eastAsia="ar-SA"/>
        </w:rPr>
        <w:t xml:space="preserve"> </w:t>
      </w:r>
      <w:r w:rsidRPr="00380009">
        <w:rPr>
          <w:rFonts w:ascii="Times New Roman" w:eastAsia="Times New Roman" w:hAnsi="Times New Roman" w:cs="Times New Roman"/>
          <w:sz w:val="24"/>
          <w:szCs w:val="24"/>
          <w:lang w:eastAsia="ar-SA"/>
        </w:rPr>
        <w:t>%;</w:t>
      </w:r>
    </w:p>
    <w:p w14:paraId="15D3EA0D" w14:textId="27ECC3D1" w:rsidR="00DE5265" w:rsidRPr="00380009" w:rsidRDefault="00DE5265" w:rsidP="007A7BC4">
      <w:pPr>
        <w:pStyle w:val="Sarakstarindkopa"/>
        <w:numPr>
          <w:ilvl w:val="1"/>
          <w:numId w:val="15"/>
        </w:numPr>
        <w:tabs>
          <w:tab w:val="clear" w:pos="851"/>
        </w:tabs>
        <w:suppressAutoHyphens/>
        <w:spacing w:after="0" w:line="240" w:lineRule="auto"/>
        <w:ind w:left="709" w:hanging="425"/>
        <w:jc w:val="both"/>
        <w:rPr>
          <w:rFonts w:ascii="Times New Roman" w:eastAsia="Times New Roman" w:hAnsi="Times New Roman" w:cs="Times New Roman"/>
          <w:sz w:val="24"/>
          <w:szCs w:val="24"/>
          <w:lang w:eastAsia="ar-SA"/>
        </w:rPr>
      </w:pPr>
      <w:r w:rsidRPr="002E0190">
        <w:rPr>
          <w:rFonts w:ascii="Times New Roman" w:eastAsia="Times New Roman" w:hAnsi="Times New Roman" w:cs="Times New Roman"/>
          <w:bCs/>
          <w:sz w:val="24"/>
          <w:szCs w:val="24"/>
          <w:lang w:eastAsia="ar-SA"/>
        </w:rPr>
        <w:t>zādzības</w:t>
      </w:r>
      <w:r w:rsidRPr="00380009">
        <w:rPr>
          <w:rFonts w:ascii="Times New Roman" w:eastAsia="Times New Roman" w:hAnsi="Times New Roman" w:cs="Times New Roman"/>
          <w:sz w:val="24"/>
          <w:szCs w:val="24"/>
          <w:lang w:eastAsia="ar-SA"/>
        </w:rPr>
        <w:t xml:space="preserve"> vai laupīšanas gadījumā </w:t>
      </w:r>
      <w:r w:rsidR="001E0B89">
        <w:rPr>
          <w:rFonts w:ascii="Times New Roman" w:eastAsia="Times New Roman" w:hAnsi="Times New Roman" w:cs="Times New Roman"/>
          <w:sz w:val="24"/>
          <w:szCs w:val="24"/>
          <w:lang w:eastAsia="ar-SA"/>
        </w:rPr>
        <w:t>–</w:t>
      </w:r>
      <w:r w:rsidRPr="00380009">
        <w:rPr>
          <w:rFonts w:ascii="Times New Roman" w:eastAsia="Times New Roman" w:hAnsi="Times New Roman" w:cs="Times New Roman"/>
          <w:sz w:val="24"/>
          <w:szCs w:val="24"/>
          <w:lang w:eastAsia="ar-SA"/>
        </w:rPr>
        <w:t xml:space="preserve"> 10</w:t>
      </w:r>
      <w:r w:rsidR="001E0B89">
        <w:rPr>
          <w:rFonts w:ascii="Times New Roman" w:eastAsia="Times New Roman" w:hAnsi="Times New Roman" w:cs="Times New Roman"/>
          <w:sz w:val="24"/>
          <w:szCs w:val="24"/>
          <w:lang w:eastAsia="ar-SA"/>
        </w:rPr>
        <w:t xml:space="preserve"> </w:t>
      </w:r>
      <w:r w:rsidRPr="00380009">
        <w:rPr>
          <w:rFonts w:ascii="Times New Roman" w:eastAsia="Times New Roman" w:hAnsi="Times New Roman" w:cs="Times New Roman"/>
          <w:sz w:val="24"/>
          <w:szCs w:val="24"/>
          <w:lang w:eastAsia="ar-SA"/>
        </w:rPr>
        <w:t>%</w:t>
      </w:r>
      <w:r w:rsidR="00722448">
        <w:rPr>
          <w:rFonts w:ascii="Times New Roman" w:eastAsia="Times New Roman" w:hAnsi="Times New Roman" w:cs="Times New Roman"/>
          <w:sz w:val="24"/>
          <w:szCs w:val="24"/>
          <w:lang w:eastAsia="ar-SA"/>
        </w:rPr>
        <w:t>;</w:t>
      </w:r>
    </w:p>
    <w:p w14:paraId="7DC6A400" w14:textId="5962AAF8" w:rsidR="00DE5265" w:rsidRPr="00380009" w:rsidRDefault="00DE5265" w:rsidP="007A7BC4">
      <w:pPr>
        <w:pStyle w:val="Sarakstarindkopa"/>
        <w:numPr>
          <w:ilvl w:val="1"/>
          <w:numId w:val="15"/>
        </w:numPr>
        <w:tabs>
          <w:tab w:val="clear" w:pos="851"/>
        </w:tabs>
        <w:suppressAutoHyphens/>
        <w:spacing w:after="0" w:line="240" w:lineRule="auto"/>
        <w:ind w:left="709" w:hanging="425"/>
        <w:jc w:val="both"/>
        <w:rPr>
          <w:rFonts w:ascii="Times New Roman" w:eastAsia="Times New Roman" w:hAnsi="Times New Roman" w:cs="Times New Roman"/>
          <w:b/>
          <w:sz w:val="24"/>
          <w:szCs w:val="24"/>
          <w:lang w:eastAsia="ar-SA"/>
        </w:rPr>
      </w:pPr>
      <w:r w:rsidRPr="002E0190">
        <w:rPr>
          <w:rFonts w:ascii="Times New Roman" w:eastAsia="Times New Roman" w:hAnsi="Times New Roman" w:cs="Times New Roman"/>
          <w:bCs/>
          <w:sz w:val="24"/>
          <w:szCs w:val="24"/>
          <w:lang w:eastAsia="ar-SA"/>
        </w:rPr>
        <w:t>mašīnas</w:t>
      </w:r>
      <w:r w:rsidRPr="00380009">
        <w:rPr>
          <w:rFonts w:ascii="Times New Roman" w:eastAsia="Times New Roman" w:hAnsi="Times New Roman" w:cs="Times New Roman"/>
          <w:sz w:val="24"/>
          <w:szCs w:val="24"/>
          <w:lang w:eastAsia="ar-SA"/>
        </w:rPr>
        <w:t xml:space="preserve"> bojājumu gadījumā ne mazāk par 140 E</w:t>
      </w:r>
      <w:r w:rsidR="00027402">
        <w:rPr>
          <w:rFonts w:ascii="Times New Roman" w:eastAsia="Times New Roman" w:hAnsi="Times New Roman" w:cs="Times New Roman"/>
          <w:sz w:val="24"/>
          <w:szCs w:val="24"/>
          <w:lang w:eastAsia="ar-SA"/>
        </w:rPr>
        <w:t>UR</w:t>
      </w:r>
      <w:r w:rsidRPr="00380009">
        <w:rPr>
          <w:rFonts w:ascii="Times New Roman" w:eastAsia="Times New Roman" w:hAnsi="Times New Roman" w:cs="Times New Roman"/>
          <w:sz w:val="24"/>
          <w:szCs w:val="24"/>
          <w:lang w:eastAsia="ar-SA"/>
        </w:rPr>
        <w:t xml:space="preserve"> transporta līdzekļiem līdz 3,5</w:t>
      </w:r>
      <w:r w:rsidR="001E0B89">
        <w:rPr>
          <w:rFonts w:ascii="Times New Roman" w:eastAsia="Times New Roman" w:hAnsi="Times New Roman" w:cs="Times New Roman"/>
          <w:sz w:val="24"/>
          <w:szCs w:val="24"/>
          <w:lang w:eastAsia="ar-SA"/>
        </w:rPr>
        <w:t xml:space="preserve"> </w:t>
      </w:r>
      <w:r w:rsidRPr="00380009">
        <w:rPr>
          <w:rFonts w:ascii="Times New Roman" w:eastAsia="Times New Roman" w:hAnsi="Times New Roman" w:cs="Times New Roman"/>
          <w:sz w:val="24"/>
          <w:szCs w:val="24"/>
          <w:lang w:eastAsia="ar-SA"/>
        </w:rPr>
        <w:t>t; 1% no apdrošinājuma summas transporta līdzekļiem virs 3,5</w:t>
      </w:r>
      <w:r w:rsidR="001E0B89">
        <w:rPr>
          <w:rFonts w:ascii="Times New Roman" w:eastAsia="Times New Roman" w:hAnsi="Times New Roman" w:cs="Times New Roman"/>
          <w:sz w:val="24"/>
          <w:szCs w:val="24"/>
          <w:lang w:eastAsia="ar-SA"/>
        </w:rPr>
        <w:t xml:space="preserve"> </w:t>
      </w:r>
      <w:r w:rsidRPr="00380009">
        <w:rPr>
          <w:rFonts w:ascii="Times New Roman" w:eastAsia="Times New Roman" w:hAnsi="Times New Roman" w:cs="Times New Roman"/>
          <w:sz w:val="24"/>
          <w:szCs w:val="24"/>
          <w:lang w:eastAsia="ar-SA"/>
        </w:rPr>
        <w:t>t).</w:t>
      </w:r>
    </w:p>
    <w:p w14:paraId="488E8571" w14:textId="7C201FA7" w:rsidR="00DE5265" w:rsidRPr="00380009" w:rsidRDefault="00DE5265" w:rsidP="007A7BC4">
      <w:pPr>
        <w:numPr>
          <w:ilvl w:val="0"/>
          <w:numId w:val="15"/>
        </w:numPr>
        <w:tabs>
          <w:tab w:val="clear" w:pos="851"/>
        </w:tabs>
        <w:suppressAutoHyphens/>
        <w:spacing w:after="0" w:line="240" w:lineRule="auto"/>
        <w:ind w:left="284" w:hanging="284"/>
        <w:jc w:val="both"/>
        <w:rPr>
          <w:rFonts w:ascii="Times New Roman" w:eastAsia="Times New Roman" w:hAnsi="Times New Roman" w:cs="Times New Roman"/>
          <w:sz w:val="24"/>
          <w:szCs w:val="24"/>
          <w:lang w:eastAsia="ar-SA"/>
        </w:rPr>
      </w:pPr>
      <w:r w:rsidRPr="00380009">
        <w:rPr>
          <w:rFonts w:ascii="Times New Roman" w:eastAsia="Times New Roman" w:hAnsi="Times New Roman" w:cs="Times New Roman"/>
          <w:sz w:val="24"/>
          <w:szCs w:val="24"/>
          <w:lang w:eastAsia="ar-SA"/>
        </w:rPr>
        <w:t>Iestājoties apdrošināšanas gadījumam, Apdrošinātājam jānodrošina remonts dīleru servisā:</w:t>
      </w:r>
    </w:p>
    <w:p w14:paraId="1EA21A31" w14:textId="3F3013BE" w:rsidR="00DE5265" w:rsidRPr="00380009" w:rsidRDefault="00DE5265" w:rsidP="007A7BC4">
      <w:pPr>
        <w:pStyle w:val="Sarakstarindkopa"/>
        <w:numPr>
          <w:ilvl w:val="1"/>
          <w:numId w:val="15"/>
        </w:numPr>
        <w:tabs>
          <w:tab w:val="clear" w:pos="851"/>
        </w:tabs>
        <w:suppressAutoHyphens/>
        <w:spacing w:after="0" w:line="240" w:lineRule="auto"/>
        <w:ind w:left="567" w:hanging="284"/>
        <w:jc w:val="both"/>
        <w:rPr>
          <w:rFonts w:ascii="Times New Roman" w:eastAsia="Times New Roman" w:hAnsi="Times New Roman" w:cs="Times New Roman"/>
          <w:sz w:val="24"/>
          <w:szCs w:val="24"/>
          <w:lang w:eastAsia="ar-SA"/>
        </w:rPr>
      </w:pPr>
      <w:r w:rsidRPr="002B6AE9">
        <w:rPr>
          <w:rFonts w:ascii="Times New Roman" w:eastAsia="Times New Roman" w:hAnsi="Times New Roman" w:cs="Times New Roman"/>
          <w:bCs/>
          <w:sz w:val="24"/>
          <w:szCs w:val="24"/>
          <w:lang w:eastAsia="ar-SA"/>
        </w:rPr>
        <w:t>transportlīdzeklim</w:t>
      </w:r>
      <w:r w:rsidRPr="00380009">
        <w:rPr>
          <w:rFonts w:ascii="Times New Roman" w:eastAsia="Times New Roman" w:hAnsi="Times New Roman" w:cs="Times New Roman"/>
          <w:sz w:val="24"/>
          <w:szCs w:val="24"/>
          <w:lang w:eastAsia="ar-SA"/>
        </w:rPr>
        <w:t xml:space="preserve"> līdz 3500</w:t>
      </w:r>
      <w:r w:rsidR="001E0B89">
        <w:rPr>
          <w:rFonts w:ascii="Times New Roman" w:eastAsia="Times New Roman" w:hAnsi="Times New Roman" w:cs="Times New Roman"/>
          <w:sz w:val="24"/>
          <w:szCs w:val="24"/>
          <w:lang w:eastAsia="ar-SA"/>
        </w:rPr>
        <w:t xml:space="preserve"> </w:t>
      </w:r>
      <w:r w:rsidRPr="00380009">
        <w:rPr>
          <w:rFonts w:ascii="Times New Roman" w:eastAsia="Times New Roman" w:hAnsi="Times New Roman" w:cs="Times New Roman"/>
          <w:sz w:val="24"/>
          <w:szCs w:val="24"/>
          <w:lang w:eastAsia="ar-SA"/>
        </w:rPr>
        <w:t>kg (pilna masa) kura vecums nav lielāka par 8</w:t>
      </w:r>
      <w:r w:rsidR="001E0B89">
        <w:rPr>
          <w:rFonts w:ascii="Times New Roman" w:eastAsia="Times New Roman" w:hAnsi="Times New Roman" w:cs="Times New Roman"/>
          <w:sz w:val="24"/>
          <w:szCs w:val="24"/>
          <w:lang w:eastAsia="ar-SA"/>
        </w:rPr>
        <w:t xml:space="preserve"> </w:t>
      </w:r>
      <w:r w:rsidRPr="00380009">
        <w:rPr>
          <w:rFonts w:ascii="Times New Roman" w:eastAsia="Times New Roman" w:hAnsi="Times New Roman" w:cs="Times New Roman"/>
          <w:sz w:val="24"/>
          <w:szCs w:val="24"/>
          <w:lang w:eastAsia="ar-SA"/>
        </w:rPr>
        <w:t>gadiem;</w:t>
      </w:r>
    </w:p>
    <w:p w14:paraId="4BD390FB" w14:textId="327245C7" w:rsidR="00DE5265" w:rsidRPr="00380009" w:rsidRDefault="00DE5265" w:rsidP="007A7BC4">
      <w:pPr>
        <w:pStyle w:val="Sarakstarindkopa"/>
        <w:numPr>
          <w:ilvl w:val="1"/>
          <w:numId w:val="15"/>
        </w:numPr>
        <w:tabs>
          <w:tab w:val="clear" w:pos="851"/>
        </w:tabs>
        <w:suppressAutoHyphens/>
        <w:spacing w:after="0" w:line="240" w:lineRule="auto"/>
        <w:ind w:left="567" w:hanging="284"/>
        <w:jc w:val="both"/>
        <w:rPr>
          <w:rFonts w:ascii="Times New Roman" w:eastAsia="Times New Roman" w:hAnsi="Times New Roman" w:cs="Times New Roman"/>
          <w:sz w:val="24"/>
          <w:szCs w:val="24"/>
          <w:lang w:eastAsia="ar-SA"/>
        </w:rPr>
      </w:pPr>
      <w:r w:rsidRPr="002B6AE9">
        <w:rPr>
          <w:rFonts w:ascii="Times New Roman" w:eastAsia="Times New Roman" w:hAnsi="Times New Roman" w:cs="Times New Roman"/>
          <w:bCs/>
          <w:sz w:val="24"/>
          <w:szCs w:val="24"/>
          <w:lang w:eastAsia="ar-SA"/>
        </w:rPr>
        <w:t>transportlīdzeklim</w:t>
      </w:r>
      <w:r w:rsidRPr="00380009">
        <w:rPr>
          <w:rFonts w:ascii="Times New Roman" w:eastAsia="Times New Roman" w:hAnsi="Times New Roman" w:cs="Times New Roman"/>
          <w:sz w:val="24"/>
          <w:szCs w:val="24"/>
          <w:lang w:eastAsia="ar-SA"/>
        </w:rPr>
        <w:t xml:space="preserve"> virs 3500</w:t>
      </w:r>
      <w:r w:rsidR="001E0B89">
        <w:rPr>
          <w:rFonts w:ascii="Times New Roman" w:eastAsia="Times New Roman" w:hAnsi="Times New Roman" w:cs="Times New Roman"/>
          <w:sz w:val="24"/>
          <w:szCs w:val="24"/>
          <w:lang w:eastAsia="ar-SA"/>
        </w:rPr>
        <w:t xml:space="preserve"> </w:t>
      </w:r>
      <w:r w:rsidRPr="00380009">
        <w:rPr>
          <w:rFonts w:ascii="Times New Roman" w:eastAsia="Times New Roman" w:hAnsi="Times New Roman" w:cs="Times New Roman"/>
          <w:sz w:val="24"/>
          <w:szCs w:val="24"/>
          <w:lang w:eastAsia="ar-SA"/>
        </w:rPr>
        <w:t>kg (pilna masa) kura vecums nav lielāka par 3</w:t>
      </w:r>
      <w:r w:rsidR="001E0B89">
        <w:rPr>
          <w:rFonts w:ascii="Times New Roman" w:eastAsia="Times New Roman" w:hAnsi="Times New Roman" w:cs="Times New Roman"/>
          <w:sz w:val="24"/>
          <w:szCs w:val="24"/>
          <w:lang w:eastAsia="ar-SA"/>
        </w:rPr>
        <w:t xml:space="preserve"> </w:t>
      </w:r>
      <w:r w:rsidRPr="00380009">
        <w:rPr>
          <w:rFonts w:ascii="Times New Roman" w:eastAsia="Times New Roman" w:hAnsi="Times New Roman" w:cs="Times New Roman"/>
          <w:sz w:val="24"/>
          <w:szCs w:val="24"/>
          <w:lang w:eastAsia="ar-SA"/>
        </w:rPr>
        <w:t>gadiem.</w:t>
      </w:r>
    </w:p>
    <w:p w14:paraId="0E6DDC75" w14:textId="09C6ED19" w:rsidR="00DE5265" w:rsidRPr="00380009" w:rsidRDefault="00DE5265" w:rsidP="00B34746">
      <w:pPr>
        <w:numPr>
          <w:ilvl w:val="0"/>
          <w:numId w:val="15"/>
        </w:numPr>
        <w:tabs>
          <w:tab w:val="clear" w:pos="851"/>
        </w:tabs>
        <w:suppressAutoHyphens/>
        <w:spacing w:after="0" w:line="240" w:lineRule="auto"/>
        <w:ind w:left="284" w:hanging="284"/>
        <w:jc w:val="both"/>
        <w:rPr>
          <w:rFonts w:ascii="Times New Roman" w:eastAsia="Times New Roman" w:hAnsi="Times New Roman" w:cs="Times New Roman"/>
          <w:sz w:val="24"/>
          <w:szCs w:val="24"/>
          <w:lang w:eastAsia="ar-SA"/>
        </w:rPr>
      </w:pPr>
      <w:r w:rsidRPr="00380009">
        <w:rPr>
          <w:rFonts w:ascii="Times New Roman" w:eastAsia="Times New Roman" w:hAnsi="Times New Roman" w:cs="Times New Roman"/>
          <w:sz w:val="24"/>
          <w:szCs w:val="24"/>
          <w:lang w:eastAsia="ar-SA"/>
        </w:rPr>
        <w:t xml:space="preserve">Iestājoties apdrošināšanas gadījumam, Apdrošinātājam jānodrošina remonts klienta izvēlētā (Limbažu pilsētā) servisā </w:t>
      </w:r>
      <w:r w:rsidR="001E0B89">
        <w:rPr>
          <w:rFonts w:ascii="Times New Roman" w:eastAsia="Times New Roman" w:hAnsi="Times New Roman" w:cs="Times New Roman"/>
          <w:sz w:val="24"/>
          <w:szCs w:val="24"/>
          <w:lang w:eastAsia="ar-SA"/>
        </w:rPr>
        <w:t>–</w:t>
      </w:r>
      <w:r w:rsidRPr="00380009">
        <w:rPr>
          <w:rFonts w:ascii="Times New Roman" w:eastAsia="Times New Roman" w:hAnsi="Times New Roman" w:cs="Times New Roman"/>
          <w:sz w:val="24"/>
          <w:szCs w:val="24"/>
          <w:lang w:eastAsia="ar-SA"/>
        </w:rPr>
        <w:t xml:space="preserve"> transportlīdzeklim līdz 3500</w:t>
      </w:r>
      <w:r w:rsidR="001E0B89">
        <w:rPr>
          <w:rFonts w:ascii="Times New Roman" w:eastAsia="Times New Roman" w:hAnsi="Times New Roman" w:cs="Times New Roman"/>
          <w:sz w:val="24"/>
          <w:szCs w:val="24"/>
          <w:lang w:eastAsia="ar-SA"/>
        </w:rPr>
        <w:t xml:space="preserve"> </w:t>
      </w:r>
      <w:r w:rsidRPr="00380009">
        <w:rPr>
          <w:rFonts w:ascii="Times New Roman" w:eastAsia="Times New Roman" w:hAnsi="Times New Roman" w:cs="Times New Roman"/>
          <w:sz w:val="24"/>
          <w:szCs w:val="24"/>
          <w:lang w:eastAsia="ar-SA"/>
        </w:rPr>
        <w:t>kg (pilna masa) kura vecums ir lielāks par 8</w:t>
      </w:r>
      <w:r w:rsidR="001E0B89">
        <w:rPr>
          <w:rFonts w:ascii="Times New Roman" w:eastAsia="Times New Roman" w:hAnsi="Times New Roman" w:cs="Times New Roman"/>
          <w:sz w:val="24"/>
          <w:szCs w:val="24"/>
          <w:lang w:eastAsia="ar-SA"/>
        </w:rPr>
        <w:t xml:space="preserve"> </w:t>
      </w:r>
      <w:r w:rsidRPr="00380009">
        <w:rPr>
          <w:rFonts w:ascii="Times New Roman" w:eastAsia="Times New Roman" w:hAnsi="Times New Roman" w:cs="Times New Roman"/>
          <w:sz w:val="24"/>
          <w:szCs w:val="24"/>
          <w:lang w:eastAsia="ar-SA"/>
        </w:rPr>
        <w:t>gadiem.</w:t>
      </w:r>
    </w:p>
    <w:p w14:paraId="27AF1DDE" w14:textId="64EBB064" w:rsidR="00DE5265" w:rsidRPr="00380009" w:rsidRDefault="00DE5265" w:rsidP="00B34746">
      <w:pPr>
        <w:numPr>
          <w:ilvl w:val="0"/>
          <w:numId w:val="15"/>
        </w:numPr>
        <w:tabs>
          <w:tab w:val="clear" w:pos="851"/>
        </w:tabs>
        <w:suppressAutoHyphens/>
        <w:spacing w:after="0" w:line="240" w:lineRule="auto"/>
        <w:ind w:left="284" w:hanging="284"/>
        <w:jc w:val="both"/>
        <w:rPr>
          <w:rFonts w:ascii="Times New Roman" w:eastAsia="Times New Roman" w:hAnsi="Times New Roman" w:cs="Times New Roman"/>
          <w:sz w:val="24"/>
          <w:szCs w:val="24"/>
          <w:lang w:eastAsia="ar-SA"/>
        </w:rPr>
      </w:pPr>
      <w:r w:rsidRPr="002B6AE9">
        <w:rPr>
          <w:rFonts w:ascii="Times New Roman" w:eastAsia="Times New Roman" w:hAnsi="Times New Roman" w:cs="Times New Roman"/>
          <w:bCs/>
          <w:sz w:val="24"/>
          <w:szCs w:val="24"/>
          <w:lang w:eastAsia="ar-SA"/>
        </w:rPr>
        <w:t>Iestājoties</w:t>
      </w:r>
      <w:r w:rsidRPr="00380009">
        <w:rPr>
          <w:rFonts w:ascii="Times New Roman" w:eastAsia="Times New Roman" w:hAnsi="Times New Roman" w:cs="Times New Roman"/>
          <w:sz w:val="24"/>
          <w:szCs w:val="24"/>
          <w:lang w:eastAsia="ar-SA"/>
        </w:rPr>
        <w:t xml:space="preserve"> apdrošināšanas gadījumam transportlīdzeklim virs 3500</w:t>
      </w:r>
      <w:r w:rsidR="001E0B89">
        <w:rPr>
          <w:rFonts w:ascii="Times New Roman" w:eastAsia="Times New Roman" w:hAnsi="Times New Roman" w:cs="Times New Roman"/>
          <w:sz w:val="24"/>
          <w:szCs w:val="24"/>
          <w:lang w:eastAsia="ar-SA"/>
        </w:rPr>
        <w:t xml:space="preserve"> </w:t>
      </w:r>
      <w:r w:rsidRPr="00380009">
        <w:rPr>
          <w:rFonts w:ascii="Times New Roman" w:eastAsia="Times New Roman" w:hAnsi="Times New Roman" w:cs="Times New Roman"/>
          <w:sz w:val="24"/>
          <w:szCs w:val="24"/>
          <w:lang w:eastAsia="ar-SA"/>
        </w:rPr>
        <w:t>kg (pilna masa) kura vecums ir lielāks par 3</w:t>
      </w:r>
      <w:r w:rsidR="001E0B89">
        <w:rPr>
          <w:rFonts w:ascii="Times New Roman" w:eastAsia="Times New Roman" w:hAnsi="Times New Roman" w:cs="Times New Roman"/>
          <w:sz w:val="24"/>
          <w:szCs w:val="24"/>
          <w:lang w:eastAsia="ar-SA"/>
        </w:rPr>
        <w:t xml:space="preserve"> </w:t>
      </w:r>
      <w:r w:rsidRPr="00380009">
        <w:rPr>
          <w:rFonts w:ascii="Times New Roman" w:eastAsia="Times New Roman" w:hAnsi="Times New Roman" w:cs="Times New Roman"/>
          <w:sz w:val="24"/>
          <w:szCs w:val="24"/>
          <w:lang w:eastAsia="ar-SA"/>
        </w:rPr>
        <w:t>gadiem – apdrošināšanas sadarbības servisā.</w:t>
      </w:r>
    </w:p>
    <w:p w14:paraId="04198B52" w14:textId="1E3209C9" w:rsidR="00DE5265" w:rsidRPr="00380009" w:rsidRDefault="00DE5265" w:rsidP="00B34746">
      <w:pPr>
        <w:numPr>
          <w:ilvl w:val="0"/>
          <w:numId w:val="15"/>
        </w:numPr>
        <w:tabs>
          <w:tab w:val="clear" w:pos="851"/>
        </w:tabs>
        <w:suppressAutoHyphens/>
        <w:spacing w:after="0" w:line="240" w:lineRule="auto"/>
        <w:ind w:left="284" w:hanging="284"/>
        <w:jc w:val="both"/>
        <w:rPr>
          <w:rFonts w:ascii="Times New Roman" w:eastAsia="Times New Roman" w:hAnsi="Times New Roman" w:cs="Times New Roman"/>
          <w:sz w:val="24"/>
          <w:szCs w:val="24"/>
          <w:lang w:eastAsia="ar-SA"/>
        </w:rPr>
      </w:pPr>
      <w:r w:rsidRPr="002E0190">
        <w:rPr>
          <w:rFonts w:ascii="Times New Roman" w:eastAsia="Times New Roman" w:hAnsi="Times New Roman" w:cs="Times New Roman"/>
          <w:sz w:val="24"/>
          <w:szCs w:val="24"/>
          <w:lang w:eastAsia="ar-SA"/>
        </w:rPr>
        <w:t>Apdrošināšanas</w:t>
      </w:r>
      <w:r w:rsidRPr="00380009">
        <w:rPr>
          <w:rFonts w:ascii="Times New Roman" w:eastAsia="Times New Roman" w:hAnsi="Times New Roman" w:cs="Times New Roman"/>
          <w:sz w:val="24"/>
          <w:szCs w:val="24"/>
          <w:lang w:eastAsia="ar-SA"/>
        </w:rPr>
        <w:t xml:space="preserve"> polisē jāiekļauj šādi papildus riski:</w:t>
      </w:r>
    </w:p>
    <w:p w14:paraId="630268B5" w14:textId="0ED10268" w:rsidR="00DE5265" w:rsidRPr="00380009" w:rsidRDefault="00DE5265" w:rsidP="00B34746">
      <w:pPr>
        <w:pStyle w:val="Sarakstarindkopa"/>
        <w:numPr>
          <w:ilvl w:val="1"/>
          <w:numId w:val="15"/>
        </w:numPr>
        <w:tabs>
          <w:tab w:val="clear" w:pos="851"/>
        </w:tabs>
        <w:suppressAutoHyphens/>
        <w:spacing w:after="0" w:line="240" w:lineRule="auto"/>
        <w:ind w:left="709" w:hanging="425"/>
        <w:jc w:val="both"/>
        <w:rPr>
          <w:rFonts w:ascii="Times New Roman" w:eastAsia="Times New Roman" w:hAnsi="Times New Roman" w:cs="Times New Roman"/>
          <w:sz w:val="24"/>
          <w:szCs w:val="24"/>
          <w:lang w:eastAsia="ar-SA"/>
        </w:rPr>
      </w:pPr>
      <w:r w:rsidRPr="002B6AE9">
        <w:rPr>
          <w:rFonts w:ascii="Times New Roman" w:eastAsia="Times New Roman" w:hAnsi="Times New Roman" w:cs="Times New Roman"/>
          <w:bCs/>
          <w:sz w:val="24"/>
          <w:szCs w:val="24"/>
          <w:lang w:eastAsia="ar-SA"/>
        </w:rPr>
        <w:t>atslēgu</w:t>
      </w:r>
      <w:r w:rsidRPr="00380009">
        <w:rPr>
          <w:rFonts w:ascii="Times New Roman" w:eastAsia="Times New Roman" w:hAnsi="Times New Roman" w:cs="Times New Roman"/>
          <w:sz w:val="24"/>
          <w:szCs w:val="24"/>
          <w:lang w:eastAsia="ar-SA"/>
        </w:rPr>
        <w:t xml:space="preserve"> nozaudēšana/zādzība bez atlīdzības summas limita;</w:t>
      </w:r>
    </w:p>
    <w:p w14:paraId="6E77D020" w14:textId="16910399" w:rsidR="00DE5265" w:rsidRPr="00380009" w:rsidRDefault="00DE5265" w:rsidP="00B34746">
      <w:pPr>
        <w:pStyle w:val="Sarakstarindkopa"/>
        <w:numPr>
          <w:ilvl w:val="1"/>
          <w:numId w:val="15"/>
        </w:numPr>
        <w:tabs>
          <w:tab w:val="clear" w:pos="851"/>
        </w:tabs>
        <w:suppressAutoHyphens/>
        <w:spacing w:after="0" w:line="240" w:lineRule="auto"/>
        <w:ind w:left="709" w:hanging="425"/>
        <w:jc w:val="both"/>
        <w:rPr>
          <w:rFonts w:ascii="Times New Roman" w:eastAsia="Times New Roman" w:hAnsi="Times New Roman" w:cs="Times New Roman"/>
          <w:sz w:val="24"/>
          <w:szCs w:val="24"/>
          <w:lang w:eastAsia="ar-SA"/>
        </w:rPr>
      </w:pPr>
      <w:r w:rsidRPr="002B6AE9">
        <w:rPr>
          <w:rFonts w:ascii="Times New Roman" w:eastAsia="Times New Roman" w:hAnsi="Times New Roman" w:cs="Times New Roman"/>
          <w:bCs/>
          <w:sz w:val="24"/>
          <w:szCs w:val="24"/>
          <w:lang w:eastAsia="ar-SA"/>
        </w:rPr>
        <w:t>zaudējumi</w:t>
      </w:r>
      <w:r w:rsidRPr="00380009">
        <w:rPr>
          <w:rFonts w:ascii="Times New Roman" w:eastAsia="Times New Roman" w:hAnsi="Times New Roman" w:cs="Times New Roman"/>
          <w:sz w:val="24"/>
          <w:szCs w:val="24"/>
          <w:lang w:eastAsia="ar-SA"/>
        </w:rPr>
        <w:t xml:space="preserve"> autoservisā/</w:t>
      </w:r>
      <w:proofErr w:type="spellStart"/>
      <w:r w:rsidRPr="00380009">
        <w:rPr>
          <w:rFonts w:ascii="Times New Roman" w:eastAsia="Times New Roman" w:hAnsi="Times New Roman" w:cs="Times New Roman"/>
          <w:sz w:val="24"/>
          <w:szCs w:val="24"/>
          <w:lang w:eastAsia="ar-SA"/>
        </w:rPr>
        <w:t>mazgātuvē</w:t>
      </w:r>
      <w:proofErr w:type="spellEnd"/>
      <w:r w:rsidRPr="00380009">
        <w:rPr>
          <w:rFonts w:ascii="Times New Roman" w:eastAsia="Times New Roman" w:hAnsi="Times New Roman" w:cs="Times New Roman"/>
          <w:sz w:val="24"/>
          <w:szCs w:val="24"/>
          <w:lang w:eastAsia="ar-SA"/>
        </w:rPr>
        <w:t xml:space="preserve"> bez atlīdzības summas limita;</w:t>
      </w:r>
    </w:p>
    <w:p w14:paraId="05785CCE" w14:textId="3D0CD275" w:rsidR="00DE5265" w:rsidRPr="00380009" w:rsidRDefault="00DE5265" w:rsidP="00B34746">
      <w:pPr>
        <w:pStyle w:val="Sarakstarindkopa"/>
        <w:numPr>
          <w:ilvl w:val="1"/>
          <w:numId w:val="15"/>
        </w:numPr>
        <w:tabs>
          <w:tab w:val="clear" w:pos="851"/>
        </w:tabs>
        <w:suppressAutoHyphens/>
        <w:spacing w:after="0" w:line="240" w:lineRule="auto"/>
        <w:ind w:left="709" w:hanging="425"/>
        <w:jc w:val="both"/>
        <w:rPr>
          <w:rFonts w:ascii="Times New Roman" w:eastAsia="Times New Roman" w:hAnsi="Times New Roman" w:cs="Times New Roman"/>
          <w:sz w:val="24"/>
          <w:szCs w:val="24"/>
          <w:lang w:eastAsia="ar-SA"/>
        </w:rPr>
      </w:pPr>
      <w:proofErr w:type="spellStart"/>
      <w:r w:rsidRPr="002B6AE9">
        <w:rPr>
          <w:rFonts w:ascii="Times New Roman" w:eastAsia="Times New Roman" w:hAnsi="Times New Roman" w:cs="Times New Roman"/>
          <w:bCs/>
          <w:sz w:val="24"/>
          <w:szCs w:val="24"/>
          <w:lang w:eastAsia="ar-SA"/>
        </w:rPr>
        <w:t>hidrotriciens</w:t>
      </w:r>
      <w:proofErr w:type="spellEnd"/>
      <w:r w:rsidRPr="00380009">
        <w:rPr>
          <w:rFonts w:ascii="Times New Roman" w:eastAsia="Times New Roman" w:hAnsi="Times New Roman" w:cs="Times New Roman"/>
          <w:sz w:val="24"/>
          <w:szCs w:val="24"/>
          <w:lang w:eastAsia="ar-SA"/>
        </w:rPr>
        <w:t xml:space="preserve"> (limits ne mazāk kā 3000,00 E</w:t>
      </w:r>
      <w:r w:rsidR="00027402">
        <w:rPr>
          <w:rFonts w:ascii="Times New Roman" w:eastAsia="Times New Roman" w:hAnsi="Times New Roman" w:cs="Times New Roman"/>
          <w:sz w:val="24"/>
          <w:szCs w:val="24"/>
          <w:lang w:eastAsia="ar-SA"/>
        </w:rPr>
        <w:t>UR</w:t>
      </w:r>
      <w:r w:rsidRPr="00380009">
        <w:rPr>
          <w:rFonts w:ascii="Times New Roman" w:eastAsia="Times New Roman" w:hAnsi="Times New Roman" w:cs="Times New Roman"/>
          <w:sz w:val="24"/>
          <w:szCs w:val="24"/>
          <w:lang w:eastAsia="ar-SA"/>
        </w:rPr>
        <w:t>) par katru gadījumu, bez skaita un teritorijas ierobežojuma;</w:t>
      </w:r>
    </w:p>
    <w:p w14:paraId="758D0401" w14:textId="2AC3AF98" w:rsidR="00DE5265" w:rsidRPr="00380009" w:rsidRDefault="00DE5265" w:rsidP="00B34746">
      <w:pPr>
        <w:pStyle w:val="Sarakstarindkopa"/>
        <w:numPr>
          <w:ilvl w:val="1"/>
          <w:numId w:val="15"/>
        </w:numPr>
        <w:tabs>
          <w:tab w:val="clear" w:pos="851"/>
        </w:tabs>
        <w:suppressAutoHyphens/>
        <w:spacing w:after="0" w:line="240" w:lineRule="auto"/>
        <w:ind w:left="709" w:hanging="425"/>
        <w:jc w:val="both"/>
        <w:rPr>
          <w:rFonts w:ascii="Times New Roman" w:eastAsia="Times New Roman" w:hAnsi="Times New Roman" w:cs="Times New Roman"/>
          <w:sz w:val="24"/>
          <w:szCs w:val="24"/>
          <w:lang w:eastAsia="ar-SA"/>
        </w:rPr>
      </w:pPr>
      <w:r w:rsidRPr="002B6AE9">
        <w:rPr>
          <w:rFonts w:ascii="Times New Roman" w:eastAsia="Times New Roman" w:hAnsi="Times New Roman" w:cs="Times New Roman"/>
          <w:bCs/>
          <w:sz w:val="24"/>
          <w:szCs w:val="24"/>
          <w:lang w:eastAsia="ar-SA"/>
        </w:rPr>
        <w:t>izdevumu</w:t>
      </w:r>
      <w:r w:rsidRPr="00380009">
        <w:rPr>
          <w:rFonts w:ascii="Times New Roman" w:eastAsia="Times New Roman" w:hAnsi="Times New Roman" w:cs="Times New Roman"/>
          <w:sz w:val="24"/>
          <w:szCs w:val="24"/>
          <w:lang w:eastAsia="ar-SA"/>
        </w:rPr>
        <w:t xml:space="preserve"> segšana par nokļūšanu remonta servisā (ne mazāk kā 35,00 E</w:t>
      </w:r>
      <w:r w:rsidR="00027402">
        <w:rPr>
          <w:rFonts w:ascii="Times New Roman" w:eastAsia="Times New Roman" w:hAnsi="Times New Roman" w:cs="Times New Roman"/>
          <w:sz w:val="24"/>
          <w:szCs w:val="24"/>
          <w:lang w:eastAsia="ar-SA"/>
        </w:rPr>
        <w:t>UR</w:t>
      </w:r>
      <w:r w:rsidRPr="00380009">
        <w:rPr>
          <w:rFonts w:ascii="Times New Roman" w:eastAsia="Times New Roman" w:hAnsi="Times New Roman" w:cs="Times New Roman"/>
          <w:sz w:val="24"/>
          <w:szCs w:val="24"/>
          <w:lang w:eastAsia="ar-SA"/>
        </w:rPr>
        <w:t>) par reizi;</w:t>
      </w:r>
    </w:p>
    <w:p w14:paraId="3DDF8AE8" w14:textId="6449186F" w:rsidR="00DE5265" w:rsidRPr="00380009" w:rsidRDefault="00DE5265" w:rsidP="00B34746">
      <w:pPr>
        <w:pStyle w:val="Sarakstarindkopa"/>
        <w:numPr>
          <w:ilvl w:val="1"/>
          <w:numId w:val="15"/>
        </w:numPr>
        <w:tabs>
          <w:tab w:val="clear" w:pos="851"/>
        </w:tabs>
        <w:suppressAutoHyphens/>
        <w:spacing w:after="0" w:line="240" w:lineRule="auto"/>
        <w:ind w:left="709" w:hanging="425"/>
        <w:jc w:val="both"/>
        <w:rPr>
          <w:rFonts w:ascii="Times New Roman" w:eastAsia="Times New Roman" w:hAnsi="Times New Roman" w:cs="Times New Roman"/>
          <w:sz w:val="24"/>
          <w:szCs w:val="24"/>
          <w:lang w:eastAsia="ar-SA"/>
        </w:rPr>
      </w:pPr>
      <w:r w:rsidRPr="002B6AE9">
        <w:rPr>
          <w:rFonts w:ascii="Times New Roman" w:eastAsia="Times New Roman" w:hAnsi="Times New Roman" w:cs="Times New Roman"/>
          <w:bCs/>
          <w:sz w:val="24"/>
          <w:szCs w:val="24"/>
          <w:lang w:eastAsia="ar-SA"/>
        </w:rPr>
        <w:t>zaudējumu</w:t>
      </w:r>
      <w:r w:rsidRPr="00380009">
        <w:rPr>
          <w:rFonts w:ascii="Times New Roman" w:eastAsia="Times New Roman" w:hAnsi="Times New Roman" w:cs="Times New Roman"/>
          <w:sz w:val="24"/>
          <w:szCs w:val="24"/>
          <w:lang w:eastAsia="ar-SA"/>
        </w:rPr>
        <w:t xml:space="preserve"> segšana transportēšanas laikā;</w:t>
      </w:r>
    </w:p>
    <w:p w14:paraId="43E0B987" w14:textId="298275BD" w:rsidR="00DE5265" w:rsidRPr="00380009" w:rsidRDefault="00722448" w:rsidP="00B34746">
      <w:pPr>
        <w:pStyle w:val="Sarakstarindkopa"/>
        <w:numPr>
          <w:ilvl w:val="1"/>
          <w:numId w:val="15"/>
        </w:numPr>
        <w:tabs>
          <w:tab w:val="clear" w:pos="851"/>
        </w:tabs>
        <w:suppressAutoHyphens/>
        <w:spacing w:after="0" w:line="240" w:lineRule="auto"/>
        <w:ind w:left="709" w:hanging="425"/>
        <w:jc w:val="both"/>
        <w:rPr>
          <w:rFonts w:ascii="Times New Roman" w:eastAsia="Times New Roman" w:hAnsi="Times New Roman" w:cs="Times New Roman"/>
          <w:sz w:val="24"/>
          <w:szCs w:val="24"/>
          <w:lang w:eastAsia="ar-SA"/>
        </w:rPr>
      </w:pPr>
      <w:r>
        <w:rPr>
          <w:rFonts w:ascii="Times New Roman" w:eastAsia="Times New Roman" w:hAnsi="Times New Roman" w:cs="Times New Roman"/>
          <w:bCs/>
          <w:sz w:val="24"/>
          <w:szCs w:val="24"/>
          <w:lang w:eastAsia="ar-SA"/>
        </w:rPr>
        <w:t>n</w:t>
      </w:r>
      <w:r w:rsidR="00DE5265" w:rsidRPr="002B6AE9">
        <w:rPr>
          <w:rFonts w:ascii="Times New Roman" w:eastAsia="Times New Roman" w:hAnsi="Times New Roman" w:cs="Times New Roman"/>
          <w:bCs/>
          <w:sz w:val="24"/>
          <w:szCs w:val="24"/>
          <w:lang w:eastAsia="ar-SA"/>
        </w:rPr>
        <w:t>umura</w:t>
      </w:r>
      <w:r w:rsidR="00DE5265" w:rsidRPr="00380009">
        <w:rPr>
          <w:rFonts w:ascii="Times New Roman" w:eastAsia="Times New Roman" w:hAnsi="Times New Roman" w:cs="Times New Roman"/>
          <w:sz w:val="24"/>
          <w:szCs w:val="24"/>
          <w:lang w:eastAsia="ar-SA"/>
        </w:rPr>
        <w:t xml:space="preserve"> zīmes pazaudēšana vai zādzība bez atlīdzības limita;</w:t>
      </w:r>
    </w:p>
    <w:p w14:paraId="1F3A4251" w14:textId="487D1865" w:rsidR="00DE5265" w:rsidRPr="00380009" w:rsidRDefault="00722448" w:rsidP="00B34746">
      <w:pPr>
        <w:pStyle w:val="Sarakstarindkopa"/>
        <w:numPr>
          <w:ilvl w:val="1"/>
          <w:numId w:val="15"/>
        </w:numPr>
        <w:tabs>
          <w:tab w:val="clear" w:pos="851"/>
        </w:tabs>
        <w:suppressAutoHyphens/>
        <w:spacing w:after="0" w:line="240" w:lineRule="auto"/>
        <w:ind w:left="709" w:hanging="425"/>
        <w:jc w:val="both"/>
        <w:rPr>
          <w:rFonts w:ascii="Times New Roman" w:eastAsia="Times New Roman" w:hAnsi="Times New Roman" w:cs="Times New Roman"/>
          <w:sz w:val="24"/>
          <w:szCs w:val="24"/>
          <w:lang w:eastAsia="ar-SA"/>
        </w:rPr>
      </w:pPr>
      <w:r>
        <w:rPr>
          <w:rFonts w:ascii="Times New Roman" w:eastAsia="Times New Roman" w:hAnsi="Times New Roman" w:cs="Times New Roman"/>
          <w:bCs/>
          <w:sz w:val="24"/>
          <w:szCs w:val="24"/>
          <w:lang w:eastAsia="ar-SA"/>
        </w:rPr>
        <w:t>s</w:t>
      </w:r>
      <w:r w:rsidR="00DE5265" w:rsidRPr="002B6AE9">
        <w:rPr>
          <w:rFonts w:ascii="Times New Roman" w:eastAsia="Times New Roman" w:hAnsi="Times New Roman" w:cs="Times New Roman"/>
          <w:bCs/>
          <w:sz w:val="24"/>
          <w:szCs w:val="24"/>
          <w:lang w:eastAsia="ar-SA"/>
        </w:rPr>
        <w:t>tiklojums</w:t>
      </w:r>
      <w:r w:rsidR="00DE5265" w:rsidRPr="00380009">
        <w:rPr>
          <w:rFonts w:ascii="Times New Roman" w:eastAsia="Times New Roman" w:hAnsi="Times New Roman" w:cs="Times New Roman"/>
          <w:sz w:val="24"/>
          <w:szCs w:val="24"/>
          <w:lang w:eastAsia="ar-SA"/>
        </w:rPr>
        <w:t xml:space="preserve"> bez paša riska bojājumiem visos gadījumos;</w:t>
      </w:r>
    </w:p>
    <w:p w14:paraId="190EE1D7" w14:textId="0DD44C85" w:rsidR="00DE5265" w:rsidRPr="00380009" w:rsidRDefault="00DE5265" w:rsidP="00B34746">
      <w:pPr>
        <w:pStyle w:val="Sarakstarindkopa"/>
        <w:numPr>
          <w:ilvl w:val="1"/>
          <w:numId w:val="15"/>
        </w:numPr>
        <w:tabs>
          <w:tab w:val="clear" w:pos="851"/>
        </w:tabs>
        <w:suppressAutoHyphens/>
        <w:spacing w:after="0" w:line="240" w:lineRule="auto"/>
        <w:ind w:left="709" w:hanging="425"/>
        <w:jc w:val="both"/>
        <w:rPr>
          <w:rFonts w:ascii="Times New Roman" w:eastAsia="Times New Roman" w:hAnsi="Times New Roman" w:cs="Times New Roman"/>
          <w:sz w:val="24"/>
          <w:szCs w:val="24"/>
          <w:lang w:eastAsia="ar-SA"/>
        </w:rPr>
      </w:pPr>
      <w:r w:rsidRPr="002B6AE9">
        <w:rPr>
          <w:rFonts w:ascii="Times New Roman" w:eastAsia="Times New Roman" w:hAnsi="Times New Roman" w:cs="Times New Roman"/>
          <w:bCs/>
          <w:sz w:val="24"/>
          <w:szCs w:val="24"/>
          <w:lang w:eastAsia="ar-SA"/>
        </w:rPr>
        <w:t>atlīdzības</w:t>
      </w:r>
      <w:r w:rsidRPr="00380009">
        <w:rPr>
          <w:rFonts w:ascii="Times New Roman" w:eastAsia="Times New Roman" w:hAnsi="Times New Roman" w:cs="Times New Roman"/>
          <w:sz w:val="24"/>
          <w:szCs w:val="24"/>
          <w:lang w:eastAsia="ar-SA"/>
        </w:rPr>
        <w:t xml:space="preserve"> limits ne mazāk kā 5000</w:t>
      </w:r>
      <w:r w:rsidR="002B6AE9">
        <w:rPr>
          <w:rFonts w:ascii="Times New Roman" w:eastAsia="Times New Roman" w:hAnsi="Times New Roman" w:cs="Times New Roman"/>
          <w:sz w:val="24"/>
          <w:szCs w:val="24"/>
          <w:lang w:eastAsia="ar-SA"/>
        </w:rPr>
        <w:t xml:space="preserve"> </w:t>
      </w:r>
      <w:r w:rsidRPr="00380009">
        <w:rPr>
          <w:rFonts w:ascii="Times New Roman" w:eastAsia="Times New Roman" w:hAnsi="Times New Roman" w:cs="Times New Roman"/>
          <w:sz w:val="24"/>
          <w:szCs w:val="24"/>
          <w:lang w:eastAsia="ar-SA"/>
        </w:rPr>
        <w:t>E</w:t>
      </w:r>
      <w:r w:rsidR="00027402">
        <w:rPr>
          <w:rFonts w:ascii="Times New Roman" w:eastAsia="Times New Roman" w:hAnsi="Times New Roman" w:cs="Times New Roman"/>
          <w:sz w:val="24"/>
          <w:szCs w:val="24"/>
          <w:lang w:eastAsia="ar-SA"/>
        </w:rPr>
        <w:t>UR</w:t>
      </w:r>
      <w:r w:rsidRPr="00380009">
        <w:rPr>
          <w:rFonts w:ascii="Times New Roman" w:eastAsia="Times New Roman" w:hAnsi="Times New Roman" w:cs="Times New Roman"/>
          <w:sz w:val="24"/>
          <w:szCs w:val="24"/>
          <w:lang w:eastAsia="ar-SA"/>
        </w:rPr>
        <w:t xml:space="preserve"> polises darbības laikā. Arī tad, ja nav izsaukta </w:t>
      </w:r>
      <w:r w:rsidRPr="002E0190">
        <w:rPr>
          <w:rFonts w:ascii="Times New Roman" w:eastAsia="Times New Roman" w:hAnsi="Times New Roman" w:cs="Times New Roman"/>
          <w:bCs/>
          <w:sz w:val="24"/>
          <w:szCs w:val="24"/>
          <w:lang w:eastAsia="ar-SA"/>
        </w:rPr>
        <w:t>policija</w:t>
      </w:r>
      <w:r w:rsidRPr="00380009">
        <w:rPr>
          <w:rFonts w:ascii="Times New Roman" w:eastAsia="Times New Roman" w:hAnsi="Times New Roman" w:cs="Times New Roman"/>
          <w:sz w:val="24"/>
          <w:szCs w:val="24"/>
          <w:lang w:eastAsia="ar-SA"/>
        </w:rPr>
        <w:t xml:space="preserve"> vai ugunsdzēsēji kad saskaņā ar LR likumdošanu tas bija jāizdara.</w:t>
      </w:r>
    </w:p>
    <w:p w14:paraId="6AFAA25C" w14:textId="6B5F086B" w:rsidR="00DE5265" w:rsidRPr="00380009" w:rsidRDefault="00DE5265" w:rsidP="00B34746">
      <w:pPr>
        <w:pStyle w:val="Sarakstarindkopa"/>
        <w:numPr>
          <w:ilvl w:val="1"/>
          <w:numId w:val="15"/>
        </w:numPr>
        <w:tabs>
          <w:tab w:val="clear" w:pos="851"/>
        </w:tabs>
        <w:suppressAutoHyphens/>
        <w:spacing w:after="0" w:line="240" w:lineRule="auto"/>
        <w:ind w:left="709" w:hanging="425"/>
        <w:jc w:val="both"/>
        <w:rPr>
          <w:rFonts w:ascii="Times New Roman" w:eastAsia="Times New Roman" w:hAnsi="Times New Roman" w:cs="Times New Roman"/>
          <w:sz w:val="24"/>
          <w:szCs w:val="24"/>
          <w:lang w:eastAsia="ar-SA"/>
        </w:rPr>
      </w:pPr>
      <w:proofErr w:type="spellStart"/>
      <w:r w:rsidRPr="002B6AE9">
        <w:rPr>
          <w:rFonts w:ascii="Times New Roman" w:eastAsia="Times New Roman" w:hAnsi="Times New Roman" w:cs="Times New Roman"/>
          <w:bCs/>
          <w:sz w:val="24"/>
          <w:szCs w:val="24"/>
          <w:lang w:eastAsia="ar-SA"/>
        </w:rPr>
        <w:t>autopalīdzība</w:t>
      </w:r>
      <w:proofErr w:type="spellEnd"/>
      <w:r w:rsidRPr="00380009">
        <w:rPr>
          <w:rFonts w:ascii="Times New Roman" w:eastAsia="Times New Roman" w:hAnsi="Times New Roman" w:cs="Times New Roman"/>
          <w:sz w:val="24"/>
          <w:szCs w:val="24"/>
          <w:lang w:eastAsia="ar-SA"/>
        </w:rPr>
        <w:t xml:space="preserve"> (uz klienta norādīto adresi) transporta līdzeklim kura pilna masa nepārsniedz 3500 kg: auto evakuācija LR teritorijā bez distances ierobežojuma un nodrošina nomas automašīnu uz 3 diennaktīm.</w:t>
      </w:r>
    </w:p>
    <w:p w14:paraId="23EA3E47" w14:textId="0F7C0456" w:rsidR="002B6AE9" w:rsidRPr="002B6AE9" w:rsidRDefault="00DE5265" w:rsidP="00B34746">
      <w:pPr>
        <w:numPr>
          <w:ilvl w:val="0"/>
          <w:numId w:val="15"/>
        </w:numPr>
        <w:tabs>
          <w:tab w:val="clear" w:pos="851"/>
        </w:tabs>
        <w:suppressAutoHyphens/>
        <w:spacing w:after="0" w:line="240" w:lineRule="auto"/>
        <w:ind w:left="284" w:hanging="284"/>
        <w:jc w:val="both"/>
        <w:rPr>
          <w:rFonts w:ascii="Times New Roman" w:eastAsia="Times New Roman" w:hAnsi="Times New Roman" w:cs="Times New Roman"/>
          <w:sz w:val="24"/>
          <w:szCs w:val="24"/>
          <w:lang w:eastAsia="ar-SA"/>
        </w:rPr>
      </w:pPr>
      <w:r w:rsidRPr="00380009">
        <w:rPr>
          <w:rFonts w:ascii="Times New Roman" w:eastAsia="Times New Roman" w:hAnsi="Times New Roman" w:cs="Times New Roman"/>
          <w:sz w:val="24"/>
          <w:szCs w:val="24"/>
          <w:lang w:eastAsia="ar-SA"/>
        </w:rPr>
        <w:t xml:space="preserve">Apdrošinātājs piegādā polises </w:t>
      </w:r>
      <w:r w:rsidR="00027402">
        <w:rPr>
          <w:rFonts w:ascii="Times New Roman" w:eastAsia="Times New Roman" w:hAnsi="Times New Roman" w:cs="Times New Roman"/>
          <w:sz w:val="24"/>
          <w:szCs w:val="24"/>
          <w:lang w:eastAsia="ar-SA"/>
        </w:rPr>
        <w:t>adresē</w:t>
      </w:r>
      <w:r w:rsidRPr="00380009">
        <w:rPr>
          <w:rFonts w:ascii="Times New Roman" w:eastAsia="Times New Roman" w:hAnsi="Times New Roman" w:cs="Times New Roman"/>
          <w:sz w:val="24"/>
          <w:szCs w:val="24"/>
          <w:lang w:eastAsia="ar-SA"/>
        </w:rPr>
        <w:t>: Jaunā iela 2A</w:t>
      </w:r>
      <w:r w:rsidR="00027402">
        <w:rPr>
          <w:rFonts w:ascii="Times New Roman" w:eastAsia="Times New Roman" w:hAnsi="Times New Roman" w:cs="Times New Roman"/>
          <w:sz w:val="24"/>
          <w:szCs w:val="24"/>
          <w:lang w:eastAsia="ar-SA"/>
        </w:rPr>
        <w:t>,</w:t>
      </w:r>
      <w:r w:rsidR="00027402" w:rsidRPr="00027402">
        <w:rPr>
          <w:rFonts w:ascii="Times New Roman" w:eastAsia="Times New Roman" w:hAnsi="Times New Roman" w:cs="Times New Roman"/>
          <w:sz w:val="24"/>
          <w:szCs w:val="24"/>
          <w:lang w:eastAsia="ar-SA"/>
        </w:rPr>
        <w:t xml:space="preserve"> </w:t>
      </w:r>
      <w:r w:rsidR="00027402" w:rsidRPr="00380009">
        <w:rPr>
          <w:rFonts w:ascii="Times New Roman" w:eastAsia="Times New Roman" w:hAnsi="Times New Roman" w:cs="Times New Roman"/>
          <w:sz w:val="24"/>
          <w:szCs w:val="24"/>
          <w:lang w:eastAsia="ar-SA"/>
        </w:rPr>
        <w:t>Limbaž</w:t>
      </w:r>
      <w:r w:rsidR="00027402">
        <w:rPr>
          <w:rFonts w:ascii="Times New Roman" w:eastAsia="Times New Roman" w:hAnsi="Times New Roman" w:cs="Times New Roman"/>
          <w:sz w:val="24"/>
          <w:szCs w:val="24"/>
          <w:lang w:eastAsia="ar-SA"/>
        </w:rPr>
        <w:t xml:space="preserve">os, Limbažu novadā </w:t>
      </w:r>
      <w:r w:rsidR="007A11E8">
        <w:rPr>
          <w:rFonts w:ascii="Times New Roman" w:eastAsia="Times New Roman" w:hAnsi="Times New Roman" w:cs="Times New Roman"/>
          <w:sz w:val="24"/>
          <w:szCs w:val="24"/>
          <w:lang w:eastAsia="ar-SA"/>
        </w:rPr>
        <w:t xml:space="preserve">vai nosūtot uz e-pastu: </w:t>
      </w:r>
      <w:hyperlink r:id="rId11" w:history="1">
        <w:r w:rsidR="007A11E8" w:rsidRPr="002836B0">
          <w:rPr>
            <w:rStyle w:val="Hipersaite"/>
            <w:rFonts w:ascii="Times New Roman" w:eastAsia="Times New Roman" w:hAnsi="Times New Roman" w:cs="Times New Roman"/>
            <w:sz w:val="24"/>
            <w:szCs w:val="24"/>
            <w:lang w:eastAsia="ar-SA"/>
          </w:rPr>
          <w:t>info@limbazusiltums.lv</w:t>
        </w:r>
      </w:hyperlink>
      <w:r w:rsidR="007A11E8">
        <w:rPr>
          <w:rFonts w:ascii="Times New Roman" w:eastAsia="Times New Roman" w:hAnsi="Times New Roman" w:cs="Times New Roman"/>
          <w:sz w:val="24"/>
          <w:szCs w:val="24"/>
          <w:lang w:eastAsia="ar-SA"/>
        </w:rPr>
        <w:t xml:space="preserve">. </w:t>
      </w:r>
    </w:p>
    <w:p w14:paraId="52B26CE6" w14:textId="33B987B0" w:rsidR="002E0190" w:rsidRDefault="002E0190">
      <w:pPr>
        <w:spacing w:after="160" w:line="259" w:lineRule="auto"/>
        <w:rPr>
          <w:rFonts w:ascii="Times New Roman" w:eastAsia="Times New Roman" w:hAnsi="Times New Roman" w:cs="Times New Roman"/>
          <w:b/>
          <w:bCs/>
          <w:sz w:val="24"/>
          <w:szCs w:val="24"/>
          <w:lang w:eastAsia="ar-SA"/>
        </w:rPr>
      </w:pPr>
    </w:p>
    <w:p w14:paraId="526F9603" w14:textId="2306B09E" w:rsidR="00DE5265" w:rsidRPr="00380009" w:rsidRDefault="00DE5265" w:rsidP="00DE5265">
      <w:pPr>
        <w:jc w:val="center"/>
        <w:rPr>
          <w:rFonts w:ascii="Times New Roman" w:eastAsia="Times New Roman" w:hAnsi="Times New Roman" w:cs="Times New Roman"/>
          <w:b/>
          <w:bCs/>
          <w:sz w:val="24"/>
          <w:szCs w:val="24"/>
          <w:lang w:eastAsia="ar-SA"/>
        </w:rPr>
      </w:pPr>
      <w:r w:rsidRPr="00380009">
        <w:rPr>
          <w:rFonts w:ascii="Times New Roman" w:eastAsia="Times New Roman" w:hAnsi="Times New Roman" w:cs="Times New Roman"/>
          <w:b/>
          <w:bCs/>
          <w:sz w:val="24"/>
          <w:szCs w:val="24"/>
          <w:lang w:eastAsia="ar-SA"/>
        </w:rPr>
        <w:lastRenderedPageBreak/>
        <w:t>Esošā zaudējuma statistika</w:t>
      </w:r>
    </w:p>
    <w:tbl>
      <w:tblPr>
        <w:tblStyle w:val="Reatabula"/>
        <w:tblpPr w:leftFromText="180" w:rightFromText="180" w:vertAnchor="text" w:tblpXSpec="center" w:tblpY="1"/>
        <w:tblOverlap w:val="never"/>
        <w:tblW w:w="0" w:type="auto"/>
        <w:tblLook w:val="04A0" w:firstRow="1" w:lastRow="0" w:firstColumn="1" w:lastColumn="0" w:noHBand="0" w:noVBand="1"/>
      </w:tblPr>
      <w:tblGrid>
        <w:gridCol w:w="943"/>
        <w:gridCol w:w="2139"/>
        <w:gridCol w:w="2300"/>
        <w:gridCol w:w="2967"/>
      </w:tblGrid>
      <w:tr w:rsidR="00DE5265" w:rsidRPr="007853A8" w14:paraId="14572EFF" w14:textId="77777777" w:rsidTr="007853A8">
        <w:trPr>
          <w:trHeight w:val="564"/>
        </w:trPr>
        <w:tc>
          <w:tcPr>
            <w:tcW w:w="943" w:type="dxa"/>
            <w:vAlign w:val="center"/>
          </w:tcPr>
          <w:p w14:paraId="1DDACD8E" w14:textId="77777777" w:rsidR="00DE5265" w:rsidRPr="007853A8" w:rsidRDefault="00DE5265" w:rsidP="007853A8">
            <w:pPr>
              <w:spacing w:after="0" w:line="240" w:lineRule="auto"/>
              <w:jc w:val="center"/>
              <w:rPr>
                <w:rFonts w:ascii="Times New Roman" w:eastAsia="Times New Roman" w:hAnsi="Times New Roman" w:cs="Times New Roman"/>
                <w:b/>
                <w:bCs/>
                <w:sz w:val="24"/>
                <w:szCs w:val="24"/>
                <w:lang w:eastAsia="ar-SA"/>
              </w:rPr>
            </w:pPr>
            <w:proofErr w:type="spellStart"/>
            <w:r w:rsidRPr="007853A8">
              <w:rPr>
                <w:rFonts w:ascii="Times New Roman" w:eastAsia="Times New Roman" w:hAnsi="Times New Roman" w:cs="Times New Roman"/>
                <w:b/>
                <w:bCs/>
                <w:sz w:val="24"/>
                <w:szCs w:val="24"/>
                <w:lang w:eastAsia="ar-SA"/>
              </w:rPr>
              <w:t>Nr.p.k</w:t>
            </w:r>
            <w:proofErr w:type="spellEnd"/>
            <w:r w:rsidRPr="007853A8">
              <w:rPr>
                <w:rFonts w:ascii="Times New Roman" w:eastAsia="Times New Roman" w:hAnsi="Times New Roman" w:cs="Times New Roman"/>
                <w:b/>
                <w:bCs/>
                <w:sz w:val="24"/>
                <w:szCs w:val="24"/>
                <w:lang w:eastAsia="ar-SA"/>
              </w:rPr>
              <w:t>.</w:t>
            </w:r>
          </w:p>
        </w:tc>
        <w:tc>
          <w:tcPr>
            <w:tcW w:w="2139" w:type="dxa"/>
            <w:vAlign w:val="center"/>
          </w:tcPr>
          <w:p w14:paraId="6E0C799B" w14:textId="77777777" w:rsidR="00DE5265" w:rsidRPr="007853A8" w:rsidRDefault="00DE5265" w:rsidP="007853A8">
            <w:pPr>
              <w:spacing w:after="0" w:line="240" w:lineRule="auto"/>
              <w:jc w:val="center"/>
              <w:rPr>
                <w:rFonts w:ascii="Times New Roman" w:eastAsia="Times New Roman" w:hAnsi="Times New Roman" w:cs="Times New Roman"/>
                <w:b/>
                <w:bCs/>
                <w:sz w:val="24"/>
                <w:szCs w:val="24"/>
                <w:lang w:eastAsia="ar-SA"/>
              </w:rPr>
            </w:pPr>
            <w:r w:rsidRPr="007853A8">
              <w:rPr>
                <w:rFonts w:ascii="Times New Roman" w:eastAsia="Times New Roman" w:hAnsi="Times New Roman" w:cs="Times New Roman"/>
                <w:b/>
                <w:bCs/>
                <w:sz w:val="24"/>
                <w:szCs w:val="24"/>
                <w:lang w:eastAsia="ar-SA"/>
              </w:rPr>
              <w:t>Gads</w:t>
            </w:r>
          </w:p>
        </w:tc>
        <w:tc>
          <w:tcPr>
            <w:tcW w:w="2300" w:type="dxa"/>
            <w:vAlign w:val="center"/>
          </w:tcPr>
          <w:p w14:paraId="6FA211E9" w14:textId="77777777" w:rsidR="00DE5265" w:rsidRPr="007853A8" w:rsidRDefault="00DE5265" w:rsidP="007853A8">
            <w:pPr>
              <w:spacing w:after="0" w:line="240" w:lineRule="auto"/>
              <w:jc w:val="center"/>
              <w:rPr>
                <w:rFonts w:ascii="Times New Roman" w:eastAsia="Times New Roman" w:hAnsi="Times New Roman" w:cs="Times New Roman"/>
                <w:b/>
                <w:bCs/>
                <w:sz w:val="24"/>
                <w:szCs w:val="24"/>
                <w:lang w:eastAsia="ar-SA"/>
              </w:rPr>
            </w:pPr>
            <w:r w:rsidRPr="007853A8">
              <w:rPr>
                <w:rFonts w:ascii="Times New Roman" w:eastAsia="Times New Roman" w:hAnsi="Times New Roman" w:cs="Times New Roman"/>
                <w:b/>
                <w:bCs/>
                <w:sz w:val="24"/>
                <w:szCs w:val="24"/>
                <w:lang w:eastAsia="ar-SA"/>
              </w:rPr>
              <w:t>Gadījumu skaits</w:t>
            </w:r>
          </w:p>
        </w:tc>
        <w:tc>
          <w:tcPr>
            <w:tcW w:w="2967" w:type="dxa"/>
            <w:vAlign w:val="center"/>
          </w:tcPr>
          <w:p w14:paraId="37961959" w14:textId="25EB37F7" w:rsidR="00DE5265" w:rsidRPr="007853A8" w:rsidRDefault="00DE5265" w:rsidP="007853A8">
            <w:pPr>
              <w:spacing w:after="0" w:line="240" w:lineRule="auto"/>
              <w:jc w:val="center"/>
              <w:rPr>
                <w:rFonts w:ascii="Times New Roman" w:eastAsia="Times New Roman" w:hAnsi="Times New Roman" w:cs="Times New Roman"/>
                <w:b/>
                <w:bCs/>
                <w:sz w:val="24"/>
                <w:szCs w:val="24"/>
                <w:lang w:eastAsia="ar-SA"/>
              </w:rPr>
            </w:pPr>
            <w:r w:rsidRPr="007853A8">
              <w:rPr>
                <w:rFonts w:ascii="Times New Roman" w:eastAsia="Times New Roman" w:hAnsi="Times New Roman" w:cs="Times New Roman"/>
                <w:b/>
                <w:bCs/>
                <w:sz w:val="24"/>
                <w:szCs w:val="24"/>
                <w:lang w:eastAsia="ar-SA"/>
              </w:rPr>
              <w:t>Izmaksātā atlīdzība E</w:t>
            </w:r>
            <w:r w:rsidR="00027402" w:rsidRPr="007853A8">
              <w:rPr>
                <w:rFonts w:ascii="Times New Roman" w:eastAsia="Times New Roman" w:hAnsi="Times New Roman" w:cs="Times New Roman"/>
                <w:b/>
                <w:bCs/>
                <w:sz w:val="24"/>
                <w:szCs w:val="24"/>
                <w:lang w:eastAsia="ar-SA"/>
              </w:rPr>
              <w:t>UR</w:t>
            </w:r>
          </w:p>
        </w:tc>
      </w:tr>
      <w:tr w:rsidR="007853A8" w:rsidRPr="00380009" w14:paraId="6057BCEE" w14:textId="77777777" w:rsidTr="007853A8">
        <w:trPr>
          <w:trHeight w:val="279"/>
        </w:trPr>
        <w:tc>
          <w:tcPr>
            <w:tcW w:w="943" w:type="dxa"/>
            <w:vAlign w:val="center"/>
          </w:tcPr>
          <w:p w14:paraId="5D3D157B" w14:textId="24B7FC0E" w:rsidR="007853A8" w:rsidRPr="00380009" w:rsidRDefault="007853A8" w:rsidP="007853A8">
            <w:pPr>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w:t>
            </w:r>
          </w:p>
        </w:tc>
        <w:tc>
          <w:tcPr>
            <w:tcW w:w="2139" w:type="dxa"/>
            <w:vAlign w:val="center"/>
          </w:tcPr>
          <w:p w14:paraId="0B6E07B9" w14:textId="17863032" w:rsidR="007853A8" w:rsidRPr="00380009" w:rsidRDefault="007853A8" w:rsidP="007853A8">
            <w:pPr>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2025.</w:t>
            </w:r>
          </w:p>
        </w:tc>
        <w:tc>
          <w:tcPr>
            <w:tcW w:w="2300" w:type="dxa"/>
            <w:vAlign w:val="center"/>
          </w:tcPr>
          <w:p w14:paraId="172AF73C" w14:textId="0038173D" w:rsidR="007853A8" w:rsidRPr="00380009" w:rsidRDefault="00720691" w:rsidP="007853A8">
            <w:pPr>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w:t>
            </w:r>
          </w:p>
        </w:tc>
        <w:tc>
          <w:tcPr>
            <w:tcW w:w="2967" w:type="dxa"/>
            <w:vAlign w:val="center"/>
          </w:tcPr>
          <w:p w14:paraId="665B8705" w14:textId="250F1126" w:rsidR="007853A8" w:rsidRPr="00380009" w:rsidRDefault="00720691" w:rsidP="007853A8">
            <w:pPr>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724</w:t>
            </w:r>
          </w:p>
        </w:tc>
      </w:tr>
      <w:tr w:rsidR="00DE5265" w:rsidRPr="00380009" w14:paraId="30E45C53" w14:textId="77777777" w:rsidTr="007853A8">
        <w:tc>
          <w:tcPr>
            <w:tcW w:w="943" w:type="dxa"/>
            <w:vAlign w:val="center"/>
          </w:tcPr>
          <w:p w14:paraId="6FB2A0EF" w14:textId="4A1AACCF" w:rsidR="00DE5265" w:rsidRPr="00380009" w:rsidRDefault="007853A8" w:rsidP="007853A8">
            <w:pPr>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w:t>
            </w:r>
            <w:r w:rsidR="00DE5265" w:rsidRPr="00380009">
              <w:rPr>
                <w:rFonts w:ascii="Times New Roman" w:eastAsia="Times New Roman" w:hAnsi="Times New Roman" w:cs="Times New Roman"/>
                <w:sz w:val="24"/>
                <w:szCs w:val="24"/>
                <w:lang w:eastAsia="ar-SA"/>
              </w:rPr>
              <w:t>.</w:t>
            </w:r>
          </w:p>
        </w:tc>
        <w:tc>
          <w:tcPr>
            <w:tcW w:w="2139" w:type="dxa"/>
            <w:vAlign w:val="center"/>
          </w:tcPr>
          <w:p w14:paraId="32D4E8C9" w14:textId="7B4BDF6C" w:rsidR="00DE5265" w:rsidRPr="00380009" w:rsidRDefault="00DE5265" w:rsidP="007853A8">
            <w:pPr>
              <w:spacing w:after="0" w:line="240" w:lineRule="auto"/>
              <w:jc w:val="center"/>
              <w:rPr>
                <w:rFonts w:ascii="Times New Roman" w:eastAsia="Times New Roman" w:hAnsi="Times New Roman" w:cs="Times New Roman"/>
                <w:sz w:val="24"/>
                <w:szCs w:val="24"/>
                <w:lang w:eastAsia="ar-SA"/>
              </w:rPr>
            </w:pPr>
            <w:r w:rsidRPr="00380009">
              <w:rPr>
                <w:rFonts w:ascii="Times New Roman" w:eastAsia="Times New Roman" w:hAnsi="Times New Roman" w:cs="Times New Roman"/>
                <w:sz w:val="24"/>
                <w:szCs w:val="24"/>
                <w:lang w:eastAsia="ar-SA"/>
              </w:rPr>
              <w:t>202</w:t>
            </w:r>
            <w:r w:rsidR="00A80C89" w:rsidRPr="00380009">
              <w:rPr>
                <w:rFonts w:ascii="Times New Roman" w:eastAsia="Times New Roman" w:hAnsi="Times New Roman" w:cs="Times New Roman"/>
                <w:sz w:val="24"/>
                <w:szCs w:val="24"/>
                <w:lang w:eastAsia="ar-SA"/>
              </w:rPr>
              <w:t>4</w:t>
            </w:r>
            <w:r w:rsidRPr="00380009">
              <w:rPr>
                <w:rFonts w:ascii="Times New Roman" w:eastAsia="Times New Roman" w:hAnsi="Times New Roman" w:cs="Times New Roman"/>
                <w:sz w:val="24"/>
                <w:szCs w:val="24"/>
                <w:lang w:eastAsia="ar-SA"/>
              </w:rPr>
              <w:t>.</w:t>
            </w:r>
          </w:p>
        </w:tc>
        <w:tc>
          <w:tcPr>
            <w:tcW w:w="2300" w:type="dxa"/>
            <w:vAlign w:val="center"/>
          </w:tcPr>
          <w:p w14:paraId="2CF33984" w14:textId="7CBADE15" w:rsidR="00DE5265" w:rsidRPr="00380009" w:rsidRDefault="00DE5265" w:rsidP="007853A8">
            <w:pPr>
              <w:spacing w:after="0" w:line="240" w:lineRule="auto"/>
              <w:jc w:val="center"/>
              <w:rPr>
                <w:rFonts w:ascii="Times New Roman" w:eastAsia="Times New Roman" w:hAnsi="Times New Roman" w:cs="Times New Roman"/>
                <w:sz w:val="24"/>
                <w:szCs w:val="24"/>
                <w:lang w:eastAsia="ar-SA"/>
              </w:rPr>
            </w:pPr>
          </w:p>
        </w:tc>
        <w:tc>
          <w:tcPr>
            <w:tcW w:w="2967" w:type="dxa"/>
            <w:vAlign w:val="center"/>
          </w:tcPr>
          <w:p w14:paraId="09F25645" w14:textId="28C73BCE" w:rsidR="00DE5265" w:rsidRPr="00380009" w:rsidRDefault="00DE5265" w:rsidP="007853A8">
            <w:pPr>
              <w:spacing w:after="0" w:line="240" w:lineRule="auto"/>
              <w:jc w:val="center"/>
              <w:rPr>
                <w:rFonts w:ascii="Times New Roman" w:eastAsia="Times New Roman" w:hAnsi="Times New Roman" w:cs="Times New Roman"/>
                <w:sz w:val="24"/>
                <w:szCs w:val="24"/>
                <w:lang w:eastAsia="ar-SA"/>
              </w:rPr>
            </w:pPr>
          </w:p>
        </w:tc>
      </w:tr>
      <w:tr w:rsidR="00A80C89" w:rsidRPr="00380009" w14:paraId="08E830FE" w14:textId="77777777" w:rsidTr="007853A8">
        <w:tc>
          <w:tcPr>
            <w:tcW w:w="943" w:type="dxa"/>
            <w:vAlign w:val="center"/>
          </w:tcPr>
          <w:p w14:paraId="43B6AC07" w14:textId="329AAE12" w:rsidR="00A80C89" w:rsidRPr="00380009" w:rsidRDefault="007853A8" w:rsidP="007853A8">
            <w:pPr>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w:t>
            </w:r>
            <w:r w:rsidR="00A80C89" w:rsidRPr="00380009">
              <w:rPr>
                <w:rFonts w:ascii="Times New Roman" w:eastAsia="Times New Roman" w:hAnsi="Times New Roman" w:cs="Times New Roman"/>
                <w:sz w:val="24"/>
                <w:szCs w:val="24"/>
                <w:lang w:eastAsia="ar-SA"/>
              </w:rPr>
              <w:t>.</w:t>
            </w:r>
          </w:p>
        </w:tc>
        <w:tc>
          <w:tcPr>
            <w:tcW w:w="2139" w:type="dxa"/>
            <w:vAlign w:val="center"/>
          </w:tcPr>
          <w:p w14:paraId="51F25425" w14:textId="5A5FFEB8" w:rsidR="00A80C89" w:rsidRPr="00380009" w:rsidRDefault="00A80C89" w:rsidP="007853A8">
            <w:pPr>
              <w:spacing w:after="0" w:line="240" w:lineRule="auto"/>
              <w:jc w:val="center"/>
              <w:rPr>
                <w:rFonts w:ascii="Times New Roman" w:eastAsia="Times New Roman" w:hAnsi="Times New Roman" w:cs="Times New Roman"/>
                <w:sz w:val="24"/>
                <w:szCs w:val="24"/>
                <w:lang w:eastAsia="ar-SA"/>
              </w:rPr>
            </w:pPr>
            <w:r w:rsidRPr="00380009">
              <w:rPr>
                <w:rFonts w:ascii="Times New Roman" w:eastAsia="Times New Roman" w:hAnsi="Times New Roman" w:cs="Times New Roman"/>
                <w:sz w:val="24"/>
                <w:szCs w:val="24"/>
                <w:lang w:eastAsia="ar-SA"/>
              </w:rPr>
              <w:t>2023.</w:t>
            </w:r>
          </w:p>
        </w:tc>
        <w:tc>
          <w:tcPr>
            <w:tcW w:w="2300" w:type="dxa"/>
            <w:vAlign w:val="center"/>
          </w:tcPr>
          <w:p w14:paraId="5892F3D8" w14:textId="4FE7E80E" w:rsidR="00A80C89" w:rsidRPr="00380009" w:rsidRDefault="00A80C89" w:rsidP="007853A8">
            <w:pPr>
              <w:spacing w:after="0" w:line="240" w:lineRule="auto"/>
              <w:jc w:val="center"/>
              <w:rPr>
                <w:rFonts w:ascii="Times New Roman" w:eastAsia="Times New Roman" w:hAnsi="Times New Roman" w:cs="Times New Roman"/>
                <w:sz w:val="24"/>
                <w:szCs w:val="24"/>
                <w:lang w:eastAsia="ar-SA"/>
              </w:rPr>
            </w:pPr>
            <w:r w:rsidRPr="00380009">
              <w:rPr>
                <w:rFonts w:ascii="Times New Roman" w:eastAsia="Times New Roman" w:hAnsi="Times New Roman" w:cs="Times New Roman"/>
                <w:sz w:val="24"/>
                <w:szCs w:val="24"/>
                <w:lang w:eastAsia="ar-SA"/>
              </w:rPr>
              <w:t>2</w:t>
            </w:r>
          </w:p>
        </w:tc>
        <w:tc>
          <w:tcPr>
            <w:tcW w:w="2967" w:type="dxa"/>
            <w:vAlign w:val="center"/>
          </w:tcPr>
          <w:p w14:paraId="18A18E99" w14:textId="331565B4" w:rsidR="00A80C89" w:rsidRPr="00380009" w:rsidRDefault="00A80C89" w:rsidP="007853A8">
            <w:pPr>
              <w:spacing w:after="0" w:line="240" w:lineRule="auto"/>
              <w:jc w:val="center"/>
              <w:rPr>
                <w:rFonts w:ascii="Times New Roman" w:eastAsia="Times New Roman" w:hAnsi="Times New Roman" w:cs="Times New Roman"/>
                <w:sz w:val="24"/>
                <w:szCs w:val="24"/>
                <w:lang w:eastAsia="ar-SA"/>
              </w:rPr>
            </w:pPr>
            <w:r w:rsidRPr="00380009">
              <w:rPr>
                <w:rFonts w:ascii="Times New Roman" w:eastAsia="Times New Roman" w:hAnsi="Times New Roman" w:cs="Times New Roman"/>
                <w:sz w:val="24"/>
                <w:szCs w:val="24"/>
                <w:lang w:eastAsia="ar-SA"/>
              </w:rPr>
              <w:t>1497</w:t>
            </w:r>
          </w:p>
        </w:tc>
      </w:tr>
      <w:tr w:rsidR="00A80C89" w:rsidRPr="00380009" w14:paraId="779CC69E" w14:textId="77777777" w:rsidTr="007853A8">
        <w:tc>
          <w:tcPr>
            <w:tcW w:w="943" w:type="dxa"/>
            <w:vAlign w:val="center"/>
          </w:tcPr>
          <w:p w14:paraId="4EAC3699" w14:textId="7D8BDF41" w:rsidR="00A80C89" w:rsidRPr="00380009" w:rsidRDefault="007853A8" w:rsidP="007853A8">
            <w:pPr>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4</w:t>
            </w:r>
            <w:r w:rsidR="00A80C89" w:rsidRPr="00380009">
              <w:rPr>
                <w:rFonts w:ascii="Times New Roman" w:eastAsia="Times New Roman" w:hAnsi="Times New Roman" w:cs="Times New Roman"/>
                <w:sz w:val="24"/>
                <w:szCs w:val="24"/>
                <w:lang w:eastAsia="ar-SA"/>
              </w:rPr>
              <w:t>.</w:t>
            </w:r>
          </w:p>
        </w:tc>
        <w:tc>
          <w:tcPr>
            <w:tcW w:w="2139" w:type="dxa"/>
            <w:vAlign w:val="center"/>
          </w:tcPr>
          <w:p w14:paraId="3FB75982" w14:textId="20098D7A" w:rsidR="00A80C89" w:rsidRPr="00380009" w:rsidRDefault="00A80C89" w:rsidP="007853A8">
            <w:pPr>
              <w:spacing w:after="0" w:line="240" w:lineRule="auto"/>
              <w:jc w:val="center"/>
              <w:rPr>
                <w:rFonts w:ascii="Times New Roman" w:eastAsia="Times New Roman" w:hAnsi="Times New Roman" w:cs="Times New Roman"/>
                <w:sz w:val="24"/>
                <w:szCs w:val="24"/>
                <w:lang w:eastAsia="ar-SA"/>
              </w:rPr>
            </w:pPr>
            <w:r w:rsidRPr="00380009">
              <w:rPr>
                <w:rFonts w:ascii="Times New Roman" w:eastAsia="Times New Roman" w:hAnsi="Times New Roman" w:cs="Times New Roman"/>
                <w:sz w:val="24"/>
                <w:szCs w:val="24"/>
                <w:lang w:eastAsia="ar-SA"/>
              </w:rPr>
              <w:t>2022.</w:t>
            </w:r>
          </w:p>
        </w:tc>
        <w:tc>
          <w:tcPr>
            <w:tcW w:w="2300" w:type="dxa"/>
            <w:vAlign w:val="center"/>
          </w:tcPr>
          <w:p w14:paraId="77F1A677" w14:textId="7738BCEA" w:rsidR="00A80C89" w:rsidRPr="00380009" w:rsidRDefault="00A80C89" w:rsidP="007853A8">
            <w:pPr>
              <w:spacing w:after="0" w:line="240" w:lineRule="auto"/>
              <w:jc w:val="center"/>
              <w:rPr>
                <w:rFonts w:ascii="Times New Roman" w:eastAsia="Times New Roman" w:hAnsi="Times New Roman" w:cs="Times New Roman"/>
                <w:sz w:val="24"/>
                <w:szCs w:val="24"/>
                <w:lang w:eastAsia="ar-SA"/>
              </w:rPr>
            </w:pPr>
            <w:r w:rsidRPr="00380009">
              <w:rPr>
                <w:rFonts w:ascii="Times New Roman" w:eastAsia="Times New Roman" w:hAnsi="Times New Roman" w:cs="Times New Roman"/>
                <w:sz w:val="24"/>
                <w:szCs w:val="24"/>
                <w:lang w:eastAsia="ar-SA"/>
              </w:rPr>
              <w:t>0</w:t>
            </w:r>
          </w:p>
        </w:tc>
        <w:tc>
          <w:tcPr>
            <w:tcW w:w="2967" w:type="dxa"/>
            <w:vAlign w:val="center"/>
          </w:tcPr>
          <w:p w14:paraId="0C8C260F" w14:textId="6034F4B1" w:rsidR="00A80C89" w:rsidRPr="00380009" w:rsidRDefault="00A80C89" w:rsidP="007853A8">
            <w:pPr>
              <w:spacing w:after="0" w:line="240" w:lineRule="auto"/>
              <w:jc w:val="center"/>
              <w:rPr>
                <w:rFonts w:ascii="Times New Roman" w:eastAsia="Times New Roman" w:hAnsi="Times New Roman" w:cs="Times New Roman"/>
                <w:sz w:val="24"/>
                <w:szCs w:val="24"/>
                <w:lang w:eastAsia="ar-SA"/>
              </w:rPr>
            </w:pPr>
            <w:r w:rsidRPr="00380009">
              <w:rPr>
                <w:rFonts w:ascii="Times New Roman" w:eastAsia="Times New Roman" w:hAnsi="Times New Roman" w:cs="Times New Roman"/>
                <w:sz w:val="24"/>
                <w:szCs w:val="24"/>
                <w:lang w:eastAsia="ar-SA"/>
              </w:rPr>
              <w:t>0</w:t>
            </w:r>
          </w:p>
        </w:tc>
      </w:tr>
      <w:tr w:rsidR="00A80C89" w:rsidRPr="00380009" w14:paraId="0A3319B7" w14:textId="77777777" w:rsidTr="007853A8">
        <w:tc>
          <w:tcPr>
            <w:tcW w:w="943" w:type="dxa"/>
            <w:vAlign w:val="center"/>
          </w:tcPr>
          <w:p w14:paraId="547C8BF1" w14:textId="07907F18" w:rsidR="00A80C89" w:rsidRPr="00380009" w:rsidRDefault="007853A8" w:rsidP="007853A8">
            <w:pPr>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5</w:t>
            </w:r>
            <w:r w:rsidR="00A80C89" w:rsidRPr="00380009">
              <w:rPr>
                <w:rFonts w:ascii="Times New Roman" w:eastAsia="Times New Roman" w:hAnsi="Times New Roman" w:cs="Times New Roman"/>
                <w:sz w:val="24"/>
                <w:szCs w:val="24"/>
                <w:lang w:eastAsia="ar-SA"/>
              </w:rPr>
              <w:t>.</w:t>
            </w:r>
          </w:p>
        </w:tc>
        <w:tc>
          <w:tcPr>
            <w:tcW w:w="2139" w:type="dxa"/>
            <w:vAlign w:val="center"/>
          </w:tcPr>
          <w:p w14:paraId="49116FCC" w14:textId="7EF003E4" w:rsidR="00A80C89" w:rsidRPr="00380009" w:rsidRDefault="00A80C89" w:rsidP="007853A8">
            <w:pPr>
              <w:spacing w:after="0" w:line="240" w:lineRule="auto"/>
              <w:jc w:val="center"/>
              <w:rPr>
                <w:rFonts w:ascii="Times New Roman" w:eastAsia="Times New Roman" w:hAnsi="Times New Roman" w:cs="Times New Roman"/>
                <w:sz w:val="24"/>
                <w:szCs w:val="24"/>
                <w:lang w:eastAsia="ar-SA"/>
              </w:rPr>
            </w:pPr>
            <w:r w:rsidRPr="00380009">
              <w:rPr>
                <w:rFonts w:ascii="Times New Roman" w:eastAsia="Times New Roman" w:hAnsi="Times New Roman" w:cs="Times New Roman"/>
                <w:sz w:val="24"/>
                <w:szCs w:val="24"/>
                <w:lang w:eastAsia="ar-SA"/>
              </w:rPr>
              <w:t>2021.</w:t>
            </w:r>
          </w:p>
        </w:tc>
        <w:tc>
          <w:tcPr>
            <w:tcW w:w="2300" w:type="dxa"/>
            <w:vAlign w:val="center"/>
          </w:tcPr>
          <w:p w14:paraId="3CFAB762" w14:textId="16EE0B34" w:rsidR="00A80C89" w:rsidRPr="00380009" w:rsidRDefault="00A80C89" w:rsidP="007853A8">
            <w:pPr>
              <w:spacing w:after="0" w:line="240" w:lineRule="auto"/>
              <w:jc w:val="center"/>
              <w:rPr>
                <w:rFonts w:ascii="Times New Roman" w:eastAsia="Times New Roman" w:hAnsi="Times New Roman" w:cs="Times New Roman"/>
                <w:sz w:val="24"/>
                <w:szCs w:val="24"/>
                <w:lang w:eastAsia="ar-SA"/>
              </w:rPr>
            </w:pPr>
            <w:r w:rsidRPr="00380009">
              <w:rPr>
                <w:rFonts w:ascii="Times New Roman" w:eastAsia="Times New Roman" w:hAnsi="Times New Roman" w:cs="Times New Roman"/>
                <w:sz w:val="24"/>
                <w:szCs w:val="24"/>
                <w:lang w:eastAsia="ar-SA"/>
              </w:rPr>
              <w:t>2</w:t>
            </w:r>
          </w:p>
        </w:tc>
        <w:tc>
          <w:tcPr>
            <w:tcW w:w="2967" w:type="dxa"/>
            <w:vAlign w:val="center"/>
          </w:tcPr>
          <w:p w14:paraId="7959EF02" w14:textId="7106E827" w:rsidR="00A80C89" w:rsidRPr="00380009" w:rsidRDefault="00A80C89" w:rsidP="007853A8">
            <w:pPr>
              <w:spacing w:after="0" w:line="240" w:lineRule="auto"/>
              <w:jc w:val="center"/>
              <w:rPr>
                <w:rFonts w:ascii="Times New Roman" w:eastAsia="Times New Roman" w:hAnsi="Times New Roman" w:cs="Times New Roman"/>
                <w:sz w:val="24"/>
                <w:szCs w:val="24"/>
                <w:lang w:eastAsia="ar-SA"/>
              </w:rPr>
            </w:pPr>
            <w:r w:rsidRPr="00380009">
              <w:rPr>
                <w:rFonts w:ascii="Times New Roman" w:eastAsia="Times New Roman" w:hAnsi="Times New Roman" w:cs="Times New Roman"/>
                <w:sz w:val="24"/>
                <w:szCs w:val="24"/>
                <w:lang w:eastAsia="ar-SA"/>
              </w:rPr>
              <w:t>2058</w:t>
            </w:r>
          </w:p>
        </w:tc>
      </w:tr>
    </w:tbl>
    <w:p w14:paraId="0BAE39AC" w14:textId="77777777" w:rsidR="00DE5265" w:rsidRPr="00380009" w:rsidRDefault="00DE5265" w:rsidP="00DE5265">
      <w:pPr>
        <w:pStyle w:val="Sarakstarindkopa"/>
        <w:widowControl w:val="0"/>
        <w:suppressAutoHyphens/>
        <w:adjustRightInd w:val="0"/>
        <w:spacing w:after="0" w:line="240" w:lineRule="auto"/>
        <w:ind w:left="1077"/>
        <w:jc w:val="right"/>
        <w:textAlignment w:val="baseline"/>
        <w:rPr>
          <w:rFonts w:ascii="Times New Roman" w:eastAsia="Times New Roman" w:hAnsi="Times New Roman" w:cs="Times New Roman"/>
          <w:sz w:val="24"/>
          <w:szCs w:val="24"/>
          <w:lang w:eastAsia="ar-SA"/>
        </w:rPr>
      </w:pPr>
    </w:p>
    <w:p w14:paraId="7A6B73B4" w14:textId="77777777" w:rsidR="00152E96" w:rsidRDefault="00DE5265" w:rsidP="00286E4D">
      <w:pPr>
        <w:pStyle w:val="Sarakstarindkopa"/>
        <w:widowControl w:val="0"/>
        <w:suppressAutoHyphens/>
        <w:adjustRightInd w:val="0"/>
        <w:spacing w:after="0" w:line="240" w:lineRule="auto"/>
        <w:ind w:left="0"/>
        <w:jc w:val="center"/>
        <w:textAlignment w:val="baseline"/>
        <w:rPr>
          <w:rFonts w:ascii="Times New Roman" w:eastAsia="Times New Roman" w:hAnsi="Times New Roman" w:cs="Times New Roman"/>
          <w:sz w:val="24"/>
          <w:szCs w:val="24"/>
          <w:lang w:eastAsia="ar-SA"/>
        </w:rPr>
      </w:pPr>
      <w:r w:rsidRPr="00380009">
        <w:rPr>
          <w:rFonts w:ascii="Times New Roman" w:eastAsia="Times New Roman" w:hAnsi="Times New Roman" w:cs="Times New Roman"/>
          <w:sz w:val="24"/>
          <w:szCs w:val="24"/>
          <w:lang w:eastAsia="ar-SA"/>
        </w:rPr>
        <w:br w:type="page"/>
      </w:r>
    </w:p>
    <w:p w14:paraId="5D489B88" w14:textId="6233265E" w:rsidR="00152E96" w:rsidRPr="00185C9D" w:rsidRDefault="00152E96" w:rsidP="00152E96">
      <w:pPr>
        <w:pStyle w:val="Sarakstarindkopa"/>
        <w:widowControl w:val="0"/>
        <w:suppressAutoHyphens/>
        <w:adjustRightInd w:val="0"/>
        <w:spacing w:after="0" w:line="240" w:lineRule="auto"/>
        <w:ind w:left="1077"/>
        <w:jc w:val="right"/>
        <w:textAlignment w:val="baseline"/>
        <w:rPr>
          <w:rFonts w:ascii="Times New Roman" w:eastAsia="Times New Roman" w:hAnsi="Times New Roman" w:cs="Times New Roman"/>
          <w:b/>
          <w:bCs/>
          <w:sz w:val="24"/>
          <w:szCs w:val="24"/>
          <w:lang w:eastAsia="ar-SA"/>
        </w:rPr>
      </w:pPr>
      <w:r w:rsidRPr="00185C9D">
        <w:rPr>
          <w:rFonts w:ascii="Times New Roman" w:eastAsia="Times New Roman" w:hAnsi="Times New Roman" w:cs="Times New Roman"/>
          <w:b/>
          <w:bCs/>
          <w:sz w:val="24"/>
          <w:szCs w:val="24"/>
          <w:lang w:eastAsia="ar-SA"/>
        </w:rPr>
        <w:lastRenderedPageBreak/>
        <w:t>Pielikums Nr.</w:t>
      </w:r>
      <w:r>
        <w:rPr>
          <w:rFonts w:ascii="Times New Roman" w:eastAsia="Times New Roman" w:hAnsi="Times New Roman" w:cs="Times New Roman"/>
          <w:b/>
          <w:bCs/>
          <w:sz w:val="24"/>
          <w:szCs w:val="24"/>
          <w:lang w:eastAsia="ar-SA"/>
        </w:rPr>
        <w:t>4</w:t>
      </w:r>
    </w:p>
    <w:p w14:paraId="25879414" w14:textId="77777777" w:rsidR="00152E96" w:rsidRDefault="00152E96" w:rsidP="00286E4D">
      <w:pPr>
        <w:pStyle w:val="Sarakstarindkopa"/>
        <w:widowControl w:val="0"/>
        <w:suppressAutoHyphens/>
        <w:adjustRightInd w:val="0"/>
        <w:spacing w:after="0" w:line="240" w:lineRule="auto"/>
        <w:ind w:left="0"/>
        <w:jc w:val="center"/>
        <w:textAlignment w:val="baseline"/>
        <w:rPr>
          <w:rFonts w:ascii="Times New Roman" w:eastAsia="Times New Roman" w:hAnsi="Times New Roman" w:cs="Times New Roman"/>
          <w:sz w:val="24"/>
          <w:szCs w:val="24"/>
          <w:lang w:eastAsia="ar-SA"/>
        </w:rPr>
      </w:pPr>
    </w:p>
    <w:p w14:paraId="783593BB" w14:textId="0742B788" w:rsidR="00286E4D" w:rsidRPr="00EC659F" w:rsidRDefault="00286E4D" w:rsidP="00286E4D">
      <w:pPr>
        <w:pStyle w:val="Sarakstarindkopa"/>
        <w:widowControl w:val="0"/>
        <w:suppressAutoHyphens/>
        <w:adjustRightInd w:val="0"/>
        <w:spacing w:after="0" w:line="240" w:lineRule="auto"/>
        <w:ind w:left="0"/>
        <w:jc w:val="center"/>
        <w:textAlignment w:val="baseline"/>
        <w:rPr>
          <w:rFonts w:ascii="Times New Roman" w:eastAsia="Times New Roman" w:hAnsi="Times New Roman" w:cs="Times New Roman"/>
          <w:b/>
          <w:bCs/>
          <w:sz w:val="24"/>
          <w:szCs w:val="24"/>
          <w:lang w:eastAsia="ar-SA"/>
        </w:rPr>
      </w:pPr>
      <w:r w:rsidRPr="00EC659F">
        <w:rPr>
          <w:rFonts w:ascii="Times New Roman" w:eastAsia="Times New Roman" w:hAnsi="Times New Roman" w:cs="Times New Roman"/>
          <w:b/>
          <w:bCs/>
          <w:sz w:val="24"/>
          <w:szCs w:val="24"/>
          <w:lang w:eastAsia="ar-SA"/>
        </w:rPr>
        <w:t>PRASĪBAS SPECIĀLĀS TEHNIKAS APDROŠINĀŠANAI</w:t>
      </w:r>
    </w:p>
    <w:p w14:paraId="3A716B57" w14:textId="77777777" w:rsidR="00286E4D" w:rsidRPr="00A760CD" w:rsidRDefault="00286E4D" w:rsidP="00286E4D">
      <w:pPr>
        <w:widowControl w:val="0"/>
        <w:suppressAutoHyphens/>
        <w:adjustRightInd w:val="0"/>
        <w:spacing w:after="0" w:line="240" w:lineRule="auto"/>
        <w:ind w:left="1077"/>
        <w:contextualSpacing/>
        <w:jc w:val="right"/>
        <w:textAlignment w:val="baseline"/>
        <w:rPr>
          <w:rFonts w:ascii="Times New Roman" w:eastAsia="Times New Roman" w:hAnsi="Times New Roman" w:cs="Times New Roman"/>
          <w:sz w:val="24"/>
          <w:szCs w:val="24"/>
          <w:lang w:eastAsia="ar-SA"/>
        </w:rPr>
      </w:pPr>
    </w:p>
    <w:p w14:paraId="2C2FAC91" w14:textId="28583DFC" w:rsidR="00286E4D" w:rsidRPr="000403E6" w:rsidRDefault="00286E4D" w:rsidP="000403E6">
      <w:pPr>
        <w:pStyle w:val="Sarakstarindkopa"/>
        <w:numPr>
          <w:ilvl w:val="0"/>
          <w:numId w:val="21"/>
        </w:numPr>
        <w:suppressAutoHyphens/>
        <w:spacing w:after="0" w:line="240" w:lineRule="auto"/>
        <w:ind w:left="284" w:hanging="284"/>
        <w:jc w:val="both"/>
        <w:rPr>
          <w:rFonts w:ascii="Times New Roman" w:eastAsia="Times New Roman" w:hAnsi="Times New Roman" w:cs="Times New Roman"/>
          <w:bCs/>
          <w:sz w:val="24"/>
          <w:szCs w:val="24"/>
          <w:lang w:eastAsia="ar-SA"/>
        </w:rPr>
      </w:pPr>
      <w:r w:rsidRPr="000403E6">
        <w:rPr>
          <w:rFonts w:ascii="Times New Roman" w:eastAsia="Times New Roman" w:hAnsi="Times New Roman" w:cs="Times New Roman"/>
          <w:bCs/>
          <w:sz w:val="24"/>
          <w:szCs w:val="24"/>
          <w:lang w:eastAsia="ar-SA"/>
        </w:rPr>
        <w:t>Obligātās prasības, veicot speciālās tehnikas apdrošināšanu:</w:t>
      </w:r>
    </w:p>
    <w:p w14:paraId="3BFC06DA" w14:textId="27E12733" w:rsidR="00286E4D" w:rsidRPr="000403E6" w:rsidRDefault="00286E4D" w:rsidP="000403E6">
      <w:pPr>
        <w:pStyle w:val="Sarakstarindkopa"/>
        <w:numPr>
          <w:ilvl w:val="1"/>
          <w:numId w:val="22"/>
        </w:numPr>
        <w:suppressAutoHyphens/>
        <w:spacing w:after="0" w:line="240" w:lineRule="auto"/>
        <w:ind w:left="709"/>
        <w:jc w:val="both"/>
        <w:rPr>
          <w:rFonts w:ascii="Times New Roman" w:eastAsia="Times New Roman" w:hAnsi="Times New Roman" w:cs="Times New Roman"/>
          <w:sz w:val="24"/>
          <w:szCs w:val="24"/>
          <w:lang w:eastAsia="ar-SA"/>
        </w:rPr>
      </w:pPr>
      <w:r w:rsidRPr="000403E6">
        <w:rPr>
          <w:rFonts w:ascii="Times New Roman" w:eastAsia="Times New Roman" w:hAnsi="Times New Roman" w:cs="Times New Roman"/>
          <w:sz w:val="24"/>
          <w:szCs w:val="24"/>
          <w:lang w:eastAsia="ar-SA"/>
        </w:rPr>
        <w:t>Visu risku apdrošināšana – tiek apdrošināts apdrošināšanas objekta pēkšņs un neparedzēts fiziska bojājuma vai bojāejas, zādzības, apzagšanas vai laupīšanas gadījums, kas iestājies apdrošināšanas periodā.</w:t>
      </w:r>
    </w:p>
    <w:p w14:paraId="4E9F9A4F" w14:textId="77777777" w:rsidR="00286E4D" w:rsidRPr="00A760CD" w:rsidRDefault="00286E4D" w:rsidP="000403E6">
      <w:pPr>
        <w:numPr>
          <w:ilvl w:val="0"/>
          <w:numId w:val="21"/>
        </w:numPr>
        <w:suppressAutoHyphens/>
        <w:spacing w:after="0" w:line="240" w:lineRule="auto"/>
        <w:ind w:left="284" w:hanging="284"/>
        <w:jc w:val="both"/>
        <w:rPr>
          <w:rFonts w:ascii="Times New Roman" w:eastAsia="Times New Roman" w:hAnsi="Times New Roman" w:cs="Times New Roman"/>
          <w:sz w:val="24"/>
          <w:szCs w:val="24"/>
          <w:lang w:eastAsia="ar-SA"/>
        </w:rPr>
      </w:pPr>
      <w:r w:rsidRPr="00A760CD">
        <w:rPr>
          <w:rFonts w:ascii="Times New Roman" w:eastAsia="Times New Roman" w:hAnsi="Times New Roman" w:cs="Times New Roman"/>
          <w:sz w:val="24"/>
          <w:szCs w:val="24"/>
          <w:lang w:eastAsia="ar-SA"/>
        </w:rPr>
        <w:t>Apdrošināšanas polisē jāiekļauj šādi papildus riski:</w:t>
      </w:r>
    </w:p>
    <w:p w14:paraId="54255CDA" w14:textId="77777777" w:rsidR="000403E6" w:rsidRDefault="00286E4D" w:rsidP="000403E6">
      <w:pPr>
        <w:pStyle w:val="Sarakstarindkopa"/>
        <w:numPr>
          <w:ilvl w:val="1"/>
          <w:numId w:val="23"/>
        </w:numPr>
        <w:suppressAutoHyphens/>
        <w:spacing w:after="0" w:line="240" w:lineRule="auto"/>
        <w:ind w:left="709"/>
        <w:jc w:val="both"/>
        <w:rPr>
          <w:rFonts w:ascii="Times New Roman" w:eastAsia="Times New Roman" w:hAnsi="Times New Roman" w:cs="Times New Roman"/>
          <w:sz w:val="24"/>
          <w:szCs w:val="24"/>
          <w:lang w:eastAsia="ar-SA"/>
        </w:rPr>
      </w:pPr>
      <w:r w:rsidRPr="000403E6">
        <w:rPr>
          <w:rFonts w:ascii="Times New Roman" w:eastAsia="Times New Roman" w:hAnsi="Times New Roman" w:cs="Times New Roman"/>
          <w:sz w:val="24"/>
          <w:szCs w:val="24"/>
          <w:lang w:eastAsia="ar-SA"/>
        </w:rPr>
        <w:t>dabas stihiskie postījumi;</w:t>
      </w:r>
    </w:p>
    <w:p w14:paraId="6CC5CA8F" w14:textId="77777777" w:rsidR="000403E6" w:rsidRDefault="00286E4D" w:rsidP="000403E6">
      <w:pPr>
        <w:pStyle w:val="Sarakstarindkopa"/>
        <w:numPr>
          <w:ilvl w:val="1"/>
          <w:numId w:val="23"/>
        </w:numPr>
        <w:suppressAutoHyphens/>
        <w:spacing w:after="0" w:line="240" w:lineRule="auto"/>
        <w:ind w:left="709"/>
        <w:jc w:val="both"/>
        <w:rPr>
          <w:rFonts w:ascii="Times New Roman" w:eastAsia="Times New Roman" w:hAnsi="Times New Roman" w:cs="Times New Roman"/>
          <w:sz w:val="24"/>
          <w:szCs w:val="24"/>
          <w:lang w:eastAsia="ar-SA"/>
        </w:rPr>
      </w:pPr>
      <w:r w:rsidRPr="000403E6">
        <w:rPr>
          <w:rFonts w:ascii="Times New Roman" w:eastAsia="Times New Roman" w:hAnsi="Times New Roman" w:cs="Times New Roman"/>
          <w:sz w:val="24"/>
          <w:szCs w:val="24"/>
          <w:lang w:eastAsia="ar-SA"/>
        </w:rPr>
        <w:t>šķidruma vai tvaika noplūde;</w:t>
      </w:r>
    </w:p>
    <w:p w14:paraId="5F365FDD" w14:textId="08C79C59" w:rsidR="00286E4D" w:rsidRPr="000403E6" w:rsidRDefault="00286E4D" w:rsidP="000403E6">
      <w:pPr>
        <w:pStyle w:val="Sarakstarindkopa"/>
        <w:numPr>
          <w:ilvl w:val="1"/>
          <w:numId w:val="23"/>
        </w:numPr>
        <w:suppressAutoHyphens/>
        <w:spacing w:after="0" w:line="240" w:lineRule="auto"/>
        <w:ind w:left="709"/>
        <w:jc w:val="both"/>
        <w:rPr>
          <w:rFonts w:ascii="Times New Roman" w:eastAsia="Times New Roman" w:hAnsi="Times New Roman" w:cs="Times New Roman"/>
          <w:sz w:val="24"/>
          <w:szCs w:val="24"/>
          <w:lang w:eastAsia="ar-SA"/>
        </w:rPr>
      </w:pPr>
      <w:r w:rsidRPr="000403E6">
        <w:rPr>
          <w:rFonts w:ascii="Times New Roman" w:eastAsia="Times New Roman" w:hAnsi="Times New Roman" w:cs="Times New Roman"/>
          <w:sz w:val="24"/>
          <w:szCs w:val="24"/>
          <w:lang w:eastAsia="ar-SA"/>
        </w:rPr>
        <w:t>trešo personu ļaunprātīga rīcība</w:t>
      </w:r>
      <w:r w:rsidRPr="000403E6">
        <w:rPr>
          <w:rFonts w:ascii="Times New Roman" w:eastAsia="Times New Roman" w:hAnsi="Times New Roman" w:cs="Times New Roman"/>
          <w:bCs/>
          <w:sz w:val="24"/>
          <w:szCs w:val="24"/>
          <w:lang w:eastAsia="ar-SA"/>
        </w:rPr>
        <w:t>.</w:t>
      </w:r>
    </w:p>
    <w:p w14:paraId="44087847" w14:textId="77777777" w:rsidR="00286E4D" w:rsidRPr="00A760CD" w:rsidRDefault="00286E4D" w:rsidP="000403E6">
      <w:pPr>
        <w:numPr>
          <w:ilvl w:val="0"/>
          <w:numId w:val="21"/>
        </w:numPr>
        <w:suppressAutoHyphens/>
        <w:spacing w:after="0" w:line="240" w:lineRule="auto"/>
        <w:ind w:left="284" w:hanging="284"/>
        <w:contextualSpacing/>
        <w:jc w:val="both"/>
        <w:rPr>
          <w:rFonts w:ascii="Times New Roman" w:eastAsia="Times New Roman" w:hAnsi="Times New Roman" w:cs="Times New Roman"/>
          <w:sz w:val="24"/>
          <w:szCs w:val="24"/>
          <w:lang w:eastAsia="ar-SA"/>
        </w:rPr>
      </w:pPr>
      <w:r w:rsidRPr="00A760CD">
        <w:rPr>
          <w:rFonts w:ascii="Times New Roman" w:eastAsia="Times New Roman" w:hAnsi="Times New Roman" w:cs="Times New Roman"/>
          <w:sz w:val="24"/>
          <w:szCs w:val="24"/>
          <w:lang w:eastAsia="ar-SA"/>
        </w:rPr>
        <w:t xml:space="preserve">Pašriska pieļaujamais procents: </w:t>
      </w:r>
    </w:p>
    <w:p w14:paraId="14A5ED2B" w14:textId="77777777" w:rsidR="000403E6" w:rsidRDefault="00286E4D" w:rsidP="000403E6">
      <w:pPr>
        <w:pStyle w:val="Sarakstarindkopa"/>
        <w:numPr>
          <w:ilvl w:val="1"/>
          <w:numId w:val="16"/>
        </w:numPr>
        <w:suppressAutoHyphens/>
        <w:spacing w:after="0" w:line="240" w:lineRule="auto"/>
        <w:jc w:val="both"/>
        <w:rPr>
          <w:rFonts w:ascii="Times New Roman" w:eastAsia="Times New Roman" w:hAnsi="Times New Roman" w:cs="Times New Roman"/>
          <w:sz w:val="24"/>
          <w:szCs w:val="24"/>
          <w:lang w:eastAsia="ar-SA"/>
        </w:rPr>
      </w:pPr>
      <w:r w:rsidRPr="000403E6">
        <w:rPr>
          <w:rFonts w:ascii="Times New Roman" w:eastAsia="Times New Roman" w:hAnsi="Times New Roman" w:cs="Times New Roman"/>
          <w:sz w:val="24"/>
          <w:szCs w:val="24"/>
          <w:lang w:eastAsia="ar-SA"/>
        </w:rPr>
        <w:t xml:space="preserve">bojāejas gadījumā – 10%, </w:t>
      </w:r>
      <w:bookmarkStart w:id="2" w:name="_Hlk192172131"/>
      <w:r w:rsidRPr="000403E6">
        <w:rPr>
          <w:rFonts w:ascii="Times New Roman" w:eastAsia="Times New Roman" w:hAnsi="Times New Roman" w:cs="Times New Roman"/>
          <w:sz w:val="24"/>
          <w:szCs w:val="24"/>
          <w:lang w:eastAsia="ar-SA"/>
        </w:rPr>
        <w:t>bet ne mazāk kā norādītais pašrisks bojājumiem;</w:t>
      </w:r>
      <w:bookmarkEnd w:id="2"/>
    </w:p>
    <w:p w14:paraId="21D02128" w14:textId="53704222" w:rsidR="00286E4D" w:rsidRPr="000403E6" w:rsidRDefault="00286E4D" w:rsidP="000403E6">
      <w:pPr>
        <w:pStyle w:val="Sarakstarindkopa"/>
        <w:numPr>
          <w:ilvl w:val="1"/>
          <w:numId w:val="16"/>
        </w:numPr>
        <w:suppressAutoHyphens/>
        <w:spacing w:after="0" w:line="240" w:lineRule="auto"/>
        <w:jc w:val="both"/>
        <w:rPr>
          <w:rFonts w:ascii="Times New Roman" w:eastAsia="Times New Roman" w:hAnsi="Times New Roman" w:cs="Times New Roman"/>
          <w:sz w:val="24"/>
          <w:szCs w:val="24"/>
          <w:lang w:eastAsia="ar-SA"/>
        </w:rPr>
      </w:pPr>
      <w:r w:rsidRPr="000403E6">
        <w:rPr>
          <w:rFonts w:ascii="Times New Roman" w:eastAsia="Times New Roman" w:hAnsi="Times New Roman" w:cs="Times New Roman"/>
          <w:sz w:val="24"/>
          <w:szCs w:val="24"/>
          <w:lang w:eastAsia="ar-SA"/>
        </w:rPr>
        <w:t>zādzības vai laupīšanas gadījumā – 10%, bet ne mazāk kā norādītais pašrisks bojājumiem.</w:t>
      </w:r>
    </w:p>
    <w:p w14:paraId="4894BB85" w14:textId="77777777" w:rsidR="00286E4D" w:rsidRPr="00A760CD" w:rsidRDefault="00286E4D" w:rsidP="00286E4D">
      <w:pPr>
        <w:widowControl w:val="0"/>
        <w:suppressAutoHyphens/>
        <w:adjustRightInd w:val="0"/>
        <w:spacing w:after="0" w:line="240" w:lineRule="auto"/>
        <w:ind w:left="1077"/>
        <w:contextualSpacing/>
        <w:jc w:val="right"/>
        <w:textAlignment w:val="baseline"/>
        <w:rPr>
          <w:rFonts w:ascii="Times New Roman" w:eastAsia="Times New Roman" w:hAnsi="Times New Roman" w:cs="Times New Roman"/>
          <w:sz w:val="24"/>
          <w:szCs w:val="24"/>
          <w:lang w:eastAsia="ar-SA"/>
        </w:rPr>
      </w:pPr>
    </w:p>
    <w:tbl>
      <w:tblPr>
        <w:tblStyle w:val="Reatabula"/>
        <w:tblpPr w:leftFromText="180" w:rightFromText="180" w:vertAnchor="text" w:horzAnchor="margin" w:tblpX="-5" w:tblpY="-24"/>
        <w:tblW w:w="9110" w:type="dxa"/>
        <w:tblLayout w:type="fixed"/>
        <w:tblLook w:val="04A0" w:firstRow="1" w:lastRow="0" w:firstColumn="1" w:lastColumn="0" w:noHBand="0" w:noVBand="1"/>
      </w:tblPr>
      <w:tblGrid>
        <w:gridCol w:w="709"/>
        <w:gridCol w:w="2777"/>
        <w:gridCol w:w="1754"/>
        <w:gridCol w:w="3870"/>
      </w:tblGrid>
      <w:tr w:rsidR="00286E4D" w:rsidRPr="00A760CD" w14:paraId="6F99173B" w14:textId="77777777" w:rsidTr="002052D5">
        <w:tc>
          <w:tcPr>
            <w:tcW w:w="709" w:type="dxa"/>
            <w:vAlign w:val="center"/>
          </w:tcPr>
          <w:p w14:paraId="0CEABBCE" w14:textId="77777777" w:rsidR="00286E4D" w:rsidRPr="00A760CD" w:rsidRDefault="00286E4D" w:rsidP="005C57DC">
            <w:pPr>
              <w:spacing w:after="0" w:line="240" w:lineRule="auto"/>
              <w:jc w:val="center"/>
              <w:rPr>
                <w:rFonts w:ascii="Times New Roman" w:eastAsia="Times New Roman" w:hAnsi="Times New Roman" w:cs="Times New Roman"/>
                <w:sz w:val="24"/>
                <w:szCs w:val="24"/>
                <w:lang w:eastAsia="ar-SA"/>
              </w:rPr>
            </w:pPr>
            <w:r w:rsidRPr="00A760CD">
              <w:rPr>
                <w:rFonts w:ascii="Times New Roman" w:eastAsia="Times New Roman" w:hAnsi="Times New Roman" w:cs="Times New Roman"/>
                <w:sz w:val="24"/>
                <w:szCs w:val="24"/>
                <w:lang w:eastAsia="ar-SA"/>
              </w:rPr>
              <w:t>Nr.</w:t>
            </w:r>
            <w:r>
              <w:rPr>
                <w:rFonts w:ascii="Times New Roman" w:eastAsia="Times New Roman" w:hAnsi="Times New Roman" w:cs="Times New Roman"/>
                <w:sz w:val="24"/>
                <w:szCs w:val="24"/>
                <w:lang w:eastAsia="ar-SA"/>
              </w:rPr>
              <w:t xml:space="preserve"> </w:t>
            </w:r>
            <w:r w:rsidRPr="00A760CD">
              <w:rPr>
                <w:rFonts w:ascii="Times New Roman" w:eastAsia="Times New Roman" w:hAnsi="Times New Roman" w:cs="Times New Roman"/>
                <w:sz w:val="24"/>
                <w:szCs w:val="24"/>
                <w:lang w:eastAsia="ar-SA"/>
              </w:rPr>
              <w:t>p.k.</w:t>
            </w:r>
          </w:p>
        </w:tc>
        <w:tc>
          <w:tcPr>
            <w:tcW w:w="2777" w:type="dxa"/>
            <w:vAlign w:val="center"/>
          </w:tcPr>
          <w:p w14:paraId="24338330" w14:textId="77777777" w:rsidR="00286E4D" w:rsidRPr="00A760CD" w:rsidRDefault="00286E4D" w:rsidP="005C57DC">
            <w:pPr>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color w:val="000000"/>
                <w:sz w:val="24"/>
                <w:szCs w:val="24"/>
                <w:lang w:eastAsia="lv-LV"/>
              </w:rPr>
              <w:t xml:space="preserve">Tr. </w:t>
            </w:r>
            <w:proofErr w:type="spellStart"/>
            <w:r>
              <w:rPr>
                <w:rFonts w:ascii="Times New Roman" w:eastAsia="Times New Roman" w:hAnsi="Times New Roman" w:cs="Times New Roman"/>
                <w:color w:val="000000"/>
                <w:sz w:val="24"/>
                <w:szCs w:val="24"/>
                <w:lang w:eastAsia="lv-LV"/>
              </w:rPr>
              <w:t>tehn</w:t>
            </w:r>
            <w:proofErr w:type="spellEnd"/>
            <w:r>
              <w:rPr>
                <w:rFonts w:ascii="Times New Roman" w:eastAsia="Times New Roman" w:hAnsi="Times New Roman" w:cs="Times New Roman"/>
                <w:color w:val="000000"/>
                <w:sz w:val="24"/>
                <w:szCs w:val="24"/>
                <w:lang w:eastAsia="lv-LV"/>
              </w:rPr>
              <w:t>.</w:t>
            </w:r>
            <w:r w:rsidRPr="00A760CD">
              <w:rPr>
                <w:rFonts w:ascii="Times New Roman" w:eastAsia="Times New Roman" w:hAnsi="Times New Roman" w:cs="Times New Roman"/>
                <w:color w:val="000000"/>
                <w:sz w:val="24"/>
                <w:szCs w:val="24"/>
                <w:lang w:eastAsia="lv-LV"/>
              </w:rPr>
              <w:t xml:space="preserve"> marka</w:t>
            </w:r>
          </w:p>
        </w:tc>
        <w:tc>
          <w:tcPr>
            <w:tcW w:w="1754" w:type="dxa"/>
            <w:vAlign w:val="center"/>
          </w:tcPr>
          <w:p w14:paraId="673C8880" w14:textId="77777777" w:rsidR="00286E4D" w:rsidRPr="00A760CD" w:rsidRDefault="00286E4D" w:rsidP="005C57DC">
            <w:pPr>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Kopējā apdrošinājuma summa (EUR)</w:t>
            </w:r>
          </w:p>
        </w:tc>
        <w:tc>
          <w:tcPr>
            <w:tcW w:w="3870" w:type="dxa"/>
            <w:vAlign w:val="center"/>
          </w:tcPr>
          <w:p w14:paraId="184D7BF5" w14:textId="77777777" w:rsidR="00286E4D" w:rsidRPr="00A760CD" w:rsidRDefault="00286E4D" w:rsidP="005C57DC">
            <w:pPr>
              <w:spacing w:after="0" w:line="240" w:lineRule="auto"/>
              <w:rPr>
                <w:rFonts w:ascii="Times New Roman" w:eastAsia="Times New Roman" w:hAnsi="Times New Roman" w:cs="Times New Roman"/>
                <w:sz w:val="24"/>
                <w:szCs w:val="24"/>
                <w:lang w:eastAsia="ar-SA"/>
              </w:rPr>
            </w:pPr>
            <w:r w:rsidRPr="00A760CD">
              <w:rPr>
                <w:rFonts w:ascii="Times New Roman" w:eastAsia="Times New Roman" w:hAnsi="Times New Roman" w:cs="Times New Roman"/>
                <w:sz w:val="24"/>
                <w:szCs w:val="24"/>
                <w:lang w:eastAsia="ar-SA"/>
              </w:rPr>
              <w:t xml:space="preserve">Pašrisks bojājumiem (EUR) </w:t>
            </w:r>
          </w:p>
        </w:tc>
      </w:tr>
      <w:tr w:rsidR="00286E4D" w:rsidRPr="00A760CD" w14:paraId="6AC6F6BB" w14:textId="77777777" w:rsidTr="002052D5">
        <w:tc>
          <w:tcPr>
            <w:tcW w:w="709" w:type="dxa"/>
            <w:vAlign w:val="center"/>
          </w:tcPr>
          <w:p w14:paraId="51704AE9" w14:textId="64ECFFCE" w:rsidR="00286E4D" w:rsidRPr="0035603B" w:rsidRDefault="005C57DC" w:rsidP="005C57DC">
            <w:pPr>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w:t>
            </w:r>
            <w:r w:rsidR="00286E4D" w:rsidRPr="0035603B">
              <w:rPr>
                <w:rFonts w:ascii="Times New Roman" w:eastAsia="Times New Roman" w:hAnsi="Times New Roman" w:cs="Times New Roman"/>
                <w:sz w:val="24"/>
                <w:szCs w:val="24"/>
                <w:lang w:eastAsia="ar-SA"/>
              </w:rPr>
              <w:t>.</w:t>
            </w:r>
          </w:p>
        </w:tc>
        <w:tc>
          <w:tcPr>
            <w:tcW w:w="2777" w:type="dxa"/>
            <w:tcBorders>
              <w:top w:val="single" w:sz="4" w:space="0" w:color="auto"/>
              <w:left w:val="single" w:sz="4" w:space="0" w:color="auto"/>
              <w:bottom w:val="single" w:sz="4" w:space="0" w:color="auto"/>
              <w:right w:val="single" w:sz="4" w:space="0" w:color="auto"/>
            </w:tcBorders>
            <w:vAlign w:val="center"/>
          </w:tcPr>
          <w:p w14:paraId="5BF6B1A6" w14:textId="77777777" w:rsidR="00286E4D" w:rsidRPr="00A760CD" w:rsidRDefault="00286E4D" w:rsidP="005C57DC">
            <w:pPr>
              <w:spacing w:after="0" w:line="240" w:lineRule="auto"/>
              <w:rPr>
                <w:rFonts w:ascii="Times New Roman" w:eastAsia="Times New Roman" w:hAnsi="Times New Roman" w:cs="Times New Roman"/>
                <w:sz w:val="24"/>
                <w:szCs w:val="24"/>
                <w:lang w:eastAsia="ar-SA"/>
              </w:rPr>
            </w:pPr>
            <w:r w:rsidRPr="00A760CD">
              <w:rPr>
                <w:rFonts w:ascii="Times New Roman" w:eastAsia="Times New Roman" w:hAnsi="Times New Roman" w:cs="Times New Roman"/>
                <w:color w:val="000000"/>
                <w:sz w:val="24"/>
                <w:szCs w:val="24"/>
                <w:lang w:eastAsia="lv-LV"/>
              </w:rPr>
              <w:t>JCB 3CX14MFWM</w:t>
            </w:r>
          </w:p>
        </w:tc>
        <w:tc>
          <w:tcPr>
            <w:tcW w:w="1754" w:type="dxa"/>
            <w:vAlign w:val="center"/>
          </w:tcPr>
          <w:p w14:paraId="220A0174" w14:textId="77777777" w:rsidR="00286E4D" w:rsidRPr="00A760CD" w:rsidRDefault="00286E4D" w:rsidP="005C57DC">
            <w:pPr>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66550,00</w:t>
            </w:r>
          </w:p>
        </w:tc>
        <w:tc>
          <w:tcPr>
            <w:tcW w:w="3870" w:type="dxa"/>
            <w:vAlign w:val="center"/>
          </w:tcPr>
          <w:p w14:paraId="74E671F0" w14:textId="77777777" w:rsidR="00286E4D" w:rsidRDefault="00286E4D" w:rsidP="005C57DC">
            <w:pPr>
              <w:spacing w:after="0" w:line="240" w:lineRule="auto"/>
              <w:jc w:val="center"/>
              <w:rPr>
                <w:rFonts w:ascii="Times New Roman" w:eastAsia="Times New Roman" w:hAnsi="Times New Roman" w:cs="Times New Roman"/>
                <w:bCs/>
                <w:sz w:val="24"/>
                <w:szCs w:val="24"/>
                <w:lang w:eastAsia="ar-SA"/>
              </w:rPr>
            </w:pPr>
            <w:r w:rsidRPr="00A760CD">
              <w:rPr>
                <w:rFonts w:ascii="Times New Roman" w:eastAsia="Times New Roman" w:hAnsi="Times New Roman" w:cs="Times New Roman"/>
                <w:sz w:val="24"/>
                <w:szCs w:val="24"/>
                <w:lang w:eastAsia="ar-SA"/>
              </w:rPr>
              <w:t>350</w:t>
            </w:r>
            <w:r w:rsidRPr="00A760CD">
              <w:rPr>
                <w:rFonts w:ascii="Times New Roman" w:eastAsia="Times New Roman" w:hAnsi="Times New Roman" w:cs="Times New Roman"/>
                <w:bCs/>
                <w:sz w:val="24"/>
                <w:szCs w:val="24"/>
                <w:lang w:eastAsia="ar-SA"/>
              </w:rPr>
              <w:t xml:space="preserve"> </w:t>
            </w:r>
          </w:p>
          <w:p w14:paraId="47AE0A3C" w14:textId="77777777" w:rsidR="00286E4D" w:rsidRDefault="00286E4D" w:rsidP="005C57DC">
            <w:pPr>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bCs/>
                <w:sz w:val="24"/>
                <w:szCs w:val="24"/>
                <w:lang w:eastAsia="ar-SA"/>
              </w:rPr>
              <w:t>(</w:t>
            </w:r>
            <w:r w:rsidRPr="00A760CD">
              <w:rPr>
                <w:rFonts w:ascii="Times New Roman" w:eastAsia="Times New Roman" w:hAnsi="Times New Roman" w:cs="Times New Roman"/>
                <w:bCs/>
                <w:sz w:val="24"/>
                <w:szCs w:val="24"/>
                <w:lang w:eastAsia="ar-SA"/>
              </w:rPr>
              <w:t>stiklojuma</w:t>
            </w:r>
            <w:r>
              <w:rPr>
                <w:rFonts w:ascii="Times New Roman" w:eastAsia="Times New Roman" w:hAnsi="Times New Roman" w:cs="Times New Roman"/>
                <w:bCs/>
                <w:sz w:val="24"/>
                <w:szCs w:val="24"/>
                <w:lang w:eastAsia="ar-SA"/>
              </w:rPr>
              <w:t>m</w:t>
            </w:r>
            <w:r w:rsidRPr="00A760CD">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0*)</w:t>
            </w:r>
          </w:p>
          <w:p w14:paraId="7ACB77FC" w14:textId="77777777" w:rsidR="00286E4D" w:rsidRPr="00A760CD" w:rsidRDefault="00286E4D" w:rsidP="005C57DC">
            <w:pPr>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(riepām 0**)</w:t>
            </w:r>
          </w:p>
        </w:tc>
      </w:tr>
      <w:tr w:rsidR="00286E4D" w:rsidRPr="00A760CD" w14:paraId="70E6FA96" w14:textId="77777777" w:rsidTr="002052D5">
        <w:tc>
          <w:tcPr>
            <w:tcW w:w="709" w:type="dxa"/>
            <w:vAlign w:val="center"/>
          </w:tcPr>
          <w:p w14:paraId="6DF44B42" w14:textId="72982083" w:rsidR="00286E4D" w:rsidRPr="0035603B" w:rsidRDefault="005C57DC" w:rsidP="005C57DC">
            <w:pPr>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w:t>
            </w:r>
            <w:r w:rsidR="00286E4D" w:rsidRPr="0035603B">
              <w:rPr>
                <w:rFonts w:ascii="Times New Roman" w:eastAsia="Times New Roman" w:hAnsi="Times New Roman" w:cs="Times New Roman"/>
                <w:sz w:val="24"/>
                <w:szCs w:val="24"/>
                <w:lang w:eastAsia="ar-SA"/>
              </w:rPr>
              <w:t>.</w:t>
            </w:r>
          </w:p>
        </w:tc>
        <w:tc>
          <w:tcPr>
            <w:tcW w:w="2777" w:type="dxa"/>
            <w:tcBorders>
              <w:top w:val="single" w:sz="4" w:space="0" w:color="auto"/>
              <w:left w:val="single" w:sz="4" w:space="0" w:color="auto"/>
              <w:bottom w:val="single" w:sz="4" w:space="0" w:color="auto"/>
              <w:right w:val="single" w:sz="4" w:space="0" w:color="auto"/>
            </w:tcBorders>
            <w:vAlign w:val="center"/>
          </w:tcPr>
          <w:p w14:paraId="4FF80F66" w14:textId="77777777" w:rsidR="00286E4D" w:rsidRPr="00A760CD" w:rsidRDefault="00286E4D" w:rsidP="005C57DC">
            <w:pPr>
              <w:spacing w:after="0" w:line="240" w:lineRule="auto"/>
              <w:rPr>
                <w:rFonts w:ascii="Times New Roman" w:eastAsia="Times New Roman" w:hAnsi="Times New Roman" w:cs="Times New Roman"/>
                <w:sz w:val="24"/>
                <w:szCs w:val="24"/>
                <w:lang w:eastAsia="ar-SA"/>
              </w:rPr>
            </w:pPr>
            <w:r w:rsidRPr="00A760CD">
              <w:rPr>
                <w:rFonts w:ascii="Times New Roman" w:eastAsia="Times New Roman" w:hAnsi="Times New Roman" w:cs="Times New Roman"/>
                <w:color w:val="000000"/>
                <w:sz w:val="24"/>
                <w:szCs w:val="24"/>
                <w:lang w:eastAsia="lv-LV"/>
              </w:rPr>
              <w:t>CATERPILLAR 930G</w:t>
            </w:r>
          </w:p>
        </w:tc>
        <w:tc>
          <w:tcPr>
            <w:tcW w:w="1754" w:type="dxa"/>
            <w:vAlign w:val="center"/>
          </w:tcPr>
          <w:p w14:paraId="7A738F99" w14:textId="77777777" w:rsidR="00286E4D" w:rsidRPr="00A760CD" w:rsidRDefault="00286E4D" w:rsidP="005C57DC">
            <w:pPr>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36000,00</w:t>
            </w:r>
          </w:p>
        </w:tc>
        <w:tc>
          <w:tcPr>
            <w:tcW w:w="3870" w:type="dxa"/>
            <w:vAlign w:val="center"/>
          </w:tcPr>
          <w:p w14:paraId="3E58CEBA" w14:textId="77777777" w:rsidR="00286E4D" w:rsidRDefault="00286E4D" w:rsidP="005C57DC">
            <w:pPr>
              <w:spacing w:after="0" w:line="240" w:lineRule="auto"/>
              <w:jc w:val="center"/>
              <w:rPr>
                <w:rFonts w:ascii="Times New Roman" w:eastAsia="Times New Roman" w:hAnsi="Times New Roman" w:cs="Times New Roman"/>
                <w:sz w:val="24"/>
                <w:szCs w:val="24"/>
                <w:lang w:eastAsia="ar-SA"/>
              </w:rPr>
            </w:pPr>
            <w:r w:rsidRPr="00A760CD">
              <w:rPr>
                <w:rFonts w:ascii="Times New Roman" w:eastAsia="Times New Roman" w:hAnsi="Times New Roman" w:cs="Times New Roman"/>
                <w:sz w:val="24"/>
                <w:szCs w:val="24"/>
                <w:lang w:eastAsia="ar-SA"/>
              </w:rPr>
              <w:t>350</w:t>
            </w:r>
          </w:p>
          <w:p w14:paraId="6FFF9002" w14:textId="77777777" w:rsidR="00286E4D" w:rsidRDefault="00286E4D" w:rsidP="005C57DC">
            <w:pPr>
              <w:spacing w:after="0" w:line="240" w:lineRule="auto"/>
              <w:jc w:val="center"/>
              <w:rPr>
                <w:rFonts w:ascii="Times New Roman" w:eastAsia="Times New Roman" w:hAnsi="Times New Roman" w:cs="Times New Roman"/>
                <w:sz w:val="24"/>
                <w:szCs w:val="24"/>
                <w:lang w:eastAsia="ar-SA"/>
              </w:rPr>
            </w:pPr>
            <w:r w:rsidRPr="00A760CD">
              <w:rPr>
                <w:rFonts w:ascii="Times New Roman" w:eastAsia="Times New Roman" w:hAnsi="Times New Roman" w:cs="Times New Roman"/>
                <w:bCs/>
                <w:sz w:val="24"/>
                <w:szCs w:val="24"/>
                <w:lang w:eastAsia="ar-SA"/>
              </w:rPr>
              <w:t xml:space="preserve"> </w:t>
            </w:r>
            <w:r>
              <w:rPr>
                <w:rFonts w:ascii="Times New Roman" w:eastAsia="Times New Roman" w:hAnsi="Times New Roman" w:cs="Times New Roman"/>
                <w:bCs/>
                <w:sz w:val="24"/>
                <w:szCs w:val="24"/>
                <w:lang w:eastAsia="ar-SA"/>
              </w:rPr>
              <w:t>(</w:t>
            </w:r>
            <w:r w:rsidRPr="00A760CD">
              <w:rPr>
                <w:rFonts w:ascii="Times New Roman" w:eastAsia="Times New Roman" w:hAnsi="Times New Roman" w:cs="Times New Roman"/>
                <w:bCs/>
                <w:sz w:val="24"/>
                <w:szCs w:val="24"/>
                <w:lang w:eastAsia="ar-SA"/>
              </w:rPr>
              <w:t>stiklojuma</w:t>
            </w:r>
            <w:r>
              <w:rPr>
                <w:rFonts w:ascii="Times New Roman" w:eastAsia="Times New Roman" w:hAnsi="Times New Roman" w:cs="Times New Roman"/>
                <w:bCs/>
                <w:sz w:val="24"/>
                <w:szCs w:val="24"/>
                <w:lang w:eastAsia="ar-SA"/>
              </w:rPr>
              <w:t>m</w:t>
            </w:r>
            <w:r w:rsidRPr="00A760CD">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0*)</w:t>
            </w:r>
          </w:p>
          <w:p w14:paraId="3A447FC8" w14:textId="77777777" w:rsidR="00286E4D" w:rsidRPr="00A760CD" w:rsidRDefault="00286E4D" w:rsidP="005C57DC">
            <w:pPr>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(riepām 0**)</w:t>
            </w:r>
          </w:p>
        </w:tc>
      </w:tr>
      <w:tr w:rsidR="00286E4D" w:rsidRPr="00A760CD" w14:paraId="00B396D1" w14:textId="77777777" w:rsidTr="002052D5">
        <w:tc>
          <w:tcPr>
            <w:tcW w:w="709" w:type="dxa"/>
            <w:vAlign w:val="center"/>
          </w:tcPr>
          <w:p w14:paraId="68285203" w14:textId="74BDF45B" w:rsidR="00286E4D" w:rsidRPr="0035603B" w:rsidRDefault="005C57DC" w:rsidP="005C57DC">
            <w:pPr>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3</w:t>
            </w:r>
            <w:r w:rsidR="00286E4D" w:rsidRPr="0035603B">
              <w:rPr>
                <w:rFonts w:ascii="Times New Roman" w:eastAsia="Times New Roman" w:hAnsi="Times New Roman" w:cs="Times New Roman"/>
                <w:sz w:val="24"/>
                <w:szCs w:val="24"/>
                <w:lang w:eastAsia="ar-SA"/>
              </w:rPr>
              <w:t>.</w:t>
            </w:r>
          </w:p>
        </w:tc>
        <w:tc>
          <w:tcPr>
            <w:tcW w:w="2777" w:type="dxa"/>
            <w:tcBorders>
              <w:top w:val="single" w:sz="4" w:space="0" w:color="auto"/>
              <w:left w:val="single" w:sz="4" w:space="0" w:color="auto"/>
              <w:bottom w:val="single" w:sz="4" w:space="0" w:color="auto"/>
              <w:right w:val="single" w:sz="4" w:space="0" w:color="auto"/>
            </w:tcBorders>
            <w:vAlign w:val="center"/>
          </w:tcPr>
          <w:p w14:paraId="6DDF314D" w14:textId="77777777" w:rsidR="00286E4D" w:rsidRPr="00A760CD" w:rsidRDefault="00286E4D" w:rsidP="005C57DC">
            <w:pPr>
              <w:spacing w:after="0" w:line="240" w:lineRule="auto"/>
              <w:rPr>
                <w:rFonts w:ascii="Times New Roman" w:eastAsia="Times New Roman" w:hAnsi="Times New Roman" w:cs="Times New Roman"/>
                <w:sz w:val="24"/>
                <w:szCs w:val="24"/>
                <w:lang w:eastAsia="ar-SA"/>
              </w:rPr>
            </w:pPr>
            <w:r w:rsidRPr="00A760CD">
              <w:rPr>
                <w:rFonts w:ascii="Times New Roman" w:eastAsia="Times New Roman" w:hAnsi="Times New Roman" w:cs="Times New Roman"/>
                <w:color w:val="000000"/>
                <w:sz w:val="24"/>
                <w:szCs w:val="24"/>
                <w:lang w:eastAsia="lv-LV"/>
              </w:rPr>
              <w:t>CATERPILLAR 302.7CR</w:t>
            </w:r>
          </w:p>
        </w:tc>
        <w:tc>
          <w:tcPr>
            <w:tcW w:w="1754" w:type="dxa"/>
            <w:vAlign w:val="center"/>
          </w:tcPr>
          <w:p w14:paraId="26734C9D" w14:textId="77777777" w:rsidR="00286E4D" w:rsidRPr="00A760CD" w:rsidRDefault="00286E4D" w:rsidP="005C57DC">
            <w:pPr>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40414,00</w:t>
            </w:r>
          </w:p>
        </w:tc>
        <w:tc>
          <w:tcPr>
            <w:tcW w:w="3870" w:type="dxa"/>
            <w:vAlign w:val="center"/>
          </w:tcPr>
          <w:p w14:paraId="304EDD68" w14:textId="77777777" w:rsidR="00286E4D" w:rsidRDefault="00286E4D" w:rsidP="005C57DC">
            <w:pPr>
              <w:spacing w:after="0" w:line="240" w:lineRule="auto"/>
              <w:jc w:val="center"/>
              <w:rPr>
                <w:rFonts w:ascii="Times New Roman" w:eastAsia="Times New Roman" w:hAnsi="Times New Roman" w:cs="Times New Roman"/>
                <w:sz w:val="24"/>
                <w:szCs w:val="24"/>
                <w:lang w:eastAsia="ar-SA"/>
              </w:rPr>
            </w:pPr>
            <w:r w:rsidRPr="00A760CD">
              <w:rPr>
                <w:rFonts w:ascii="Times New Roman" w:eastAsia="Times New Roman" w:hAnsi="Times New Roman" w:cs="Times New Roman"/>
                <w:sz w:val="24"/>
                <w:szCs w:val="24"/>
                <w:lang w:eastAsia="ar-SA"/>
              </w:rPr>
              <w:t>140</w:t>
            </w:r>
          </w:p>
          <w:p w14:paraId="5C90A55D" w14:textId="77777777" w:rsidR="00286E4D" w:rsidRDefault="00286E4D" w:rsidP="005C57DC">
            <w:pPr>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bCs/>
                <w:sz w:val="24"/>
                <w:szCs w:val="24"/>
                <w:lang w:eastAsia="ar-SA"/>
              </w:rPr>
              <w:t>(</w:t>
            </w:r>
            <w:r w:rsidRPr="00A760CD">
              <w:rPr>
                <w:rFonts w:ascii="Times New Roman" w:eastAsia="Times New Roman" w:hAnsi="Times New Roman" w:cs="Times New Roman"/>
                <w:bCs/>
                <w:sz w:val="24"/>
                <w:szCs w:val="24"/>
                <w:lang w:eastAsia="ar-SA"/>
              </w:rPr>
              <w:t>stiklojuma</w:t>
            </w:r>
            <w:r>
              <w:rPr>
                <w:rFonts w:ascii="Times New Roman" w:eastAsia="Times New Roman" w:hAnsi="Times New Roman" w:cs="Times New Roman"/>
                <w:bCs/>
                <w:sz w:val="24"/>
                <w:szCs w:val="24"/>
                <w:lang w:eastAsia="ar-SA"/>
              </w:rPr>
              <w:t>m</w:t>
            </w:r>
            <w:r w:rsidRPr="00A760CD">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0*)</w:t>
            </w:r>
          </w:p>
          <w:p w14:paraId="3424BEAC" w14:textId="77777777" w:rsidR="00286E4D" w:rsidRPr="00A760CD" w:rsidRDefault="00286E4D" w:rsidP="005C57DC">
            <w:pPr>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(riepām 0**)</w:t>
            </w:r>
          </w:p>
        </w:tc>
      </w:tr>
      <w:tr w:rsidR="00286E4D" w:rsidRPr="00A760CD" w14:paraId="5082A717" w14:textId="77777777" w:rsidTr="002052D5">
        <w:trPr>
          <w:trHeight w:val="416"/>
        </w:trPr>
        <w:tc>
          <w:tcPr>
            <w:tcW w:w="709" w:type="dxa"/>
            <w:vAlign w:val="center"/>
          </w:tcPr>
          <w:p w14:paraId="04AD8A99" w14:textId="5841DE0D" w:rsidR="00286E4D" w:rsidRPr="0035603B" w:rsidRDefault="005C57DC" w:rsidP="005C57DC">
            <w:pPr>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4</w:t>
            </w:r>
            <w:r w:rsidR="00286E4D" w:rsidRPr="0035603B">
              <w:rPr>
                <w:rFonts w:ascii="Times New Roman" w:eastAsia="Times New Roman" w:hAnsi="Times New Roman" w:cs="Times New Roman"/>
                <w:sz w:val="24"/>
                <w:szCs w:val="24"/>
                <w:lang w:eastAsia="ar-SA"/>
              </w:rPr>
              <w:t>.</w:t>
            </w:r>
          </w:p>
        </w:tc>
        <w:tc>
          <w:tcPr>
            <w:tcW w:w="2777" w:type="dxa"/>
            <w:tcBorders>
              <w:top w:val="single" w:sz="4" w:space="0" w:color="auto"/>
              <w:left w:val="single" w:sz="4" w:space="0" w:color="auto"/>
              <w:bottom w:val="single" w:sz="4" w:space="0" w:color="auto"/>
              <w:right w:val="single" w:sz="4" w:space="0" w:color="auto"/>
            </w:tcBorders>
            <w:vAlign w:val="center"/>
          </w:tcPr>
          <w:p w14:paraId="10AACBAE" w14:textId="77777777" w:rsidR="00286E4D" w:rsidRPr="00A760CD" w:rsidRDefault="00286E4D" w:rsidP="005C57DC">
            <w:pPr>
              <w:spacing w:after="0" w:line="240" w:lineRule="auto"/>
              <w:rPr>
                <w:rFonts w:ascii="Times New Roman" w:eastAsia="Times New Roman" w:hAnsi="Times New Roman" w:cs="Times New Roman"/>
                <w:color w:val="000000"/>
                <w:sz w:val="24"/>
                <w:szCs w:val="24"/>
                <w:lang w:eastAsia="lv-LV"/>
              </w:rPr>
            </w:pPr>
            <w:r w:rsidRPr="008F4868">
              <w:rPr>
                <w:rFonts w:ascii="Times New Roman" w:eastAsia="Times New Roman" w:hAnsi="Times New Roman" w:cs="Times New Roman"/>
                <w:color w:val="000000"/>
                <w:sz w:val="24"/>
                <w:szCs w:val="24"/>
                <w:lang w:eastAsia="lv-LV"/>
              </w:rPr>
              <w:t>VALTRA A95N</w:t>
            </w:r>
          </w:p>
        </w:tc>
        <w:tc>
          <w:tcPr>
            <w:tcW w:w="1754" w:type="dxa"/>
            <w:vAlign w:val="center"/>
          </w:tcPr>
          <w:p w14:paraId="035484C0" w14:textId="77777777" w:rsidR="00286E4D" w:rsidRPr="00A760CD" w:rsidRDefault="00286E4D" w:rsidP="005C57DC">
            <w:pPr>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20000,00</w:t>
            </w:r>
          </w:p>
        </w:tc>
        <w:tc>
          <w:tcPr>
            <w:tcW w:w="3870" w:type="dxa"/>
            <w:vAlign w:val="center"/>
          </w:tcPr>
          <w:p w14:paraId="5C75663D" w14:textId="77777777" w:rsidR="00286E4D" w:rsidRDefault="00286E4D" w:rsidP="005C57DC">
            <w:pPr>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140</w:t>
            </w:r>
          </w:p>
          <w:p w14:paraId="1EE00FCE" w14:textId="77777777" w:rsidR="00286E4D" w:rsidRDefault="00286E4D" w:rsidP="005C57DC">
            <w:pPr>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bCs/>
                <w:sz w:val="24"/>
                <w:szCs w:val="24"/>
                <w:lang w:eastAsia="ar-SA"/>
              </w:rPr>
              <w:t>(</w:t>
            </w:r>
            <w:r w:rsidRPr="00A760CD">
              <w:rPr>
                <w:rFonts w:ascii="Times New Roman" w:eastAsia="Times New Roman" w:hAnsi="Times New Roman" w:cs="Times New Roman"/>
                <w:bCs/>
                <w:sz w:val="24"/>
                <w:szCs w:val="24"/>
                <w:lang w:eastAsia="ar-SA"/>
              </w:rPr>
              <w:t>stiklojuma</w:t>
            </w:r>
            <w:r>
              <w:rPr>
                <w:rFonts w:ascii="Times New Roman" w:eastAsia="Times New Roman" w:hAnsi="Times New Roman" w:cs="Times New Roman"/>
                <w:bCs/>
                <w:sz w:val="24"/>
                <w:szCs w:val="24"/>
                <w:lang w:eastAsia="ar-SA"/>
              </w:rPr>
              <w:t>m</w:t>
            </w:r>
            <w:r w:rsidRPr="00A760CD">
              <w:rPr>
                <w:rFonts w:ascii="Times New Roman" w:eastAsia="Times New Roman" w:hAnsi="Times New Roman" w:cs="Times New Roman"/>
                <w:sz w:val="24"/>
                <w:szCs w:val="24"/>
                <w:lang w:eastAsia="ar-SA"/>
              </w:rPr>
              <w:t xml:space="preserve"> </w:t>
            </w:r>
            <w:r>
              <w:rPr>
                <w:rFonts w:ascii="Times New Roman" w:eastAsia="Times New Roman" w:hAnsi="Times New Roman" w:cs="Times New Roman"/>
                <w:sz w:val="24"/>
                <w:szCs w:val="24"/>
                <w:lang w:eastAsia="ar-SA"/>
              </w:rPr>
              <w:t>0*)</w:t>
            </w:r>
          </w:p>
          <w:p w14:paraId="14CB2622" w14:textId="77777777" w:rsidR="00286E4D" w:rsidRPr="00A760CD" w:rsidRDefault="00286E4D" w:rsidP="005C57DC">
            <w:pPr>
              <w:spacing w:after="0" w:line="240" w:lineRule="auto"/>
              <w:jc w:val="center"/>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(riepām 0**)</w:t>
            </w:r>
          </w:p>
        </w:tc>
      </w:tr>
    </w:tbl>
    <w:p w14:paraId="05F5D2A7" w14:textId="77777777" w:rsidR="00286E4D" w:rsidRDefault="00286E4D" w:rsidP="00286E4D">
      <w:pPr>
        <w:spacing w:after="0"/>
        <w:ind w:left="142" w:hanging="142"/>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w:t>
      </w:r>
      <w:r>
        <w:rPr>
          <w:rFonts w:ascii="Times New Roman" w:eastAsia="Times New Roman" w:hAnsi="Times New Roman" w:cs="Times New Roman"/>
          <w:sz w:val="24"/>
          <w:szCs w:val="24"/>
          <w:lang w:eastAsia="ar-SA"/>
        </w:rPr>
        <w:tab/>
      </w:r>
      <w:r w:rsidRPr="00B74537">
        <w:rPr>
          <w:rFonts w:ascii="Times New Roman" w:eastAsia="Times New Roman" w:hAnsi="Times New Roman" w:cs="Times New Roman"/>
          <w:sz w:val="24"/>
          <w:szCs w:val="24"/>
          <w:lang w:eastAsia="ar-SA"/>
        </w:rPr>
        <w:t xml:space="preserve">Pašrisks pirmajam tehnikas vadītāja kabīnes stiklojuma bojājuma gadījumam. Par otro un katru nākošo stiklojuma bojājuma gadījumu tiek piemērots </w:t>
      </w:r>
      <w:r>
        <w:rPr>
          <w:rFonts w:ascii="Times New Roman" w:eastAsia="Times New Roman" w:hAnsi="Times New Roman" w:cs="Times New Roman"/>
          <w:sz w:val="24"/>
          <w:szCs w:val="24"/>
          <w:lang w:eastAsia="ar-SA"/>
        </w:rPr>
        <w:t>norādītais pašrisks bojājumiem. Ja apdrošināšanas gadījumā radušies arī citi apdrošināšanas objekta bojājumi, tiek piemērots viens lielākais pašrisks.</w:t>
      </w:r>
    </w:p>
    <w:p w14:paraId="429F112E" w14:textId="77777777" w:rsidR="00286E4D" w:rsidRDefault="00286E4D" w:rsidP="00286E4D">
      <w:pPr>
        <w:spacing w:after="0"/>
        <w:ind w:left="142" w:hanging="142"/>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w:t>
      </w:r>
      <w:r>
        <w:rPr>
          <w:rFonts w:ascii="Times New Roman" w:eastAsia="Times New Roman" w:hAnsi="Times New Roman" w:cs="Times New Roman"/>
          <w:sz w:val="24"/>
          <w:szCs w:val="24"/>
          <w:lang w:eastAsia="ar-SA"/>
        </w:rPr>
        <w:tab/>
        <w:t xml:space="preserve">Pašrisks pirmajam riepu bojājuma gadījumam. </w:t>
      </w:r>
      <w:r w:rsidRPr="00B74537">
        <w:rPr>
          <w:rFonts w:ascii="Times New Roman" w:eastAsia="Times New Roman" w:hAnsi="Times New Roman" w:cs="Times New Roman"/>
          <w:sz w:val="24"/>
          <w:szCs w:val="24"/>
          <w:lang w:eastAsia="ar-SA"/>
        </w:rPr>
        <w:t>Par otro un katru nākošo</w:t>
      </w:r>
      <w:r>
        <w:rPr>
          <w:rFonts w:ascii="Times New Roman" w:eastAsia="Times New Roman" w:hAnsi="Times New Roman" w:cs="Times New Roman"/>
          <w:sz w:val="24"/>
          <w:szCs w:val="24"/>
          <w:lang w:eastAsia="ar-SA"/>
        </w:rPr>
        <w:t xml:space="preserve"> riepu</w:t>
      </w:r>
      <w:r w:rsidRPr="00B74537">
        <w:rPr>
          <w:rFonts w:ascii="Times New Roman" w:eastAsia="Times New Roman" w:hAnsi="Times New Roman" w:cs="Times New Roman"/>
          <w:sz w:val="24"/>
          <w:szCs w:val="24"/>
          <w:lang w:eastAsia="ar-SA"/>
        </w:rPr>
        <w:t xml:space="preserve"> bojājuma gadījumu tiek piemērots </w:t>
      </w:r>
      <w:r>
        <w:rPr>
          <w:rFonts w:ascii="Times New Roman" w:eastAsia="Times New Roman" w:hAnsi="Times New Roman" w:cs="Times New Roman"/>
          <w:sz w:val="24"/>
          <w:szCs w:val="24"/>
          <w:lang w:eastAsia="ar-SA"/>
        </w:rPr>
        <w:t>norādītais pašrisks bojājumiem. Ja apdrošināšanas gadījumā radušies arī citi apdrošināšanas objekta bojājumi, tiek piemērots viens lielākais pašrisks.</w:t>
      </w:r>
    </w:p>
    <w:p w14:paraId="32D51F92" w14:textId="77777777" w:rsidR="00693BCC" w:rsidRDefault="00693BCC" w:rsidP="00286E4D">
      <w:pPr>
        <w:spacing w:after="0"/>
        <w:ind w:left="142" w:hanging="142"/>
        <w:jc w:val="both"/>
        <w:rPr>
          <w:rFonts w:ascii="Times New Roman" w:eastAsia="Times New Roman" w:hAnsi="Times New Roman" w:cs="Times New Roman"/>
          <w:sz w:val="24"/>
          <w:szCs w:val="24"/>
          <w:lang w:eastAsia="ar-SA"/>
        </w:rPr>
      </w:pPr>
    </w:p>
    <w:p w14:paraId="6B62FA9C" w14:textId="60944226" w:rsidR="00286E4D" w:rsidRDefault="00693BCC" w:rsidP="00693BCC">
      <w:pPr>
        <w:spacing w:after="0"/>
        <w:ind w:left="284" w:hanging="284"/>
        <w:jc w:val="both"/>
        <w:rPr>
          <w:rFonts w:ascii="Times New Roman" w:eastAsia="Times New Roman" w:hAnsi="Times New Roman" w:cs="Times New Roman"/>
          <w:sz w:val="24"/>
          <w:szCs w:val="24"/>
          <w:lang w:eastAsia="ar-SA"/>
        </w:rPr>
      </w:pPr>
      <w:r w:rsidRPr="00693BCC">
        <w:rPr>
          <w:rFonts w:ascii="Times New Roman" w:eastAsia="Times New Roman" w:hAnsi="Times New Roman" w:cs="Times New Roman"/>
          <w:sz w:val="24"/>
          <w:szCs w:val="24"/>
          <w:lang w:eastAsia="ar-SA"/>
        </w:rPr>
        <w:t>4.</w:t>
      </w:r>
      <w:r w:rsidRPr="00693BCC">
        <w:rPr>
          <w:rFonts w:ascii="Times New Roman" w:eastAsia="Times New Roman" w:hAnsi="Times New Roman" w:cs="Times New Roman"/>
          <w:sz w:val="24"/>
          <w:szCs w:val="24"/>
          <w:lang w:eastAsia="ar-SA"/>
        </w:rPr>
        <w:tab/>
        <w:t xml:space="preserve">Apdrošinātājs piegādā polises adresē: Jaunā iela 2A, Limbažos, Limbažu novadā vai nosūtot uz e-pastu: </w:t>
      </w:r>
      <w:hyperlink r:id="rId12" w:history="1">
        <w:r w:rsidRPr="00691D2C">
          <w:rPr>
            <w:rStyle w:val="Hipersaite"/>
            <w:rFonts w:ascii="Times New Roman" w:eastAsia="Times New Roman" w:hAnsi="Times New Roman" w:cs="Times New Roman"/>
            <w:sz w:val="24"/>
            <w:szCs w:val="24"/>
            <w:lang w:eastAsia="ar-SA"/>
          </w:rPr>
          <w:t>info@limbazusiltums.lv</w:t>
        </w:r>
      </w:hyperlink>
      <w:r w:rsidRPr="00693BCC">
        <w:rPr>
          <w:rFonts w:ascii="Times New Roman" w:eastAsia="Times New Roman" w:hAnsi="Times New Roman" w:cs="Times New Roman"/>
          <w:sz w:val="24"/>
          <w:szCs w:val="24"/>
          <w:lang w:eastAsia="ar-SA"/>
        </w:rPr>
        <w:t>.</w:t>
      </w:r>
    </w:p>
    <w:p w14:paraId="4B9A5630" w14:textId="5216AB69" w:rsidR="00286E4D" w:rsidRDefault="00286E4D">
      <w:pPr>
        <w:spacing w:after="160" w:line="259"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br w:type="page"/>
      </w:r>
    </w:p>
    <w:p w14:paraId="36F30CB7" w14:textId="61357471" w:rsidR="00DE5265" w:rsidRPr="00243AAB" w:rsidRDefault="00DE5265" w:rsidP="00243AAB">
      <w:pPr>
        <w:pStyle w:val="Sarakstarindkopa"/>
        <w:widowControl w:val="0"/>
        <w:suppressAutoHyphens/>
        <w:adjustRightInd w:val="0"/>
        <w:spacing w:after="0" w:line="240" w:lineRule="auto"/>
        <w:ind w:left="1077"/>
        <w:jc w:val="right"/>
        <w:textAlignment w:val="baseline"/>
        <w:rPr>
          <w:rFonts w:ascii="Times New Roman" w:eastAsia="Times New Roman" w:hAnsi="Times New Roman" w:cs="Times New Roman"/>
          <w:b/>
          <w:bCs/>
          <w:sz w:val="24"/>
          <w:szCs w:val="24"/>
          <w:lang w:eastAsia="ar-SA"/>
        </w:rPr>
      </w:pPr>
      <w:r w:rsidRPr="00243AAB">
        <w:rPr>
          <w:rFonts w:ascii="Times New Roman" w:eastAsia="Times New Roman" w:hAnsi="Times New Roman" w:cs="Times New Roman"/>
          <w:b/>
          <w:bCs/>
          <w:sz w:val="24"/>
          <w:szCs w:val="24"/>
          <w:lang w:eastAsia="ar-SA"/>
        </w:rPr>
        <w:lastRenderedPageBreak/>
        <w:t>Pielikums Nr.</w:t>
      </w:r>
      <w:r w:rsidR="005C57DC">
        <w:rPr>
          <w:rFonts w:ascii="Times New Roman" w:eastAsia="Times New Roman" w:hAnsi="Times New Roman" w:cs="Times New Roman"/>
          <w:b/>
          <w:bCs/>
          <w:sz w:val="24"/>
          <w:szCs w:val="24"/>
          <w:lang w:eastAsia="ar-SA"/>
        </w:rPr>
        <w:t>5</w:t>
      </w:r>
    </w:p>
    <w:p w14:paraId="43BCD732" w14:textId="77777777" w:rsidR="00424CCF" w:rsidRDefault="00424CCF" w:rsidP="00DE5265">
      <w:pPr>
        <w:spacing w:after="0" w:line="240" w:lineRule="auto"/>
        <w:jc w:val="center"/>
        <w:rPr>
          <w:rFonts w:ascii="Times New Roman" w:eastAsia="Times New Roman" w:hAnsi="Times New Roman" w:cs="Times New Roman"/>
          <w:b/>
          <w:sz w:val="24"/>
          <w:szCs w:val="24"/>
          <w:lang w:eastAsia="lv-LV"/>
        </w:rPr>
      </w:pPr>
    </w:p>
    <w:p w14:paraId="253B8D31" w14:textId="08B5AF62" w:rsidR="00DE5265" w:rsidRPr="00380009" w:rsidRDefault="005C57DC" w:rsidP="00DE5265">
      <w:pPr>
        <w:spacing w:after="0" w:line="240" w:lineRule="auto"/>
        <w:jc w:val="center"/>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LĪGUMA PROJEKTS</w:t>
      </w:r>
    </w:p>
    <w:p w14:paraId="78A46564" w14:textId="77777777" w:rsidR="00DE5265" w:rsidRPr="00380009" w:rsidRDefault="00DE5265" w:rsidP="00DE5265">
      <w:pPr>
        <w:suppressAutoHyphens/>
        <w:spacing w:after="0" w:line="240" w:lineRule="auto"/>
        <w:rPr>
          <w:rFonts w:ascii="Times New Roman" w:eastAsia="Times New Roman" w:hAnsi="Times New Roman" w:cs="Times New Roman"/>
          <w:sz w:val="24"/>
          <w:szCs w:val="24"/>
          <w:lang w:eastAsia="ar-SA"/>
        </w:rPr>
      </w:pPr>
    </w:p>
    <w:p w14:paraId="55D2B04D" w14:textId="1A763423" w:rsidR="00DE5265" w:rsidRDefault="00DE5265" w:rsidP="00DE5265">
      <w:pPr>
        <w:suppressAutoHyphens/>
        <w:spacing w:after="0" w:line="240" w:lineRule="auto"/>
        <w:rPr>
          <w:rFonts w:ascii="Times New Roman" w:eastAsia="Times New Roman" w:hAnsi="Times New Roman" w:cs="Times New Roman"/>
          <w:sz w:val="24"/>
          <w:szCs w:val="24"/>
          <w:lang w:eastAsia="ar-SA"/>
        </w:rPr>
      </w:pPr>
      <w:r w:rsidRPr="00380009">
        <w:rPr>
          <w:rFonts w:ascii="Times New Roman" w:eastAsia="Times New Roman" w:hAnsi="Times New Roman" w:cs="Times New Roman"/>
          <w:sz w:val="24"/>
          <w:szCs w:val="24"/>
          <w:lang w:eastAsia="ar-SA"/>
        </w:rPr>
        <w:t>Limbažos                                                                                                 20</w:t>
      </w:r>
      <w:r w:rsidR="00424CCF">
        <w:rPr>
          <w:rFonts w:ascii="Times New Roman" w:eastAsia="Times New Roman" w:hAnsi="Times New Roman" w:cs="Times New Roman"/>
          <w:sz w:val="24"/>
          <w:szCs w:val="24"/>
          <w:lang w:eastAsia="ar-SA"/>
        </w:rPr>
        <w:t>__</w:t>
      </w:r>
      <w:r w:rsidRPr="00380009">
        <w:rPr>
          <w:rFonts w:ascii="Times New Roman" w:eastAsia="Times New Roman" w:hAnsi="Times New Roman" w:cs="Times New Roman"/>
          <w:sz w:val="24"/>
          <w:szCs w:val="24"/>
          <w:lang w:eastAsia="ar-SA"/>
        </w:rPr>
        <w:t>.gada__________</w:t>
      </w:r>
    </w:p>
    <w:p w14:paraId="74EC48A9" w14:textId="77777777" w:rsidR="002E0190" w:rsidRPr="00380009" w:rsidRDefault="002E0190" w:rsidP="00DE5265">
      <w:pPr>
        <w:suppressAutoHyphens/>
        <w:spacing w:after="0" w:line="240" w:lineRule="auto"/>
        <w:rPr>
          <w:rFonts w:ascii="Times New Roman" w:eastAsia="Times New Roman" w:hAnsi="Times New Roman" w:cs="Times New Roman"/>
          <w:sz w:val="24"/>
          <w:szCs w:val="24"/>
          <w:lang w:eastAsia="ar-SA"/>
        </w:rPr>
      </w:pPr>
    </w:p>
    <w:p w14:paraId="0EC2674C" w14:textId="5D5EE864" w:rsidR="00DE5265" w:rsidRPr="00380009" w:rsidRDefault="00DE5265" w:rsidP="00DE5265">
      <w:pPr>
        <w:suppressAutoHyphens/>
        <w:spacing w:after="0" w:line="240" w:lineRule="auto"/>
        <w:jc w:val="both"/>
        <w:rPr>
          <w:rFonts w:ascii="Times New Roman" w:eastAsia="Times New Roman" w:hAnsi="Times New Roman" w:cs="Times New Roman"/>
          <w:sz w:val="24"/>
          <w:szCs w:val="24"/>
          <w:lang w:eastAsia="ar-SA"/>
        </w:rPr>
      </w:pPr>
      <w:r w:rsidRPr="00380009">
        <w:rPr>
          <w:rFonts w:ascii="Times New Roman" w:eastAsia="Times New Roman" w:hAnsi="Times New Roman" w:cs="Times New Roman"/>
          <w:b/>
          <w:bCs/>
          <w:sz w:val="24"/>
          <w:szCs w:val="24"/>
          <w:lang w:eastAsia="ar-SA"/>
        </w:rPr>
        <w:t>___________________,</w:t>
      </w:r>
      <w:r w:rsidRPr="00380009">
        <w:rPr>
          <w:rFonts w:ascii="Times New Roman" w:eastAsia="Times New Roman" w:hAnsi="Times New Roman" w:cs="Times New Roman"/>
          <w:bCs/>
          <w:sz w:val="24"/>
          <w:szCs w:val="24"/>
          <w:lang w:eastAsia="ar-SA"/>
        </w:rPr>
        <w:t xml:space="preserve"> </w:t>
      </w:r>
      <w:proofErr w:type="spellStart"/>
      <w:r w:rsidR="002E0190">
        <w:rPr>
          <w:rFonts w:ascii="Times New Roman" w:eastAsia="Times New Roman" w:hAnsi="Times New Roman" w:cs="Times New Roman"/>
          <w:bCs/>
          <w:sz w:val="24"/>
          <w:szCs w:val="24"/>
          <w:lang w:eastAsia="ar-SA"/>
        </w:rPr>
        <w:t>r</w:t>
      </w:r>
      <w:r w:rsidRPr="00380009">
        <w:rPr>
          <w:rFonts w:ascii="Times New Roman" w:eastAsia="Times New Roman" w:hAnsi="Times New Roman" w:cs="Times New Roman"/>
          <w:bCs/>
          <w:sz w:val="24"/>
          <w:szCs w:val="24"/>
          <w:lang w:eastAsia="ar-SA"/>
        </w:rPr>
        <w:t>eģ</w:t>
      </w:r>
      <w:proofErr w:type="spellEnd"/>
      <w:r w:rsidRPr="00380009">
        <w:rPr>
          <w:rFonts w:ascii="Times New Roman" w:eastAsia="Times New Roman" w:hAnsi="Times New Roman" w:cs="Times New Roman"/>
          <w:bCs/>
          <w:sz w:val="24"/>
          <w:szCs w:val="24"/>
          <w:lang w:eastAsia="ar-SA"/>
        </w:rPr>
        <w:t>. Nr.</w:t>
      </w:r>
      <w:r w:rsidRPr="00380009">
        <w:rPr>
          <w:rFonts w:ascii="Times New Roman" w:eastAsia="Times New Roman" w:hAnsi="Times New Roman" w:cs="Times New Roman"/>
          <w:sz w:val="24"/>
          <w:szCs w:val="24"/>
          <w:lang w:eastAsia="ar-SA"/>
        </w:rPr>
        <w:t xml:space="preserve"> _______________, juridiskā adrese: _______________, _______________, ________,</w:t>
      </w:r>
      <w:r w:rsidRPr="00380009">
        <w:rPr>
          <w:rFonts w:ascii="Times New Roman" w:eastAsia="Times New Roman" w:hAnsi="Times New Roman" w:cs="Times New Roman"/>
          <w:b/>
          <w:sz w:val="24"/>
          <w:szCs w:val="24"/>
          <w:lang w:eastAsia="ar-SA"/>
        </w:rPr>
        <w:t xml:space="preserve"> </w:t>
      </w:r>
      <w:r w:rsidRPr="00380009">
        <w:rPr>
          <w:rFonts w:ascii="Times New Roman" w:eastAsia="Times New Roman" w:hAnsi="Times New Roman" w:cs="Times New Roman"/>
          <w:sz w:val="24"/>
          <w:szCs w:val="24"/>
          <w:lang w:eastAsia="ar-SA"/>
        </w:rPr>
        <w:t xml:space="preserve">tās ___________________ personā, kurš rīkojas pamatojoties uz </w:t>
      </w:r>
      <w:r w:rsidR="00486BAD">
        <w:rPr>
          <w:rFonts w:ascii="Times New Roman" w:eastAsia="Times New Roman" w:hAnsi="Times New Roman" w:cs="Times New Roman"/>
          <w:sz w:val="24"/>
          <w:szCs w:val="24"/>
          <w:lang w:eastAsia="ar-SA"/>
        </w:rPr>
        <w:t>Statūtiem</w:t>
      </w:r>
      <w:r w:rsidRPr="00380009">
        <w:rPr>
          <w:rFonts w:ascii="Times New Roman" w:eastAsia="Times New Roman" w:hAnsi="Times New Roman" w:cs="Times New Roman"/>
          <w:sz w:val="24"/>
          <w:szCs w:val="24"/>
          <w:lang w:eastAsia="ar-SA"/>
        </w:rPr>
        <w:t xml:space="preserve">, turpmāk tekstā – </w:t>
      </w:r>
      <w:r w:rsidRPr="00380009">
        <w:rPr>
          <w:rFonts w:ascii="Times New Roman" w:eastAsia="Times New Roman" w:hAnsi="Times New Roman" w:cs="Times New Roman"/>
          <w:i/>
          <w:sz w:val="24"/>
          <w:szCs w:val="24"/>
          <w:lang w:eastAsia="ar-SA"/>
        </w:rPr>
        <w:t>Apdrošinājuma ņēmējs</w:t>
      </w:r>
      <w:r w:rsidRPr="00380009">
        <w:rPr>
          <w:rFonts w:ascii="Times New Roman" w:eastAsia="Times New Roman" w:hAnsi="Times New Roman" w:cs="Times New Roman"/>
          <w:sz w:val="24"/>
          <w:szCs w:val="24"/>
          <w:lang w:eastAsia="ar-SA"/>
        </w:rPr>
        <w:t>, no vienas puses,</w:t>
      </w:r>
    </w:p>
    <w:p w14:paraId="5301829C" w14:textId="77777777" w:rsidR="00DE5265" w:rsidRPr="00380009" w:rsidRDefault="00DE5265" w:rsidP="00DE5265">
      <w:pPr>
        <w:suppressAutoHyphens/>
        <w:spacing w:after="0" w:line="240" w:lineRule="auto"/>
        <w:jc w:val="both"/>
        <w:rPr>
          <w:rFonts w:ascii="Times New Roman" w:eastAsia="Times New Roman" w:hAnsi="Times New Roman" w:cs="Times New Roman"/>
          <w:b/>
          <w:bCs/>
          <w:sz w:val="24"/>
          <w:szCs w:val="24"/>
          <w:lang w:eastAsia="ar-SA"/>
        </w:rPr>
      </w:pPr>
      <w:r w:rsidRPr="00380009">
        <w:rPr>
          <w:rFonts w:ascii="Times New Roman" w:eastAsia="Times New Roman" w:hAnsi="Times New Roman" w:cs="Times New Roman"/>
          <w:sz w:val="24"/>
          <w:szCs w:val="24"/>
          <w:lang w:eastAsia="ar-SA"/>
        </w:rPr>
        <w:t>un</w:t>
      </w:r>
      <w:r w:rsidRPr="00380009">
        <w:rPr>
          <w:rFonts w:ascii="Times New Roman" w:eastAsia="Times New Roman" w:hAnsi="Times New Roman" w:cs="Times New Roman"/>
          <w:b/>
          <w:bCs/>
          <w:sz w:val="24"/>
          <w:szCs w:val="24"/>
          <w:lang w:eastAsia="ar-SA"/>
        </w:rPr>
        <w:t xml:space="preserve"> </w:t>
      </w:r>
    </w:p>
    <w:p w14:paraId="036CF53A" w14:textId="1F32F1E4" w:rsidR="002E0190" w:rsidRPr="002E0190" w:rsidRDefault="00DE5265" w:rsidP="00DE5265">
      <w:pPr>
        <w:suppressAutoHyphens/>
        <w:spacing w:after="0" w:line="240" w:lineRule="auto"/>
        <w:jc w:val="both"/>
        <w:rPr>
          <w:rFonts w:ascii="Times New Roman" w:eastAsia="Times New Roman" w:hAnsi="Times New Roman" w:cs="Times New Roman"/>
          <w:sz w:val="24"/>
          <w:szCs w:val="24"/>
          <w:lang w:eastAsia="ar-SA"/>
        </w:rPr>
      </w:pPr>
      <w:r w:rsidRPr="00380009">
        <w:rPr>
          <w:rFonts w:ascii="Times New Roman" w:eastAsia="Times New Roman" w:hAnsi="Times New Roman" w:cs="Times New Roman"/>
          <w:b/>
          <w:bCs/>
          <w:sz w:val="24"/>
          <w:szCs w:val="24"/>
          <w:lang w:eastAsia="ar-SA"/>
        </w:rPr>
        <w:t>___________________</w:t>
      </w:r>
      <w:r w:rsidRPr="00380009">
        <w:rPr>
          <w:rFonts w:ascii="Times New Roman" w:eastAsia="Times New Roman" w:hAnsi="Times New Roman" w:cs="Times New Roman"/>
          <w:sz w:val="24"/>
          <w:szCs w:val="24"/>
          <w:lang w:eastAsia="ar-SA"/>
        </w:rPr>
        <w:t xml:space="preserve">, </w:t>
      </w:r>
      <w:proofErr w:type="spellStart"/>
      <w:r w:rsidR="002E0190">
        <w:rPr>
          <w:rFonts w:ascii="Times New Roman" w:eastAsia="Times New Roman" w:hAnsi="Times New Roman" w:cs="Times New Roman"/>
          <w:sz w:val="24"/>
          <w:szCs w:val="24"/>
          <w:lang w:eastAsia="ar-SA"/>
        </w:rPr>
        <w:t>r</w:t>
      </w:r>
      <w:r w:rsidRPr="00380009">
        <w:rPr>
          <w:rFonts w:ascii="Times New Roman" w:eastAsia="Times New Roman" w:hAnsi="Times New Roman" w:cs="Times New Roman"/>
          <w:sz w:val="24"/>
          <w:szCs w:val="24"/>
          <w:lang w:eastAsia="ar-SA"/>
        </w:rPr>
        <w:t>eģ</w:t>
      </w:r>
      <w:proofErr w:type="spellEnd"/>
      <w:r w:rsidRPr="00380009">
        <w:rPr>
          <w:rFonts w:ascii="Times New Roman" w:eastAsia="Times New Roman" w:hAnsi="Times New Roman" w:cs="Times New Roman"/>
          <w:sz w:val="24"/>
          <w:szCs w:val="24"/>
          <w:lang w:eastAsia="ar-SA"/>
        </w:rPr>
        <w:t xml:space="preserve">. Nr. _________________, juridiskā adrese: ___________, ________, _______________________ personā, kuri darbojas pamatojoties uz ____________, turpmāk tekstā – </w:t>
      </w:r>
      <w:r w:rsidRPr="00380009">
        <w:rPr>
          <w:rFonts w:ascii="Times New Roman" w:eastAsia="Times New Roman" w:hAnsi="Times New Roman" w:cs="Times New Roman"/>
          <w:i/>
          <w:sz w:val="24"/>
          <w:szCs w:val="24"/>
          <w:lang w:eastAsia="ar-SA"/>
        </w:rPr>
        <w:t>Apdrošinātājs</w:t>
      </w:r>
      <w:r w:rsidRPr="00380009">
        <w:rPr>
          <w:rFonts w:ascii="Times New Roman" w:eastAsia="Times New Roman" w:hAnsi="Times New Roman" w:cs="Times New Roman"/>
          <w:sz w:val="24"/>
          <w:szCs w:val="24"/>
          <w:lang w:eastAsia="ar-SA"/>
        </w:rPr>
        <w:t>, no otras puses, abi kopā un katrs atsevišķi turpmāk tekstā „Puses”,</w:t>
      </w:r>
    </w:p>
    <w:p w14:paraId="1F64D362" w14:textId="436FC279" w:rsidR="00DE5265" w:rsidRPr="00380009" w:rsidRDefault="00DE5265" w:rsidP="002E0190">
      <w:pPr>
        <w:spacing w:after="0" w:line="240" w:lineRule="auto"/>
        <w:jc w:val="both"/>
        <w:rPr>
          <w:rFonts w:ascii="Times New Roman" w:eastAsia="Times New Roman" w:hAnsi="Times New Roman" w:cs="Times New Roman"/>
          <w:bCs/>
          <w:sz w:val="24"/>
          <w:szCs w:val="24"/>
          <w:lang w:eastAsia="lv-LV"/>
        </w:rPr>
      </w:pPr>
      <w:r w:rsidRPr="00380009">
        <w:rPr>
          <w:rFonts w:ascii="Times New Roman" w:eastAsia="Times New Roman" w:hAnsi="Times New Roman" w:cs="Times New Roman"/>
          <w:sz w:val="24"/>
          <w:szCs w:val="24"/>
          <w:lang w:eastAsia="ar-SA"/>
        </w:rPr>
        <w:t xml:space="preserve">pamatojoties uz Latvijas Republikā spēkā esošajiem normatīvajiem aktiem un </w:t>
      </w:r>
      <w:r w:rsidRPr="00380009">
        <w:rPr>
          <w:rFonts w:ascii="Times New Roman" w:eastAsia="Times New Roman" w:hAnsi="Times New Roman" w:cs="Times New Roman"/>
          <w:sz w:val="24"/>
          <w:szCs w:val="24"/>
          <w:lang w:eastAsia="lv-LV"/>
        </w:rPr>
        <w:t>SIA “</w:t>
      </w:r>
      <w:r w:rsidR="002E0190" w:rsidRPr="00380009">
        <w:rPr>
          <w:rFonts w:ascii="Times New Roman" w:eastAsia="Times New Roman" w:hAnsi="Times New Roman" w:cs="Times New Roman"/>
          <w:sz w:val="24"/>
          <w:szCs w:val="24"/>
          <w:lang w:eastAsia="lv-LV"/>
        </w:rPr>
        <w:t>LIMBAŽU SILTUM</w:t>
      </w:r>
      <w:r w:rsidR="00027402">
        <w:rPr>
          <w:rFonts w:ascii="Times New Roman" w:eastAsia="Times New Roman" w:hAnsi="Times New Roman" w:cs="Times New Roman"/>
          <w:sz w:val="24"/>
          <w:szCs w:val="24"/>
          <w:lang w:eastAsia="lv-LV"/>
        </w:rPr>
        <w:t>S</w:t>
      </w:r>
      <w:r w:rsidRPr="00380009">
        <w:rPr>
          <w:rFonts w:ascii="Times New Roman" w:eastAsia="Times New Roman" w:hAnsi="Times New Roman" w:cs="Times New Roman"/>
          <w:sz w:val="24"/>
          <w:szCs w:val="24"/>
          <w:lang w:eastAsia="lv-LV"/>
        </w:rPr>
        <w:t>”</w:t>
      </w:r>
      <w:r w:rsidRPr="00380009">
        <w:rPr>
          <w:rFonts w:ascii="Times New Roman" w:eastAsia="Times New Roman" w:hAnsi="Times New Roman" w:cs="Times New Roman"/>
          <w:sz w:val="24"/>
          <w:szCs w:val="24"/>
          <w:lang w:eastAsia="ar-SA"/>
        </w:rPr>
        <w:t xml:space="preserve"> rīkotā</w:t>
      </w:r>
      <w:r w:rsidR="004761CD">
        <w:rPr>
          <w:rFonts w:ascii="Times New Roman" w:eastAsia="Times New Roman" w:hAnsi="Times New Roman" w:cs="Times New Roman"/>
          <w:sz w:val="24"/>
          <w:szCs w:val="24"/>
          <w:lang w:eastAsia="ar-SA"/>
        </w:rPr>
        <w:t>s cenu aptaujas</w:t>
      </w:r>
      <w:r w:rsidRPr="00380009">
        <w:rPr>
          <w:rFonts w:ascii="Times New Roman" w:eastAsia="Times New Roman" w:hAnsi="Times New Roman" w:cs="Times New Roman"/>
          <w:sz w:val="24"/>
          <w:szCs w:val="24"/>
          <w:lang w:eastAsia="ar-SA"/>
        </w:rPr>
        <w:t xml:space="preserve"> </w:t>
      </w:r>
      <w:r w:rsidR="002E0190">
        <w:rPr>
          <w:rFonts w:ascii="Times New Roman" w:eastAsia="Times New Roman" w:hAnsi="Times New Roman" w:cs="Times New Roman"/>
          <w:b/>
          <w:i/>
          <w:iCs/>
          <w:sz w:val="24"/>
          <w:szCs w:val="24"/>
          <w:lang w:eastAsia="lv-LV"/>
        </w:rPr>
        <w:t>p</w:t>
      </w:r>
      <w:r w:rsidRPr="002E0190">
        <w:rPr>
          <w:rFonts w:ascii="Times New Roman" w:eastAsia="Times New Roman" w:hAnsi="Times New Roman" w:cs="Times New Roman"/>
          <w:b/>
          <w:i/>
          <w:iCs/>
          <w:sz w:val="24"/>
          <w:szCs w:val="24"/>
          <w:lang w:eastAsia="lv-LV"/>
        </w:rPr>
        <w:t>ar</w:t>
      </w:r>
      <w:r w:rsidRPr="00380009">
        <w:rPr>
          <w:rFonts w:ascii="Times New Roman" w:eastAsia="Times New Roman" w:hAnsi="Times New Roman" w:cs="Times New Roman"/>
          <w:bCs/>
          <w:sz w:val="24"/>
          <w:szCs w:val="24"/>
          <w:lang w:eastAsia="lv-LV"/>
        </w:rPr>
        <w:t xml:space="preserve"> </w:t>
      </w:r>
      <w:r w:rsidRPr="00380009">
        <w:rPr>
          <w:rFonts w:ascii="Times New Roman" w:eastAsia="Times New Roman" w:hAnsi="Times New Roman" w:cs="Times New Roman"/>
          <w:b/>
          <w:i/>
          <w:sz w:val="24"/>
          <w:szCs w:val="24"/>
          <w:lang w:eastAsia="lv-LV"/>
        </w:rPr>
        <w:t xml:space="preserve">apdrošināšanas pakalpojumu </w:t>
      </w:r>
      <w:r w:rsidRPr="00380009">
        <w:rPr>
          <w:rFonts w:ascii="Times New Roman" w:eastAsia="Times New Roman" w:hAnsi="Times New Roman" w:cs="Times New Roman"/>
          <w:sz w:val="24"/>
          <w:szCs w:val="24"/>
          <w:lang w:eastAsia="lv-LV"/>
        </w:rPr>
        <w:t>sniegšanu SIA “</w:t>
      </w:r>
      <w:r w:rsidR="002E0190" w:rsidRPr="00380009">
        <w:rPr>
          <w:rFonts w:ascii="Times New Roman" w:eastAsia="Times New Roman" w:hAnsi="Times New Roman" w:cs="Times New Roman"/>
          <w:sz w:val="24"/>
          <w:szCs w:val="24"/>
          <w:lang w:eastAsia="lv-LV"/>
        </w:rPr>
        <w:t>LIMBAŽU SILTUM</w:t>
      </w:r>
      <w:r w:rsidR="00027402">
        <w:rPr>
          <w:rFonts w:ascii="Times New Roman" w:eastAsia="Times New Roman" w:hAnsi="Times New Roman" w:cs="Times New Roman"/>
          <w:sz w:val="24"/>
          <w:szCs w:val="24"/>
          <w:lang w:eastAsia="lv-LV"/>
        </w:rPr>
        <w:t>S</w:t>
      </w:r>
      <w:r w:rsidRPr="00380009">
        <w:rPr>
          <w:rFonts w:ascii="Times New Roman" w:eastAsia="Times New Roman" w:hAnsi="Times New Roman" w:cs="Times New Roman"/>
          <w:sz w:val="24"/>
          <w:szCs w:val="24"/>
          <w:lang w:eastAsia="lv-LV"/>
        </w:rPr>
        <w:t>”</w:t>
      </w:r>
    </w:p>
    <w:p w14:paraId="7A0E2772" w14:textId="1B8867B1" w:rsidR="00DE5265" w:rsidRPr="00380009" w:rsidRDefault="00DE5265" w:rsidP="00DE5265">
      <w:pPr>
        <w:suppressAutoHyphens/>
        <w:spacing w:after="0" w:line="240" w:lineRule="auto"/>
        <w:jc w:val="both"/>
        <w:rPr>
          <w:rFonts w:ascii="Times New Roman" w:eastAsia="Times New Roman" w:hAnsi="Times New Roman" w:cs="Times New Roman"/>
          <w:sz w:val="24"/>
          <w:szCs w:val="24"/>
          <w:lang w:eastAsia="ar-SA"/>
        </w:rPr>
      </w:pPr>
      <w:r w:rsidRPr="00380009">
        <w:rPr>
          <w:rFonts w:ascii="Times New Roman" w:eastAsia="Times New Roman" w:hAnsi="Times New Roman" w:cs="Times New Roman"/>
          <w:sz w:val="24"/>
          <w:szCs w:val="24"/>
          <w:lang w:eastAsia="ar-SA"/>
        </w:rPr>
        <w:t xml:space="preserve">turpmāk tekstā saukts </w:t>
      </w:r>
      <w:r w:rsidR="00B34746">
        <w:rPr>
          <w:rFonts w:ascii="Times New Roman" w:eastAsia="Times New Roman" w:hAnsi="Times New Roman" w:cs="Times New Roman"/>
          <w:sz w:val="24"/>
          <w:szCs w:val="24"/>
          <w:lang w:eastAsia="ar-SA"/>
        </w:rPr>
        <w:t>“</w:t>
      </w:r>
      <w:r w:rsidR="004761CD">
        <w:rPr>
          <w:rFonts w:ascii="Times New Roman" w:eastAsia="Times New Roman" w:hAnsi="Times New Roman" w:cs="Times New Roman"/>
          <w:sz w:val="24"/>
          <w:szCs w:val="24"/>
          <w:lang w:eastAsia="ar-SA"/>
        </w:rPr>
        <w:t>Cenu aptauja</w:t>
      </w:r>
      <w:r w:rsidRPr="00380009">
        <w:rPr>
          <w:rFonts w:ascii="Times New Roman" w:eastAsia="Times New Roman" w:hAnsi="Times New Roman" w:cs="Times New Roman"/>
          <w:sz w:val="24"/>
          <w:szCs w:val="24"/>
          <w:lang w:eastAsia="ar-SA"/>
        </w:rPr>
        <w:t>” rezultātiem, brīvas gribas valdīti, bez maldus, viltus un spaidiem, noslēdz šo Līgumu, turpmāk tekstā sauktu Līgums, par sekojošo:</w:t>
      </w:r>
    </w:p>
    <w:p w14:paraId="0C0C403F" w14:textId="77777777" w:rsidR="00DE5265" w:rsidRPr="00380009" w:rsidRDefault="00DE5265" w:rsidP="00DE5265">
      <w:pPr>
        <w:suppressAutoHyphens/>
        <w:spacing w:after="0" w:line="240" w:lineRule="auto"/>
        <w:jc w:val="both"/>
        <w:rPr>
          <w:rFonts w:ascii="Times New Roman" w:eastAsia="Times New Roman" w:hAnsi="Times New Roman" w:cs="Times New Roman"/>
          <w:sz w:val="24"/>
          <w:szCs w:val="24"/>
          <w:lang w:eastAsia="ar-SA"/>
        </w:rPr>
      </w:pPr>
    </w:p>
    <w:p w14:paraId="4D095FDE" w14:textId="77777777" w:rsidR="00DE5265" w:rsidRPr="00380009" w:rsidRDefault="00DE5265" w:rsidP="002E0190">
      <w:pPr>
        <w:numPr>
          <w:ilvl w:val="0"/>
          <w:numId w:val="4"/>
        </w:numPr>
        <w:suppressAutoHyphens/>
        <w:spacing w:after="0" w:line="240" w:lineRule="auto"/>
        <w:ind w:left="426" w:hanging="426"/>
        <w:jc w:val="both"/>
        <w:rPr>
          <w:rFonts w:ascii="Times New Roman" w:eastAsia="Times New Roman" w:hAnsi="Times New Roman" w:cs="Times New Roman"/>
          <w:b/>
          <w:bCs/>
          <w:sz w:val="24"/>
          <w:szCs w:val="24"/>
          <w:lang w:eastAsia="ar-SA"/>
        </w:rPr>
      </w:pPr>
      <w:r w:rsidRPr="00380009">
        <w:rPr>
          <w:rFonts w:ascii="Times New Roman" w:eastAsia="Times New Roman" w:hAnsi="Times New Roman" w:cs="Times New Roman"/>
          <w:b/>
          <w:bCs/>
          <w:sz w:val="24"/>
          <w:szCs w:val="24"/>
          <w:lang w:eastAsia="ar-SA"/>
        </w:rPr>
        <w:t>Līguma priekšmets</w:t>
      </w:r>
    </w:p>
    <w:p w14:paraId="7BAF9D37" w14:textId="731A412C" w:rsidR="00DE5265" w:rsidRPr="00380009" w:rsidRDefault="00DE5265" w:rsidP="002E0190">
      <w:pPr>
        <w:numPr>
          <w:ilvl w:val="1"/>
          <w:numId w:val="4"/>
        </w:numPr>
        <w:suppressAutoHyphens/>
        <w:spacing w:after="0" w:line="240" w:lineRule="auto"/>
        <w:ind w:left="851" w:hanging="425"/>
        <w:jc w:val="both"/>
        <w:rPr>
          <w:rFonts w:ascii="Times New Roman" w:eastAsia="Times New Roman" w:hAnsi="Times New Roman" w:cs="Times New Roman"/>
          <w:sz w:val="24"/>
          <w:szCs w:val="24"/>
          <w:lang w:eastAsia="ar-SA"/>
        </w:rPr>
      </w:pPr>
      <w:r w:rsidRPr="00367341">
        <w:rPr>
          <w:rFonts w:ascii="Times New Roman" w:eastAsia="Times New Roman" w:hAnsi="Times New Roman" w:cs="Times New Roman"/>
          <w:i/>
          <w:iCs/>
          <w:sz w:val="24"/>
          <w:szCs w:val="24"/>
          <w:lang w:eastAsia="ar-SA"/>
        </w:rPr>
        <w:t>Apdrošinātājs</w:t>
      </w:r>
      <w:r w:rsidRPr="00380009">
        <w:rPr>
          <w:rFonts w:ascii="Times New Roman" w:eastAsia="Times New Roman" w:hAnsi="Times New Roman" w:cs="Times New Roman"/>
          <w:sz w:val="24"/>
          <w:szCs w:val="24"/>
          <w:lang w:eastAsia="ar-SA"/>
        </w:rPr>
        <w:t xml:space="preserve"> apņemas nodrošināt </w:t>
      </w:r>
      <w:r w:rsidR="00486BAD" w:rsidRPr="00367341">
        <w:rPr>
          <w:rFonts w:ascii="Times New Roman" w:eastAsia="Times New Roman" w:hAnsi="Times New Roman" w:cs="Times New Roman"/>
          <w:i/>
          <w:iCs/>
          <w:sz w:val="24"/>
          <w:szCs w:val="24"/>
          <w:lang w:eastAsia="ar-SA"/>
        </w:rPr>
        <w:t>Apdrošinājuma ņēmēja</w:t>
      </w:r>
      <w:r w:rsidR="00486BAD">
        <w:rPr>
          <w:rFonts w:ascii="Times New Roman" w:eastAsia="Times New Roman" w:hAnsi="Times New Roman" w:cs="Times New Roman"/>
          <w:sz w:val="24"/>
          <w:szCs w:val="24"/>
          <w:lang w:eastAsia="ar-SA"/>
        </w:rPr>
        <w:t xml:space="preserve"> transportlīdzekļu </w:t>
      </w:r>
      <w:r w:rsidRPr="00380009">
        <w:rPr>
          <w:rFonts w:ascii="Times New Roman" w:eastAsia="Times New Roman" w:hAnsi="Times New Roman" w:cs="Times New Roman"/>
          <w:sz w:val="24"/>
          <w:szCs w:val="24"/>
          <w:lang w:eastAsia="ar-SA"/>
        </w:rPr>
        <w:t xml:space="preserve">Sauszemes transportlīdzekļu īpašnieku </w:t>
      </w:r>
      <w:r w:rsidRPr="00486BAD">
        <w:rPr>
          <w:rFonts w:ascii="Times New Roman" w:eastAsia="Times New Roman" w:hAnsi="Times New Roman" w:cs="Times New Roman"/>
          <w:sz w:val="24"/>
          <w:szCs w:val="24"/>
          <w:lang w:eastAsia="ar-SA"/>
        </w:rPr>
        <w:t>civiltiesiskās atbildības obligāto apdrošināšanu (turpmāk tekstā – OCTA)</w:t>
      </w:r>
      <w:r w:rsidR="005C57DC">
        <w:rPr>
          <w:rFonts w:ascii="Times New Roman" w:eastAsia="Times New Roman" w:hAnsi="Times New Roman" w:cs="Times New Roman"/>
          <w:sz w:val="24"/>
          <w:szCs w:val="24"/>
          <w:lang w:eastAsia="ar-SA"/>
        </w:rPr>
        <w:t>,</w:t>
      </w:r>
      <w:r w:rsidR="00675EBC">
        <w:rPr>
          <w:rFonts w:ascii="Times New Roman" w:eastAsia="Times New Roman" w:hAnsi="Times New Roman" w:cs="Times New Roman"/>
          <w:sz w:val="24"/>
          <w:szCs w:val="24"/>
          <w:lang w:eastAsia="ar-SA"/>
        </w:rPr>
        <w:t xml:space="preserve"> transportlīdzekļu</w:t>
      </w:r>
      <w:r w:rsidR="00486BAD">
        <w:rPr>
          <w:rFonts w:ascii="Times New Roman" w:eastAsia="Times New Roman" w:hAnsi="Times New Roman" w:cs="Times New Roman"/>
          <w:sz w:val="24"/>
          <w:szCs w:val="24"/>
          <w:lang w:eastAsia="ar-SA"/>
        </w:rPr>
        <w:t xml:space="preserve"> KASKO</w:t>
      </w:r>
      <w:r w:rsidR="005C57DC">
        <w:rPr>
          <w:rFonts w:ascii="Times New Roman" w:eastAsia="Times New Roman" w:hAnsi="Times New Roman" w:cs="Times New Roman"/>
          <w:sz w:val="24"/>
          <w:szCs w:val="24"/>
          <w:lang w:eastAsia="ar-SA"/>
        </w:rPr>
        <w:t xml:space="preserve"> apdrošināšanu un Speciālās tehnikas</w:t>
      </w:r>
      <w:r w:rsidR="00486BAD">
        <w:rPr>
          <w:rFonts w:ascii="Times New Roman" w:eastAsia="Times New Roman" w:hAnsi="Times New Roman" w:cs="Times New Roman"/>
          <w:sz w:val="24"/>
          <w:szCs w:val="24"/>
          <w:lang w:eastAsia="ar-SA"/>
        </w:rPr>
        <w:t xml:space="preserve"> apdrošināšanu, </w:t>
      </w:r>
      <w:r w:rsidRPr="00380009">
        <w:rPr>
          <w:rFonts w:ascii="Times New Roman" w:eastAsia="Times New Roman" w:hAnsi="Times New Roman" w:cs="Times New Roman"/>
          <w:sz w:val="24"/>
          <w:szCs w:val="24"/>
          <w:lang w:eastAsia="ar-SA"/>
        </w:rPr>
        <w:t xml:space="preserve">saskaņā ar </w:t>
      </w:r>
      <w:r w:rsidR="004761CD">
        <w:rPr>
          <w:rFonts w:ascii="Times New Roman" w:eastAsia="Times New Roman" w:hAnsi="Times New Roman" w:cs="Times New Roman"/>
          <w:sz w:val="24"/>
          <w:szCs w:val="24"/>
          <w:lang w:eastAsia="ar-SA"/>
        </w:rPr>
        <w:t>cenu aptaujas</w:t>
      </w:r>
      <w:r w:rsidRPr="00380009">
        <w:rPr>
          <w:rFonts w:ascii="Times New Roman" w:eastAsia="Times New Roman" w:hAnsi="Times New Roman" w:cs="Times New Roman"/>
          <w:sz w:val="24"/>
          <w:szCs w:val="24"/>
          <w:lang w:eastAsia="ar-SA"/>
        </w:rPr>
        <w:t xml:space="preserve"> prasībām</w:t>
      </w:r>
      <w:r w:rsidR="005E7D07">
        <w:rPr>
          <w:rFonts w:ascii="Times New Roman" w:eastAsia="Times New Roman" w:hAnsi="Times New Roman" w:cs="Times New Roman"/>
          <w:sz w:val="24"/>
          <w:szCs w:val="24"/>
          <w:lang w:eastAsia="ar-SA"/>
        </w:rPr>
        <w:t xml:space="preserve"> un </w:t>
      </w:r>
      <w:r w:rsidR="005E7D07" w:rsidRPr="005E7D07">
        <w:rPr>
          <w:rFonts w:ascii="Times New Roman" w:eastAsia="Times New Roman" w:hAnsi="Times New Roman" w:cs="Times New Roman"/>
          <w:i/>
          <w:iCs/>
          <w:sz w:val="24"/>
          <w:szCs w:val="24"/>
          <w:lang w:eastAsia="ar-SA"/>
        </w:rPr>
        <w:t>Apdrošinātāja</w:t>
      </w:r>
      <w:r w:rsidR="005E7D07">
        <w:rPr>
          <w:rFonts w:ascii="Times New Roman" w:eastAsia="Times New Roman" w:hAnsi="Times New Roman" w:cs="Times New Roman"/>
          <w:sz w:val="24"/>
          <w:szCs w:val="24"/>
          <w:lang w:eastAsia="ar-SA"/>
        </w:rPr>
        <w:t xml:space="preserve"> Cenu aptaujas piedāvājumu (pielikums Nr.1).</w:t>
      </w:r>
    </w:p>
    <w:p w14:paraId="7C890D52" w14:textId="77777777" w:rsidR="00DE5265" w:rsidRPr="00380009" w:rsidRDefault="00DE5265" w:rsidP="00DE5265">
      <w:pPr>
        <w:suppressAutoHyphens/>
        <w:spacing w:after="0" w:line="240" w:lineRule="auto"/>
        <w:jc w:val="both"/>
        <w:rPr>
          <w:rFonts w:ascii="Times New Roman" w:eastAsia="Times New Roman" w:hAnsi="Times New Roman" w:cs="Times New Roman"/>
          <w:sz w:val="24"/>
          <w:szCs w:val="24"/>
          <w:lang w:eastAsia="ar-SA"/>
        </w:rPr>
      </w:pPr>
    </w:p>
    <w:p w14:paraId="30D10F5B" w14:textId="77777777" w:rsidR="00DE5265" w:rsidRPr="00380009" w:rsidRDefault="00DE5265" w:rsidP="002E0190">
      <w:pPr>
        <w:numPr>
          <w:ilvl w:val="0"/>
          <w:numId w:val="4"/>
        </w:numPr>
        <w:suppressAutoHyphens/>
        <w:spacing w:after="0" w:line="240" w:lineRule="auto"/>
        <w:ind w:left="426" w:hanging="426"/>
        <w:jc w:val="both"/>
        <w:rPr>
          <w:rFonts w:ascii="Times New Roman" w:eastAsia="Times New Roman" w:hAnsi="Times New Roman" w:cs="Times New Roman"/>
          <w:sz w:val="24"/>
          <w:szCs w:val="24"/>
          <w:lang w:eastAsia="ar-SA"/>
        </w:rPr>
      </w:pPr>
      <w:r w:rsidRPr="00380009">
        <w:rPr>
          <w:rFonts w:ascii="Times New Roman" w:eastAsia="Times New Roman" w:hAnsi="Times New Roman" w:cs="Times New Roman"/>
          <w:b/>
          <w:bCs/>
          <w:sz w:val="24"/>
          <w:szCs w:val="24"/>
          <w:lang w:eastAsia="ar-SA"/>
        </w:rPr>
        <w:t>Apdrošināšanas līguma darbības termiņš un nosacījumi</w:t>
      </w:r>
    </w:p>
    <w:p w14:paraId="5F46E69B" w14:textId="121FD890" w:rsidR="00DE5265" w:rsidRPr="00380009" w:rsidRDefault="00DE5265" w:rsidP="002E0190">
      <w:pPr>
        <w:numPr>
          <w:ilvl w:val="1"/>
          <w:numId w:val="4"/>
        </w:numPr>
        <w:suppressAutoHyphens/>
        <w:spacing w:after="0" w:line="240" w:lineRule="auto"/>
        <w:ind w:left="851" w:hanging="425"/>
        <w:jc w:val="both"/>
        <w:rPr>
          <w:rFonts w:ascii="Times New Roman" w:eastAsia="Times New Roman" w:hAnsi="Times New Roman" w:cs="Times New Roman"/>
          <w:sz w:val="24"/>
          <w:szCs w:val="24"/>
          <w:lang w:eastAsia="ar-SA"/>
        </w:rPr>
      </w:pPr>
      <w:r w:rsidRPr="00486BAD">
        <w:rPr>
          <w:rFonts w:ascii="Times New Roman" w:eastAsia="Times New Roman" w:hAnsi="Times New Roman" w:cs="Times New Roman"/>
          <w:sz w:val="24"/>
          <w:szCs w:val="24"/>
          <w:lang w:eastAsia="ar-SA"/>
        </w:rPr>
        <w:t>OCTA</w:t>
      </w:r>
      <w:r w:rsidR="005C57DC">
        <w:rPr>
          <w:rFonts w:ascii="Times New Roman" w:eastAsia="Times New Roman" w:hAnsi="Times New Roman" w:cs="Times New Roman"/>
          <w:sz w:val="24"/>
          <w:szCs w:val="24"/>
          <w:lang w:eastAsia="ar-SA"/>
        </w:rPr>
        <w:t>,</w:t>
      </w:r>
      <w:r w:rsidR="00486BAD">
        <w:rPr>
          <w:rFonts w:ascii="Times New Roman" w:eastAsia="Times New Roman" w:hAnsi="Times New Roman" w:cs="Times New Roman"/>
          <w:sz w:val="24"/>
          <w:szCs w:val="24"/>
          <w:lang w:eastAsia="ar-SA"/>
        </w:rPr>
        <w:t xml:space="preserve"> KASKO</w:t>
      </w:r>
      <w:r w:rsidR="005C57DC">
        <w:rPr>
          <w:rFonts w:ascii="Times New Roman" w:eastAsia="Times New Roman" w:hAnsi="Times New Roman" w:cs="Times New Roman"/>
          <w:sz w:val="24"/>
          <w:szCs w:val="24"/>
          <w:lang w:eastAsia="ar-SA"/>
        </w:rPr>
        <w:t xml:space="preserve"> un Speciālās tehnikas</w:t>
      </w:r>
      <w:r w:rsidRPr="00380009">
        <w:rPr>
          <w:rFonts w:ascii="Times New Roman" w:eastAsia="Times New Roman" w:hAnsi="Times New Roman" w:cs="Times New Roman"/>
          <w:sz w:val="24"/>
          <w:szCs w:val="24"/>
          <w:lang w:eastAsia="ar-SA"/>
        </w:rPr>
        <w:t xml:space="preserve"> apdrošināšanas termiņš ir 12 (divpadsmit) mēneši no apdrošināšanas polises spēkā stāšanās brīža.</w:t>
      </w:r>
    </w:p>
    <w:p w14:paraId="3E09AC43" w14:textId="77777777" w:rsidR="00DE5265" w:rsidRPr="00380009" w:rsidRDefault="00DE5265" w:rsidP="002E0190">
      <w:pPr>
        <w:numPr>
          <w:ilvl w:val="1"/>
          <w:numId w:val="4"/>
        </w:numPr>
        <w:suppressAutoHyphens/>
        <w:spacing w:after="0" w:line="240" w:lineRule="auto"/>
        <w:ind w:left="851" w:hanging="425"/>
        <w:jc w:val="both"/>
        <w:rPr>
          <w:rFonts w:ascii="Times New Roman" w:eastAsia="Times New Roman" w:hAnsi="Times New Roman" w:cs="Times New Roman"/>
          <w:sz w:val="24"/>
          <w:szCs w:val="24"/>
          <w:lang w:eastAsia="ar-SA"/>
        </w:rPr>
      </w:pPr>
      <w:r w:rsidRPr="00380009">
        <w:rPr>
          <w:rFonts w:ascii="Times New Roman" w:eastAsia="Times New Roman" w:hAnsi="Times New Roman" w:cs="Times New Roman"/>
          <w:sz w:val="24"/>
          <w:szCs w:val="24"/>
          <w:lang w:eastAsia="ar-SA"/>
        </w:rPr>
        <w:t>Līgums stājas spēkā ar tā abpusēju parakstīšanas brīdi un ir spēkā līdz Pušu saistību pilnīgai izpildei.</w:t>
      </w:r>
    </w:p>
    <w:p w14:paraId="3D9B61B7" w14:textId="4A9884A6" w:rsidR="00DE5265" w:rsidRDefault="00DE5265" w:rsidP="00DE5265">
      <w:pPr>
        <w:numPr>
          <w:ilvl w:val="2"/>
          <w:numId w:val="4"/>
        </w:numPr>
        <w:suppressAutoHyphens/>
        <w:spacing w:after="0" w:line="240" w:lineRule="auto"/>
        <w:ind w:left="1418" w:hanging="567"/>
        <w:jc w:val="both"/>
        <w:rPr>
          <w:rFonts w:ascii="Times New Roman" w:eastAsia="Times New Roman" w:hAnsi="Times New Roman" w:cs="Times New Roman"/>
          <w:sz w:val="24"/>
          <w:szCs w:val="24"/>
          <w:lang w:eastAsia="ar-SA"/>
        </w:rPr>
      </w:pPr>
      <w:r w:rsidRPr="005E7D07">
        <w:rPr>
          <w:rFonts w:ascii="Times New Roman" w:eastAsia="Times New Roman" w:hAnsi="Times New Roman" w:cs="Times New Roman"/>
          <w:sz w:val="24"/>
          <w:szCs w:val="24"/>
          <w:lang w:eastAsia="ar-SA"/>
        </w:rPr>
        <w:t xml:space="preserve">Apdrošināšanas polišu termiņi: </w:t>
      </w:r>
      <w:r w:rsidR="005E7D07">
        <w:rPr>
          <w:rFonts w:ascii="Times New Roman" w:eastAsia="Times New Roman" w:hAnsi="Times New Roman" w:cs="Times New Roman"/>
          <w:sz w:val="24"/>
          <w:szCs w:val="24"/>
          <w:lang w:eastAsia="ar-SA"/>
        </w:rPr>
        <w:t>saskaņā ar Cenu aptaujas piedāvājumu.</w:t>
      </w:r>
    </w:p>
    <w:p w14:paraId="3B102658" w14:textId="77777777" w:rsidR="005E7D07" w:rsidRPr="005E7D07" w:rsidRDefault="005E7D07" w:rsidP="005E7D07">
      <w:pPr>
        <w:suppressAutoHyphens/>
        <w:spacing w:after="0" w:line="240" w:lineRule="auto"/>
        <w:jc w:val="both"/>
        <w:rPr>
          <w:rFonts w:ascii="Times New Roman" w:eastAsia="Times New Roman" w:hAnsi="Times New Roman" w:cs="Times New Roman"/>
          <w:sz w:val="24"/>
          <w:szCs w:val="24"/>
          <w:lang w:eastAsia="ar-SA"/>
        </w:rPr>
      </w:pPr>
    </w:p>
    <w:p w14:paraId="0D008C8A" w14:textId="77777777" w:rsidR="00DE5265" w:rsidRPr="00380009" w:rsidRDefault="00DE5265" w:rsidP="002E0190">
      <w:pPr>
        <w:numPr>
          <w:ilvl w:val="0"/>
          <w:numId w:val="4"/>
        </w:numPr>
        <w:suppressAutoHyphens/>
        <w:spacing w:after="0" w:line="240" w:lineRule="auto"/>
        <w:ind w:left="426" w:hanging="426"/>
        <w:jc w:val="both"/>
        <w:rPr>
          <w:rFonts w:ascii="Times New Roman" w:eastAsia="Times New Roman" w:hAnsi="Times New Roman" w:cs="Times New Roman"/>
          <w:b/>
          <w:bCs/>
          <w:sz w:val="24"/>
          <w:szCs w:val="24"/>
          <w:lang w:eastAsia="ar-SA"/>
        </w:rPr>
      </w:pPr>
      <w:r w:rsidRPr="00380009">
        <w:rPr>
          <w:rFonts w:ascii="Times New Roman" w:eastAsia="Times New Roman" w:hAnsi="Times New Roman" w:cs="Times New Roman"/>
          <w:b/>
          <w:bCs/>
          <w:sz w:val="24"/>
          <w:szCs w:val="24"/>
          <w:lang w:eastAsia="ar-SA"/>
        </w:rPr>
        <w:t>Līgumcena un norēķinu kārtība.</w:t>
      </w:r>
    </w:p>
    <w:p w14:paraId="691C428D" w14:textId="77777777" w:rsidR="00DE5265" w:rsidRPr="00380009" w:rsidRDefault="00DE5265" w:rsidP="002E0190">
      <w:pPr>
        <w:numPr>
          <w:ilvl w:val="1"/>
          <w:numId w:val="4"/>
        </w:numPr>
        <w:suppressAutoHyphens/>
        <w:spacing w:after="0" w:line="240" w:lineRule="auto"/>
        <w:ind w:left="851" w:hanging="425"/>
        <w:jc w:val="both"/>
        <w:rPr>
          <w:rFonts w:ascii="Times New Roman" w:eastAsia="Times New Roman" w:hAnsi="Times New Roman" w:cs="Times New Roman"/>
          <w:sz w:val="24"/>
          <w:szCs w:val="24"/>
          <w:lang w:eastAsia="ar-SA"/>
        </w:rPr>
      </w:pPr>
      <w:r w:rsidRPr="00380009">
        <w:rPr>
          <w:rFonts w:ascii="Times New Roman" w:eastAsia="Times New Roman" w:hAnsi="Times New Roman" w:cs="Times New Roman"/>
          <w:b/>
          <w:sz w:val="24"/>
          <w:szCs w:val="24"/>
          <w:lang w:eastAsia="ar-SA"/>
        </w:rPr>
        <w:t xml:space="preserve">Līguma kopējā summa, </w:t>
      </w:r>
      <w:r w:rsidRPr="00380009">
        <w:rPr>
          <w:rFonts w:ascii="Times New Roman" w:eastAsia="Times New Roman" w:hAnsi="Times New Roman" w:cs="Times New Roman"/>
          <w:sz w:val="24"/>
          <w:szCs w:val="24"/>
          <w:lang w:eastAsia="ar-SA"/>
        </w:rPr>
        <w:t xml:space="preserve">bez iekļauta Pievienotās vērtības nodokļa </w:t>
      </w:r>
      <w:r w:rsidRPr="00380009">
        <w:rPr>
          <w:rFonts w:ascii="Times New Roman" w:eastAsia="Times New Roman" w:hAnsi="Times New Roman" w:cs="Times New Roman"/>
          <w:bCs/>
          <w:iCs/>
          <w:sz w:val="24"/>
          <w:szCs w:val="24"/>
          <w:lang w:eastAsia="ar-SA"/>
        </w:rPr>
        <w:t>(turpmāk–PVN)</w:t>
      </w:r>
      <w:r w:rsidRPr="00380009">
        <w:rPr>
          <w:rFonts w:ascii="Times New Roman" w:eastAsia="Times New Roman" w:hAnsi="Times New Roman" w:cs="Times New Roman"/>
          <w:sz w:val="24"/>
          <w:szCs w:val="24"/>
          <w:lang w:eastAsia="ar-SA"/>
        </w:rPr>
        <w:t>,</w:t>
      </w:r>
      <w:r w:rsidRPr="00380009">
        <w:rPr>
          <w:rFonts w:ascii="Times New Roman" w:eastAsia="Times New Roman" w:hAnsi="Times New Roman" w:cs="Times New Roman"/>
          <w:b/>
          <w:sz w:val="24"/>
          <w:szCs w:val="24"/>
          <w:lang w:eastAsia="ar-SA"/>
        </w:rPr>
        <w:t xml:space="preserve"> ir </w:t>
      </w:r>
      <w:r w:rsidRPr="00380009">
        <w:rPr>
          <w:rFonts w:ascii="Times New Roman" w:eastAsia="Times New Roman" w:hAnsi="Times New Roman" w:cs="Times New Roman"/>
          <w:b/>
          <w:bCs/>
          <w:sz w:val="24"/>
          <w:szCs w:val="24"/>
          <w:lang w:eastAsia="ar-SA"/>
        </w:rPr>
        <w:t>EUR _____________________</w:t>
      </w:r>
      <w:r w:rsidRPr="00380009">
        <w:rPr>
          <w:rFonts w:ascii="Times New Roman" w:eastAsia="Times New Roman" w:hAnsi="Times New Roman" w:cs="Times New Roman"/>
          <w:sz w:val="24"/>
          <w:szCs w:val="24"/>
          <w:lang w:eastAsia="ar-SA"/>
        </w:rPr>
        <w:t xml:space="preserve"> Saskaņā ar Latvijas Republikas likuma “Par Pievienotās vērtības nodokli” 6.panta pirmās daļas 13.punktu, kas nosaka, ka ar nodokli neapliek apdrošinātāju un apdrošināšanas starpnieku sniegtos apdrošināšanas pakalpojumus. </w:t>
      </w:r>
    </w:p>
    <w:p w14:paraId="7C3212CE" w14:textId="77777777" w:rsidR="00DE5265" w:rsidRPr="00380009" w:rsidRDefault="00DE5265" w:rsidP="002E0190">
      <w:pPr>
        <w:numPr>
          <w:ilvl w:val="1"/>
          <w:numId w:val="4"/>
        </w:numPr>
        <w:suppressAutoHyphens/>
        <w:spacing w:after="0" w:line="240" w:lineRule="auto"/>
        <w:ind w:left="851" w:hanging="425"/>
        <w:jc w:val="both"/>
        <w:rPr>
          <w:rFonts w:ascii="Times New Roman" w:eastAsia="Times New Roman" w:hAnsi="Times New Roman" w:cs="Times New Roman"/>
          <w:sz w:val="24"/>
          <w:szCs w:val="24"/>
          <w:lang w:eastAsia="ar-SA"/>
        </w:rPr>
      </w:pPr>
      <w:r w:rsidRPr="00380009">
        <w:rPr>
          <w:rFonts w:ascii="Times New Roman" w:eastAsia="Times New Roman" w:hAnsi="Times New Roman" w:cs="Times New Roman"/>
          <w:sz w:val="24"/>
          <w:szCs w:val="24"/>
          <w:lang w:eastAsia="ar-SA"/>
        </w:rPr>
        <w:t xml:space="preserve">Ja Līguma darbības laikā mainās Latvijas Republikas normatīvie akti un apdrošinātāju un apdrošināšanas starpnieku sniegtos apdrošināšanas pakalpojumus apliek ar PVN, tad  </w:t>
      </w:r>
      <w:r w:rsidRPr="00380009">
        <w:rPr>
          <w:rFonts w:ascii="Times New Roman" w:eastAsia="Times New Roman" w:hAnsi="Times New Roman" w:cs="Times New Roman"/>
          <w:i/>
          <w:iCs/>
          <w:sz w:val="24"/>
          <w:szCs w:val="24"/>
          <w:lang w:eastAsia="ar-SA"/>
        </w:rPr>
        <w:t xml:space="preserve">Apdrošinājuma ņēmējs </w:t>
      </w:r>
      <w:r w:rsidRPr="00380009">
        <w:rPr>
          <w:rFonts w:ascii="Times New Roman" w:eastAsia="Times New Roman" w:hAnsi="Times New Roman" w:cs="Times New Roman"/>
          <w:sz w:val="24"/>
          <w:szCs w:val="24"/>
          <w:lang w:eastAsia="ar-SA"/>
        </w:rPr>
        <w:t>maksā tos papildus, un Līgumā iekļautās summas uzskatāmas par tādām, kas norādītas bez pievienotās vērtības nodokļa.</w:t>
      </w:r>
    </w:p>
    <w:p w14:paraId="30CC642C" w14:textId="77777777" w:rsidR="002E0190" w:rsidRDefault="00DE5265" w:rsidP="002E0190">
      <w:pPr>
        <w:numPr>
          <w:ilvl w:val="1"/>
          <w:numId w:val="4"/>
        </w:numPr>
        <w:suppressAutoHyphens/>
        <w:spacing w:after="0" w:line="240" w:lineRule="auto"/>
        <w:ind w:left="851" w:hanging="425"/>
        <w:jc w:val="both"/>
        <w:rPr>
          <w:rFonts w:ascii="Times New Roman" w:eastAsia="Times New Roman" w:hAnsi="Times New Roman" w:cs="Times New Roman"/>
          <w:sz w:val="24"/>
          <w:szCs w:val="24"/>
          <w:lang w:eastAsia="ar-SA"/>
        </w:rPr>
      </w:pPr>
      <w:r w:rsidRPr="00380009">
        <w:rPr>
          <w:rFonts w:ascii="Times New Roman" w:eastAsia="Times New Roman" w:hAnsi="Times New Roman" w:cs="Times New Roman"/>
          <w:sz w:val="24"/>
          <w:szCs w:val="24"/>
          <w:lang w:eastAsia="ar-SA"/>
        </w:rPr>
        <w:t xml:space="preserve">Kopējā līgumcenā ietilpst visas izmaksas, kas saistītas ar apdrošināšanas nodrošināšanu, izņemot Līguma 3.2.punktā atrunātā gadījuma izmaksas. </w:t>
      </w:r>
    </w:p>
    <w:p w14:paraId="651CFD1A" w14:textId="60C997AB" w:rsidR="00DE5265" w:rsidRPr="002E0190" w:rsidRDefault="00DE5265" w:rsidP="002E0190">
      <w:pPr>
        <w:numPr>
          <w:ilvl w:val="1"/>
          <w:numId w:val="4"/>
        </w:numPr>
        <w:suppressAutoHyphens/>
        <w:spacing w:after="0" w:line="240" w:lineRule="auto"/>
        <w:ind w:left="851" w:hanging="425"/>
        <w:jc w:val="both"/>
        <w:rPr>
          <w:rFonts w:ascii="Times New Roman" w:eastAsia="Times New Roman" w:hAnsi="Times New Roman" w:cs="Times New Roman"/>
          <w:sz w:val="24"/>
          <w:szCs w:val="24"/>
          <w:lang w:eastAsia="ar-SA"/>
        </w:rPr>
      </w:pPr>
      <w:r w:rsidRPr="002E0190">
        <w:rPr>
          <w:rFonts w:ascii="Times New Roman" w:eastAsia="Times New Roman" w:hAnsi="Times New Roman" w:cs="Times New Roman"/>
          <w:i/>
          <w:iCs/>
          <w:sz w:val="24"/>
          <w:szCs w:val="24"/>
          <w:lang w:eastAsia="ar-SA"/>
        </w:rPr>
        <w:t>Apdrošinājuma ņēmējs</w:t>
      </w:r>
      <w:r w:rsidRPr="002E0190">
        <w:rPr>
          <w:rFonts w:ascii="Times New Roman" w:eastAsia="Times New Roman" w:hAnsi="Times New Roman" w:cs="Times New Roman"/>
          <w:sz w:val="24"/>
          <w:szCs w:val="24"/>
          <w:lang w:eastAsia="ar-SA"/>
        </w:rPr>
        <w:t xml:space="preserve"> veic samaksu par </w:t>
      </w:r>
      <w:r w:rsidRPr="002E0190">
        <w:rPr>
          <w:rFonts w:ascii="Times New Roman" w:eastAsia="Times New Roman" w:hAnsi="Times New Roman" w:cs="Times New Roman"/>
          <w:i/>
          <w:iCs/>
          <w:sz w:val="24"/>
          <w:szCs w:val="24"/>
          <w:lang w:eastAsia="ar-SA"/>
        </w:rPr>
        <w:t>Apdrošinātāja</w:t>
      </w:r>
      <w:r w:rsidRPr="002E0190">
        <w:rPr>
          <w:rFonts w:ascii="Times New Roman" w:eastAsia="Times New Roman" w:hAnsi="Times New Roman" w:cs="Times New Roman"/>
          <w:sz w:val="24"/>
          <w:szCs w:val="24"/>
          <w:lang w:eastAsia="ar-SA"/>
        </w:rPr>
        <w:t xml:space="preserve"> sniegto pakalpojumu - transportlīdzekļu  apdrošināšana – 30 (trīsdesmit) dienu laikā pēc rēķina saņemšanas no </w:t>
      </w:r>
      <w:r w:rsidRPr="002E0190">
        <w:rPr>
          <w:rFonts w:ascii="Times New Roman" w:eastAsia="Times New Roman" w:hAnsi="Times New Roman" w:cs="Times New Roman"/>
          <w:i/>
          <w:iCs/>
          <w:sz w:val="24"/>
          <w:szCs w:val="24"/>
          <w:lang w:eastAsia="ar-SA"/>
        </w:rPr>
        <w:t>Apdrošinātāja</w:t>
      </w:r>
      <w:r w:rsidRPr="002E0190">
        <w:rPr>
          <w:rFonts w:ascii="Times New Roman" w:eastAsia="Times New Roman" w:hAnsi="Times New Roman" w:cs="Times New Roman"/>
          <w:sz w:val="24"/>
          <w:szCs w:val="24"/>
          <w:lang w:eastAsia="ar-SA"/>
        </w:rPr>
        <w:t xml:space="preserve">, pārskaitot Līguma 3.1.punktā norādīto naudas summu uz </w:t>
      </w:r>
      <w:r w:rsidRPr="002E0190">
        <w:rPr>
          <w:rFonts w:ascii="Times New Roman" w:eastAsia="Times New Roman" w:hAnsi="Times New Roman" w:cs="Times New Roman"/>
          <w:i/>
          <w:iCs/>
          <w:sz w:val="24"/>
          <w:szCs w:val="24"/>
          <w:lang w:eastAsia="ar-SA"/>
        </w:rPr>
        <w:t>Apdrošinātāja</w:t>
      </w:r>
      <w:r w:rsidRPr="002E0190">
        <w:rPr>
          <w:rFonts w:ascii="Times New Roman" w:eastAsia="Times New Roman" w:hAnsi="Times New Roman" w:cs="Times New Roman"/>
          <w:sz w:val="24"/>
          <w:szCs w:val="24"/>
          <w:lang w:eastAsia="ar-SA"/>
        </w:rPr>
        <w:t xml:space="preserve"> norādīto norēķinu kontu kredītiestādē. </w:t>
      </w:r>
    </w:p>
    <w:p w14:paraId="2426C549" w14:textId="77777777" w:rsidR="00DE5265" w:rsidRPr="00380009" w:rsidRDefault="00DE5265" w:rsidP="00DE5265">
      <w:pPr>
        <w:suppressAutoHyphens/>
        <w:spacing w:after="0" w:line="240" w:lineRule="auto"/>
        <w:jc w:val="both"/>
        <w:rPr>
          <w:rFonts w:ascii="Times New Roman" w:eastAsia="Times New Roman" w:hAnsi="Times New Roman" w:cs="Times New Roman"/>
          <w:iCs/>
          <w:sz w:val="24"/>
          <w:szCs w:val="24"/>
          <w:lang w:eastAsia="ar-SA"/>
        </w:rPr>
      </w:pPr>
    </w:p>
    <w:p w14:paraId="7E6B3824" w14:textId="77777777" w:rsidR="00DE5265" w:rsidRPr="00380009" w:rsidRDefault="00DE5265" w:rsidP="002E0190">
      <w:pPr>
        <w:numPr>
          <w:ilvl w:val="0"/>
          <w:numId w:val="4"/>
        </w:numPr>
        <w:suppressAutoHyphens/>
        <w:spacing w:after="0" w:line="240" w:lineRule="auto"/>
        <w:ind w:left="426" w:hanging="426"/>
        <w:jc w:val="both"/>
        <w:rPr>
          <w:rFonts w:ascii="Times New Roman" w:eastAsia="Times New Roman" w:hAnsi="Times New Roman" w:cs="Times New Roman"/>
          <w:b/>
          <w:bCs/>
          <w:sz w:val="24"/>
          <w:szCs w:val="24"/>
          <w:lang w:eastAsia="ar-SA"/>
        </w:rPr>
      </w:pPr>
      <w:r w:rsidRPr="00380009">
        <w:rPr>
          <w:rFonts w:ascii="Times New Roman" w:eastAsia="Times New Roman" w:hAnsi="Times New Roman" w:cs="Times New Roman"/>
          <w:b/>
          <w:bCs/>
          <w:sz w:val="24"/>
          <w:szCs w:val="24"/>
          <w:lang w:eastAsia="ar-SA"/>
        </w:rPr>
        <w:t>Pušu pienākumi un tiesības.</w:t>
      </w:r>
    </w:p>
    <w:p w14:paraId="7255A6E0" w14:textId="77777777" w:rsidR="00DE5265" w:rsidRPr="00380009" w:rsidRDefault="00DE5265" w:rsidP="002E0190">
      <w:pPr>
        <w:numPr>
          <w:ilvl w:val="1"/>
          <w:numId w:val="4"/>
        </w:numPr>
        <w:suppressAutoHyphens/>
        <w:spacing w:after="0" w:line="240" w:lineRule="auto"/>
        <w:ind w:left="851" w:hanging="425"/>
        <w:jc w:val="both"/>
        <w:rPr>
          <w:rFonts w:ascii="Times New Roman" w:eastAsia="Times New Roman" w:hAnsi="Times New Roman" w:cs="Times New Roman"/>
          <w:sz w:val="24"/>
          <w:szCs w:val="24"/>
          <w:lang w:eastAsia="ar-SA"/>
        </w:rPr>
      </w:pPr>
      <w:r w:rsidRPr="00380009">
        <w:rPr>
          <w:rFonts w:ascii="Times New Roman" w:eastAsia="Times New Roman" w:hAnsi="Times New Roman" w:cs="Times New Roman"/>
          <w:bCs/>
          <w:i/>
          <w:sz w:val="24"/>
          <w:szCs w:val="24"/>
          <w:lang w:eastAsia="ar-SA"/>
        </w:rPr>
        <w:t>Apdrošinājuma ņēmēja</w:t>
      </w:r>
      <w:r w:rsidRPr="00380009">
        <w:rPr>
          <w:rFonts w:ascii="Times New Roman" w:eastAsia="Times New Roman" w:hAnsi="Times New Roman" w:cs="Times New Roman"/>
          <w:bCs/>
          <w:sz w:val="24"/>
          <w:szCs w:val="24"/>
          <w:lang w:eastAsia="ar-SA"/>
        </w:rPr>
        <w:t xml:space="preserve"> pienākumi un tiesības:</w:t>
      </w:r>
    </w:p>
    <w:p w14:paraId="5AEFCB7F" w14:textId="77777777" w:rsidR="00DE5265" w:rsidRPr="00380009" w:rsidRDefault="00DE5265" w:rsidP="002E0190">
      <w:pPr>
        <w:numPr>
          <w:ilvl w:val="2"/>
          <w:numId w:val="6"/>
        </w:numPr>
        <w:suppressAutoHyphens/>
        <w:spacing w:after="0" w:line="240" w:lineRule="auto"/>
        <w:ind w:left="1701" w:hanging="708"/>
        <w:jc w:val="both"/>
        <w:rPr>
          <w:rFonts w:ascii="Times New Roman" w:eastAsia="Times New Roman" w:hAnsi="Times New Roman" w:cs="Times New Roman"/>
          <w:sz w:val="24"/>
          <w:szCs w:val="24"/>
          <w:lang w:eastAsia="ar-SA"/>
        </w:rPr>
      </w:pPr>
      <w:r w:rsidRPr="00380009">
        <w:rPr>
          <w:rFonts w:ascii="Times New Roman" w:eastAsia="Times New Roman" w:hAnsi="Times New Roman" w:cs="Times New Roman"/>
          <w:sz w:val="24"/>
          <w:szCs w:val="24"/>
          <w:lang w:eastAsia="ar-SA"/>
        </w:rPr>
        <w:t>samaksāt Līguma 3.1.punktā noteikto kopējo līgumcenu saskaņā ar šī Līguma nosacījumiem.</w:t>
      </w:r>
    </w:p>
    <w:p w14:paraId="3C5EA52C" w14:textId="77777777" w:rsidR="00DE5265" w:rsidRPr="00380009" w:rsidRDefault="00DE5265" w:rsidP="002E0190">
      <w:pPr>
        <w:numPr>
          <w:ilvl w:val="2"/>
          <w:numId w:val="6"/>
        </w:numPr>
        <w:suppressAutoHyphens/>
        <w:spacing w:after="0" w:line="240" w:lineRule="auto"/>
        <w:ind w:left="1701" w:hanging="708"/>
        <w:jc w:val="both"/>
        <w:rPr>
          <w:rFonts w:ascii="Times New Roman" w:eastAsia="Times New Roman" w:hAnsi="Times New Roman" w:cs="Times New Roman"/>
          <w:sz w:val="24"/>
          <w:szCs w:val="24"/>
          <w:lang w:eastAsia="ar-SA"/>
        </w:rPr>
      </w:pPr>
      <w:r w:rsidRPr="00380009">
        <w:rPr>
          <w:rFonts w:ascii="Times New Roman" w:eastAsia="Times New Roman" w:hAnsi="Times New Roman" w:cs="Times New Roman"/>
          <w:i/>
          <w:sz w:val="24"/>
          <w:szCs w:val="24"/>
          <w:lang w:eastAsia="ar-SA"/>
        </w:rPr>
        <w:lastRenderedPageBreak/>
        <w:t>Apdrošinājuma ņēmējs</w:t>
      </w:r>
      <w:r w:rsidRPr="00380009">
        <w:rPr>
          <w:rFonts w:ascii="Times New Roman" w:eastAsia="Times New Roman" w:hAnsi="Times New Roman" w:cs="Times New Roman"/>
          <w:sz w:val="24"/>
          <w:szCs w:val="24"/>
          <w:lang w:eastAsia="ar-SA"/>
        </w:rPr>
        <w:t xml:space="preserve"> pēc </w:t>
      </w:r>
      <w:r w:rsidRPr="00380009">
        <w:rPr>
          <w:rFonts w:ascii="Times New Roman" w:eastAsia="Times New Roman" w:hAnsi="Times New Roman" w:cs="Times New Roman"/>
          <w:i/>
          <w:sz w:val="24"/>
          <w:szCs w:val="24"/>
          <w:lang w:eastAsia="ar-SA"/>
        </w:rPr>
        <w:t xml:space="preserve">Apdrošinātāja </w:t>
      </w:r>
      <w:r w:rsidRPr="00380009">
        <w:rPr>
          <w:rFonts w:ascii="Times New Roman" w:eastAsia="Times New Roman" w:hAnsi="Times New Roman" w:cs="Times New Roman"/>
          <w:sz w:val="24"/>
          <w:szCs w:val="24"/>
          <w:lang w:eastAsia="ar-SA"/>
        </w:rPr>
        <w:t>pieprasījuma sniedz visu nepieciešamo informāciju un uzrāda visus apdrošināšanas līguma noslēgšanai nepieciešamos dokumentus.</w:t>
      </w:r>
    </w:p>
    <w:p w14:paraId="15F36141" w14:textId="77777777" w:rsidR="00DE5265" w:rsidRPr="00380009" w:rsidRDefault="00DE5265" w:rsidP="002E0190">
      <w:pPr>
        <w:numPr>
          <w:ilvl w:val="1"/>
          <w:numId w:val="4"/>
        </w:numPr>
        <w:suppressAutoHyphens/>
        <w:spacing w:after="0" w:line="240" w:lineRule="auto"/>
        <w:ind w:left="851" w:hanging="425"/>
        <w:jc w:val="both"/>
        <w:rPr>
          <w:rFonts w:ascii="Times New Roman" w:eastAsia="Times New Roman" w:hAnsi="Times New Roman" w:cs="Times New Roman"/>
          <w:sz w:val="24"/>
          <w:szCs w:val="24"/>
          <w:lang w:eastAsia="ar-SA"/>
        </w:rPr>
      </w:pPr>
      <w:r w:rsidRPr="00380009">
        <w:rPr>
          <w:rFonts w:ascii="Times New Roman" w:eastAsia="Times New Roman" w:hAnsi="Times New Roman" w:cs="Times New Roman"/>
          <w:bCs/>
          <w:i/>
          <w:sz w:val="24"/>
          <w:szCs w:val="24"/>
          <w:lang w:eastAsia="ar-SA"/>
        </w:rPr>
        <w:t xml:space="preserve">  Apdrošinātāja</w:t>
      </w:r>
      <w:r w:rsidRPr="00380009">
        <w:rPr>
          <w:rFonts w:ascii="Times New Roman" w:eastAsia="Times New Roman" w:hAnsi="Times New Roman" w:cs="Times New Roman"/>
          <w:bCs/>
          <w:sz w:val="24"/>
          <w:szCs w:val="24"/>
          <w:lang w:eastAsia="ar-SA"/>
        </w:rPr>
        <w:t xml:space="preserve"> pienākumi un tiesības:</w:t>
      </w:r>
    </w:p>
    <w:p w14:paraId="34E6AD0B" w14:textId="4FB5A8A9" w:rsidR="00DE5265" w:rsidRPr="00380009" w:rsidRDefault="00DE5265" w:rsidP="002E0190">
      <w:pPr>
        <w:numPr>
          <w:ilvl w:val="2"/>
          <w:numId w:val="6"/>
        </w:numPr>
        <w:suppressAutoHyphens/>
        <w:spacing w:after="0" w:line="240" w:lineRule="auto"/>
        <w:ind w:left="1701" w:hanging="708"/>
        <w:jc w:val="both"/>
        <w:rPr>
          <w:rFonts w:ascii="Times New Roman" w:eastAsia="Times New Roman" w:hAnsi="Times New Roman" w:cs="Times New Roman"/>
          <w:sz w:val="24"/>
          <w:szCs w:val="24"/>
          <w:lang w:eastAsia="ar-SA"/>
        </w:rPr>
      </w:pPr>
      <w:r w:rsidRPr="00380009">
        <w:rPr>
          <w:rFonts w:ascii="Times New Roman" w:eastAsia="Times New Roman" w:hAnsi="Times New Roman" w:cs="Times New Roman"/>
          <w:sz w:val="24"/>
          <w:szCs w:val="24"/>
          <w:lang w:eastAsia="ar-SA"/>
        </w:rPr>
        <w:t xml:space="preserve">veikt </w:t>
      </w:r>
      <w:r w:rsidRPr="00380009">
        <w:rPr>
          <w:rFonts w:ascii="Times New Roman" w:eastAsia="Times New Roman" w:hAnsi="Times New Roman" w:cs="Times New Roman"/>
          <w:i/>
          <w:iCs/>
          <w:sz w:val="24"/>
          <w:szCs w:val="24"/>
          <w:lang w:eastAsia="ar-SA"/>
        </w:rPr>
        <w:t>Apdrošinājuma ņēmēja</w:t>
      </w:r>
      <w:r w:rsidRPr="00380009">
        <w:rPr>
          <w:rFonts w:ascii="Times New Roman" w:eastAsia="Times New Roman" w:hAnsi="Times New Roman" w:cs="Times New Roman"/>
          <w:sz w:val="24"/>
          <w:szCs w:val="24"/>
          <w:lang w:eastAsia="ar-SA"/>
        </w:rPr>
        <w:t xml:space="preserve"> </w:t>
      </w:r>
      <w:r w:rsidRPr="00367341">
        <w:rPr>
          <w:rFonts w:ascii="Times New Roman" w:eastAsia="Times New Roman" w:hAnsi="Times New Roman" w:cs="Times New Roman"/>
          <w:sz w:val="24"/>
          <w:szCs w:val="24"/>
          <w:lang w:eastAsia="ar-SA"/>
        </w:rPr>
        <w:t>transportlīdzekļ</w:t>
      </w:r>
      <w:r w:rsidR="00367341" w:rsidRPr="00367341">
        <w:rPr>
          <w:rFonts w:ascii="Times New Roman" w:eastAsia="Times New Roman" w:hAnsi="Times New Roman" w:cs="Times New Roman"/>
          <w:sz w:val="24"/>
          <w:szCs w:val="24"/>
          <w:lang w:eastAsia="ar-SA"/>
        </w:rPr>
        <w:t>u OCTA</w:t>
      </w:r>
      <w:r w:rsidR="005C57DC">
        <w:rPr>
          <w:rFonts w:ascii="Times New Roman" w:eastAsia="Times New Roman" w:hAnsi="Times New Roman" w:cs="Times New Roman"/>
          <w:sz w:val="24"/>
          <w:szCs w:val="24"/>
          <w:lang w:eastAsia="ar-SA"/>
        </w:rPr>
        <w:t>,</w:t>
      </w:r>
      <w:r w:rsidRPr="00367341">
        <w:rPr>
          <w:rFonts w:ascii="Times New Roman" w:eastAsia="Times New Roman" w:hAnsi="Times New Roman" w:cs="Times New Roman"/>
          <w:sz w:val="24"/>
          <w:szCs w:val="24"/>
          <w:lang w:eastAsia="ar-SA"/>
        </w:rPr>
        <w:t xml:space="preserve"> KASKO</w:t>
      </w:r>
      <w:r w:rsidR="005C57DC">
        <w:rPr>
          <w:rFonts w:ascii="Times New Roman" w:eastAsia="Times New Roman" w:hAnsi="Times New Roman" w:cs="Times New Roman"/>
          <w:sz w:val="24"/>
          <w:szCs w:val="24"/>
          <w:lang w:eastAsia="ar-SA"/>
        </w:rPr>
        <w:t xml:space="preserve"> un Speciālās tehnikas</w:t>
      </w:r>
      <w:r w:rsidRPr="00367341">
        <w:rPr>
          <w:rFonts w:ascii="Times New Roman" w:eastAsia="Times New Roman" w:hAnsi="Times New Roman" w:cs="Times New Roman"/>
          <w:sz w:val="24"/>
          <w:szCs w:val="24"/>
          <w:lang w:eastAsia="ar-SA"/>
        </w:rPr>
        <w:t xml:space="preserve"> apdrošināšanu</w:t>
      </w:r>
      <w:r w:rsidRPr="00380009">
        <w:rPr>
          <w:rFonts w:ascii="Times New Roman" w:eastAsia="Times New Roman" w:hAnsi="Times New Roman" w:cs="Times New Roman"/>
          <w:sz w:val="24"/>
          <w:szCs w:val="24"/>
          <w:lang w:eastAsia="ar-SA"/>
        </w:rPr>
        <w:t xml:space="preserve"> saskaņā ar šī Līguma nosacījumiem.</w:t>
      </w:r>
    </w:p>
    <w:p w14:paraId="10893BD7" w14:textId="77777777" w:rsidR="00DE5265" w:rsidRPr="00380009" w:rsidRDefault="00DE5265" w:rsidP="002E0190">
      <w:pPr>
        <w:numPr>
          <w:ilvl w:val="2"/>
          <w:numId w:val="6"/>
        </w:numPr>
        <w:suppressAutoHyphens/>
        <w:spacing w:after="0" w:line="240" w:lineRule="auto"/>
        <w:ind w:left="1701" w:hanging="708"/>
        <w:jc w:val="both"/>
        <w:rPr>
          <w:rFonts w:ascii="Times New Roman" w:eastAsia="Times New Roman" w:hAnsi="Times New Roman" w:cs="Times New Roman"/>
          <w:sz w:val="24"/>
          <w:szCs w:val="24"/>
          <w:lang w:eastAsia="ar-SA"/>
        </w:rPr>
      </w:pPr>
      <w:r w:rsidRPr="00380009">
        <w:rPr>
          <w:rFonts w:ascii="Times New Roman" w:eastAsia="Times New Roman" w:hAnsi="Times New Roman" w:cs="Times New Roman"/>
          <w:sz w:val="24"/>
          <w:szCs w:val="24"/>
          <w:lang w:eastAsia="ar-SA"/>
        </w:rPr>
        <w:t>saņemt Līgumā noteikto naudas summu saskaņā ar</w:t>
      </w:r>
      <w:r w:rsidRPr="00380009">
        <w:rPr>
          <w:rFonts w:ascii="Times New Roman" w:eastAsia="Times New Roman" w:hAnsi="Times New Roman" w:cs="Times New Roman"/>
          <w:bCs/>
          <w:sz w:val="24"/>
          <w:szCs w:val="24"/>
          <w:lang w:eastAsia="ar-SA"/>
        </w:rPr>
        <w:t xml:space="preserve"> </w:t>
      </w:r>
      <w:r w:rsidRPr="00380009">
        <w:rPr>
          <w:rFonts w:ascii="Times New Roman" w:eastAsia="Times New Roman" w:hAnsi="Times New Roman" w:cs="Times New Roman"/>
          <w:sz w:val="24"/>
          <w:szCs w:val="24"/>
          <w:lang w:eastAsia="ar-SA"/>
        </w:rPr>
        <w:t>Līguma 3.punkta nosacījumiem.</w:t>
      </w:r>
    </w:p>
    <w:p w14:paraId="7BC96D76" w14:textId="77777777" w:rsidR="00DE5265" w:rsidRPr="00380009" w:rsidRDefault="00DE5265" w:rsidP="002E0190">
      <w:pPr>
        <w:numPr>
          <w:ilvl w:val="1"/>
          <w:numId w:val="4"/>
        </w:numPr>
        <w:suppressAutoHyphens/>
        <w:spacing w:after="0" w:line="240" w:lineRule="auto"/>
        <w:ind w:left="851" w:hanging="425"/>
        <w:jc w:val="both"/>
        <w:rPr>
          <w:rFonts w:ascii="Times New Roman" w:eastAsia="Times New Roman" w:hAnsi="Times New Roman" w:cs="Times New Roman"/>
          <w:sz w:val="24"/>
          <w:szCs w:val="24"/>
          <w:lang w:eastAsia="ar-SA"/>
        </w:rPr>
      </w:pPr>
      <w:r w:rsidRPr="00380009">
        <w:rPr>
          <w:rFonts w:ascii="Times New Roman" w:eastAsia="Times New Roman" w:hAnsi="Times New Roman" w:cs="Times New Roman"/>
          <w:sz w:val="24"/>
          <w:szCs w:val="24"/>
          <w:lang w:eastAsia="ar-SA"/>
        </w:rPr>
        <w:t xml:space="preserve"> Katra Puse ir atbildīga par Līguma neizpildīšanu vai par to, ka Līgums nav izpildīts pienācīgi tās vainas dēļ.</w:t>
      </w:r>
    </w:p>
    <w:p w14:paraId="79793735" w14:textId="77777777" w:rsidR="00DE5265" w:rsidRPr="00380009" w:rsidRDefault="00DE5265" w:rsidP="00DE5265">
      <w:pPr>
        <w:suppressAutoHyphens/>
        <w:spacing w:after="0" w:line="240" w:lineRule="auto"/>
        <w:jc w:val="both"/>
        <w:rPr>
          <w:rFonts w:ascii="Times New Roman" w:eastAsia="Times New Roman" w:hAnsi="Times New Roman" w:cs="Times New Roman"/>
          <w:sz w:val="24"/>
          <w:szCs w:val="24"/>
          <w:lang w:eastAsia="ar-SA"/>
        </w:rPr>
      </w:pPr>
    </w:p>
    <w:p w14:paraId="3A47E976" w14:textId="77777777" w:rsidR="00DE5265" w:rsidRPr="00380009" w:rsidRDefault="00DE5265" w:rsidP="002E0190">
      <w:pPr>
        <w:numPr>
          <w:ilvl w:val="0"/>
          <w:numId w:val="4"/>
        </w:numPr>
        <w:suppressAutoHyphens/>
        <w:spacing w:after="0" w:line="240" w:lineRule="auto"/>
        <w:ind w:left="426" w:hanging="426"/>
        <w:jc w:val="both"/>
        <w:rPr>
          <w:rFonts w:ascii="Times New Roman" w:eastAsia="Times New Roman" w:hAnsi="Times New Roman" w:cs="Times New Roman"/>
          <w:b/>
          <w:bCs/>
          <w:sz w:val="24"/>
          <w:szCs w:val="24"/>
          <w:lang w:eastAsia="ar-SA"/>
        </w:rPr>
      </w:pPr>
      <w:r w:rsidRPr="00380009">
        <w:rPr>
          <w:rFonts w:ascii="Times New Roman" w:eastAsia="Times New Roman" w:hAnsi="Times New Roman" w:cs="Times New Roman"/>
          <w:b/>
          <w:bCs/>
          <w:sz w:val="24"/>
          <w:szCs w:val="24"/>
          <w:lang w:eastAsia="ar-SA"/>
        </w:rPr>
        <w:t>Pušu atbildība.</w:t>
      </w:r>
    </w:p>
    <w:p w14:paraId="73D41B6C" w14:textId="77777777" w:rsidR="00DE5265" w:rsidRPr="00380009" w:rsidRDefault="00DE5265" w:rsidP="002E0190">
      <w:pPr>
        <w:numPr>
          <w:ilvl w:val="1"/>
          <w:numId w:val="4"/>
        </w:numPr>
        <w:suppressAutoHyphens/>
        <w:spacing w:after="0" w:line="240" w:lineRule="auto"/>
        <w:ind w:left="851" w:hanging="425"/>
        <w:jc w:val="both"/>
        <w:rPr>
          <w:rFonts w:ascii="Times New Roman" w:eastAsia="Times New Roman" w:hAnsi="Times New Roman" w:cs="Times New Roman"/>
          <w:sz w:val="24"/>
          <w:szCs w:val="24"/>
          <w:lang w:eastAsia="ar-SA"/>
        </w:rPr>
      </w:pPr>
      <w:r w:rsidRPr="00380009">
        <w:rPr>
          <w:rFonts w:ascii="Times New Roman" w:eastAsia="Times New Roman" w:hAnsi="Times New Roman" w:cs="Times New Roman"/>
          <w:sz w:val="24"/>
          <w:szCs w:val="24"/>
          <w:lang w:eastAsia="ar-SA"/>
        </w:rPr>
        <w:t xml:space="preserve">Gadījumā, ja pakalpojums nav veikts atbilstoši Līguma noteikumiem </w:t>
      </w:r>
      <w:r w:rsidRPr="00380009">
        <w:rPr>
          <w:rFonts w:ascii="Times New Roman" w:eastAsia="Times New Roman" w:hAnsi="Times New Roman" w:cs="Times New Roman"/>
          <w:i/>
          <w:iCs/>
          <w:sz w:val="24"/>
          <w:szCs w:val="24"/>
          <w:lang w:eastAsia="ar-SA"/>
        </w:rPr>
        <w:t xml:space="preserve">Apdrošinātāja </w:t>
      </w:r>
      <w:r w:rsidRPr="00380009">
        <w:rPr>
          <w:rFonts w:ascii="Times New Roman" w:eastAsia="Times New Roman" w:hAnsi="Times New Roman" w:cs="Times New Roman"/>
          <w:sz w:val="24"/>
          <w:szCs w:val="24"/>
          <w:lang w:eastAsia="ar-SA"/>
        </w:rPr>
        <w:t xml:space="preserve">vainas dēļ, </w:t>
      </w:r>
      <w:r w:rsidRPr="00380009">
        <w:rPr>
          <w:rFonts w:ascii="Times New Roman" w:eastAsia="Times New Roman" w:hAnsi="Times New Roman" w:cs="Times New Roman"/>
          <w:i/>
          <w:iCs/>
          <w:sz w:val="24"/>
          <w:szCs w:val="24"/>
          <w:lang w:eastAsia="ar-SA"/>
        </w:rPr>
        <w:t xml:space="preserve">Apdrošinātājs </w:t>
      </w:r>
      <w:r w:rsidRPr="00380009">
        <w:rPr>
          <w:rFonts w:ascii="Times New Roman" w:eastAsia="Times New Roman" w:hAnsi="Times New Roman" w:cs="Times New Roman"/>
          <w:sz w:val="24"/>
          <w:szCs w:val="24"/>
          <w:lang w:eastAsia="ar-SA"/>
        </w:rPr>
        <w:t xml:space="preserve">uz sava riska un rēķina pēc </w:t>
      </w:r>
      <w:r w:rsidRPr="00380009">
        <w:rPr>
          <w:rFonts w:ascii="Times New Roman" w:eastAsia="Times New Roman" w:hAnsi="Times New Roman" w:cs="Times New Roman"/>
          <w:i/>
          <w:iCs/>
          <w:sz w:val="24"/>
          <w:szCs w:val="24"/>
          <w:lang w:eastAsia="ar-SA"/>
        </w:rPr>
        <w:t>Apdrošinājuma ņēmēja</w:t>
      </w:r>
      <w:r w:rsidRPr="00380009">
        <w:rPr>
          <w:rFonts w:ascii="Times New Roman" w:eastAsia="Times New Roman" w:hAnsi="Times New Roman" w:cs="Times New Roman"/>
          <w:sz w:val="24"/>
          <w:szCs w:val="24"/>
          <w:lang w:eastAsia="ar-SA"/>
        </w:rPr>
        <w:t xml:space="preserve"> pieprasījuma un </w:t>
      </w:r>
      <w:r w:rsidRPr="00380009">
        <w:rPr>
          <w:rFonts w:ascii="Times New Roman" w:eastAsia="Times New Roman" w:hAnsi="Times New Roman" w:cs="Times New Roman"/>
          <w:i/>
          <w:iCs/>
          <w:sz w:val="24"/>
          <w:szCs w:val="24"/>
          <w:lang w:eastAsia="ar-SA"/>
        </w:rPr>
        <w:t>Apdrošinājuma ņēmēja</w:t>
      </w:r>
      <w:r w:rsidRPr="00380009">
        <w:rPr>
          <w:rFonts w:ascii="Times New Roman" w:eastAsia="Times New Roman" w:hAnsi="Times New Roman" w:cs="Times New Roman"/>
          <w:sz w:val="24"/>
          <w:szCs w:val="24"/>
          <w:lang w:eastAsia="ar-SA"/>
        </w:rPr>
        <w:t xml:space="preserve"> noteiktajā termiņā novērš trūkumus, nepilnības vai neatbilstību Pakalpojuma veikšanā.</w:t>
      </w:r>
    </w:p>
    <w:p w14:paraId="2B2CE9FC" w14:textId="77777777" w:rsidR="00DE5265" w:rsidRPr="00380009" w:rsidRDefault="00DE5265" w:rsidP="002E0190">
      <w:pPr>
        <w:numPr>
          <w:ilvl w:val="1"/>
          <w:numId w:val="4"/>
        </w:numPr>
        <w:suppressAutoHyphens/>
        <w:spacing w:after="0" w:line="240" w:lineRule="auto"/>
        <w:ind w:left="851" w:hanging="425"/>
        <w:jc w:val="both"/>
        <w:rPr>
          <w:rFonts w:ascii="Times New Roman" w:eastAsia="Times New Roman" w:hAnsi="Times New Roman" w:cs="Times New Roman"/>
          <w:sz w:val="24"/>
          <w:szCs w:val="24"/>
          <w:lang w:eastAsia="ar-SA"/>
        </w:rPr>
      </w:pPr>
      <w:r w:rsidRPr="00380009">
        <w:rPr>
          <w:rFonts w:ascii="Times New Roman" w:eastAsia="Times New Roman" w:hAnsi="Times New Roman" w:cs="Times New Roman"/>
          <w:sz w:val="24"/>
          <w:szCs w:val="24"/>
          <w:lang w:eastAsia="ar-SA"/>
        </w:rPr>
        <w:t xml:space="preserve">Gadījumā, ja pakalpojums nav veikts atbilstoši Līguma noteikumiem </w:t>
      </w:r>
      <w:r w:rsidRPr="00380009">
        <w:rPr>
          <w:rFonts w:ascii="Times New Roman" w:eastAsia="Times New Roman" w:hAnsi="Times New Roman" w:cs="Times New Roman"/>
          <w:i/>
          <w:iCs/>
          <w:sz w:val="24"/>
          <w:szCs w:val="24"/>
          <w:lang w:eastAsia="ar-SA"/>
        </w:rPr>
        <w:t xml:space="preserve">Apdrošinājuma ņēmēja </w:t>
      </w:r>
      <w:r w:rsidRPr="00380009">
        <w:rPr>
          <w:rFonts w:ascii="Times New Roman" w:eastAsia="Times New Roman" w:hAnsi="Times New Roman" w:cs="Times New Roman"/>
          <w:sz w:val="24"/>
          <w:szCs w:val="24"/>
          <w:lang w:eastAsia="ar-SA"/>
        </w:rPr>
        <w:t xml:space="preserve">vainas dēļ, radušies zaudējumi tiek segti uz </w:t>
      </w:r>
      <w:r w:rsidRPr="00380009">
        <w:rPr>
          <w:rFonts w:ascii="Times New Roman" w:eastAsia="Times New Roman" w:hAnsi="Times New Roman" w:cs="Times New Roman"/>
          <w:i/>
          <w:iCs/>
          <w:sz w:val="24"/>
          <w:szCs w:val="24"/>
          <w:lang w:eastAsia="ar-SA"/>
        </w:rPr>
        <w:t xml:space="preserve">Apdrošinājuma ņēmēja </w:t>
      </w:r>
      <w:r w:rsidRPr="00380009">
        <w:rPr>
          <w:rFonts w:ascii="Times New Roman" w:eastAsia="Times New Roman" w:hAnsi="Times New Roman" w:cs="Times New Roman"/>
          <w:sz w:val="24"/>
          <w:szCs w:val="24"/>
          <w:lang w:eastAsia="ar-SA"/>
        </w:rPr>
        <w:t>riska un rēķina.</w:t>
      </w:r>
    </w:p>
    <w:p w14:paraId="751923D0" w14:textId="77777777" w:rsidR="00DE5265" w:rsidRPr="00380009" w:rsidRDefault="00DE5265" w:rsidP="00DE5265">
      <w:pPr>
        <w:suppressAutoHyphens/>
        <w:spacing w:after="0" w:line="240" w:lineRule="auto"/>
        <w:jc w:val="both"/>
        <w:rPr>
          <w:rFonts w:ascii="Times New Roman" w:eastAsia="Times New Roman" w:hAnsi="Times New Roman" w:cs="Times New Roman"/>
          <w:i/>
          <w:iCs/>
          <w:sz w:val="24"/>
          <w:szCs w:val="24"/>
          <w:lang w:eastAsia="ar-SA"/>
        </w:rPr>
      </w:pPr>
    </w:p>
    <w:p w14:paraId="607FD666" w14:textId="77777777" w:rsidR="00DE5265" w:rsidRPr="00380009" w:rsidRDefault="00DE5265" w:rsidP="002E0190">
      <w:pPr>
        <w:numPr>
          <w:ilvl w:val="0"/>
          <w:numId w:val="4"/>
        </w:numPr>
        <w:suppressAutoHyphens/>
        <w:spacing w:after="0" w:line="240" w:lineRule="auto"/>
        <w:ind w:left="426" w:hanging="426"/>
        <w:jc w:val="both"/>
        <w:rPr>
          <w:rFonts w:ascii="Times New Roman" w:eastAsia="Times New Roman" w:hAnsi="Times New Roman" w:cs="Times New Roman"/>
          <w:b/>
          <w:bCs/>
          <w:sz w:val="24"/>
          <w:szCs w:val="24"/>
          <w:lang w:eastAsia="ar-SA"/>
        </w:rPr>
      </w:pPr>
      <w:r w:rsidRPr="00380009">
        <w:rPr>
          <w:rFonts w:ascii="Times New Roman" w:eastAsia="Times New Roman" w:hAnsi="Times New Roman" w:cs="Times New Roman"/>
          <w:b/>
          <w:bCs/>
          <w:sz w:val="24"/>
          <w:szCs w:val="24"/>
          <w:lang w:eastAsia="ar-SA"/>
        </w:rPr>
        <w:t>Izmaiņas Līgumā, tā darbības pārtraukšana.</w:t>
      </w:r>
    </w:p>
    <w:p w14:paraId="2351005E" w14:textId="77777777" w:rsidR="00DE5265" w:rsidRPr="00380009" w:rsidRDefault="00DE5265" w:rsidP="002E0190">
      <w:pPr>
        <w:numPr>
          <w:ilvl w:val="1"/>
          <w:numId w:val="8"/>
        </w:numPr>
        <w:suppressAutoHyphens/>
        <w:spacing w:after="0" w:line="240" w:lineRule="auto"/>
        <w:ind w:left="851" w:hanging="425"/>
        <w:jc w:val="both"/>
        <w:rPr>
          <w:rFonts w:ascii="Times New Roman" w:eastAsia="Times New Roman" w:hAnsi="Times New Roman" w:cs="Times New Roman"/>
          <w:sz w:val="24"/>
          <w:szCs w:val="24"/>
          <w:lang w:eastAsia="ar-SA"/>
        </w:rPr>
      </w:pPr>
      <w:r w:rsidRPr="00380009">
        <w:rPr>
          <w:rFonts w:ascii="Times New Roman" w:eastAsia="Times New Roman" w:hAnsi="Times New Roman" w:cs="Times New Roman"/>
          <w:sz w:val="24"/>
          <w:szCs w:val="24"/>
          <w:lang w:eastAsia="ar-SA"/>
        </w:rPr>
        <w:t xml:space="preserve">Līgumu var papildināt, grozīt vai izbeigt, Pusēm savstarpēji vienojoties. Jebkuri Līguma grozījumi vai papildinājumi tiek noformēti </w:t>
      </w:r>
      <w:proofErr w:type="spellStart"/>
      <w:r w:rsidRPr="00380009">
        <w:rPr>
          <w:rFonts w:ascii="Times New Roman" w:eastAsia="Times New Roman" w:hAnsi="Times New Roman" w:cs="Times New Roman"/>
          <w:sz w:val="24"/>
          <w:szCs w:val="24"/>
          <w:lang w:eastAsia="ar-SA"/>
        </w:rPr>
        <w:t>rakstveidā</w:t>
      </w:r>
      <w:proofErr w:type="spellEnd"/>
      <w:r w:rsidRPr="00380009">
        <w:rPr>
          <w:rFonts w:ascii="Times New Roman" w:eastAsia="Times New Roman" w:hAnsi="Times New Roman" w:cs="Times New Roman"/>
          <w:sz w:val="24"/>
          <w:szCs w:val="24"/>
          <w:lang w:eastAsia="ar-SA"/>
        </w:rPr>
        <w:t xml:space="preserve"> un kļūst par šī Līguma neatņemamu sastāvdaļu. Līguma grozījumi stājas spēkā no brīža, kad abas Puses to ir parakstījušas.</w:t>
      </w:r>
    </w:p>
    <w:p w14:paraId="7587CC8B" w14:textId="77777777" w:rsidR="00DE5265" w:rsidRPr="00380009" w:rsidRDefault="00DE5265" w:rsidP="002E0190">
      <w:pPr>
        <w:numPr>
          <w:ilvl w:val="1"/>
          <w:numId w:val="8"/>
        </w:numPr>
        <w:suppressAutoHyphens/>
        <w:spacing w:after="0" w:line="240" w:lineRule="auto"/>
        <w:ind w:left="851" w:hanging="425"/>
        <w:jc w:val="both"/>
        <w:rPr>
          <w:rFonts w:ascii="Times New Roman" w:eastAsia="Times New Roman" w:hAnsi="Times New Roman" w:cs="Times New Roman"/>
          <w:sz w:val="24"/>
          <w:szCs w:val="24"/>
          <w:lang w:eastAsia="ar-SA"/>
        </w:rPr>
      </w:pPr>
      <w:r w:rsidRPr="00380009">
        <w:rPr>
          <w:rFonts w:ascii="Times New Roman" w:eastAsia="Times New Roman" w:hAnsi="Times New Roman" w:cs="Times New Roman"/>
          <w:sz w:val="24"/>
          <w:szCs w:val="24"/>
          <w:lang w:eastAsia="ar-SA"/>
        </w:rPr>
        <w:t xml:space="preserve">Līgums var tikt pārtraukts Latvijas Republikas normatīvajos aktos noteiktajā kārtībā, ja visas </w:t>
      </w:r>
      <w:r w:rsidRPr="00380009">
        <w:rPr>
          <w:rFonts w:ascii="Times New Roman" w:eastAsia="Times New Roman" w:hAnsi="Times New Roman" w:cs="Times New Roman"/>
          <w:i/>
          <w:sz w:val="24"/>
          <w:szCs w:val="24"/>
          <w:lang w:eastAsia="ar-SA"/>
        </w:rPr>
        <w:t>Apdrošinājuma ņēmēja</w:t>
      </w:r>
      <w:r w:rsidRPr="00380009">
        <w:rPr>
          <w:rFonts w:ascii="Times New Roman" w:eastAsia="Times New Roman" w:hAnsi="Times New Roman" w:cs="Times New Roman"/>
          <w:sz w:val="24"/>
          <w:szCs w:val="24"/>
          <w:lang w:eastAsia="ar-SA"/>
        </w:rPr>
        <w:t xml:space="preserve"> uzņemtās saistības attiecībā uz noslēgtajiem apdrošināšanas līgumiem ir beigušās.</w:t>
      </w:r>
    </w:p>
    <w:p w14:paraId="75BEEBC0" w14:textId="77777777" w:rsidR="00DE5265" w:rsidRPr="00380009" w:rsidRDefault="00DE5265" w:rsidP="00DE5265">
      <w:pPr>
        <w:suppressAutoHyphens/>
        <w:spacing w:after="0" w:line="240" w:lineRule="auto"/>
        <w:jc w:val="both"/>
        <w:rPr>
          <w:rFonts w:ascii="Times New Roman" w:eastAsia="Times New Roman" w:hAnsi="Times New Roman" w:cs="Times New Roman"/>
          <w:sz w:val="24"/>
          <w:szCs w:val="24"/>
          <w:lang w:eastAsia="ar-SA"/>
        </w:rPr>
      </w:pPr>
    </w:p>
    <w:p w14:paraId="38671D4F" w14:textId="77777777" w:rsidR="00DE5265" w:rsidRPr="00380009" w:rsidRDefault="00DE5265" w:rsidP="002E0190">
      <w:pPr>
        <w:numPr>
          <w:ilvl w:val="0"/>
          <w:numId w:val="4"/>
        </w:numPr>
        <w:suppressAutoHyphens/>
        <w:spacing w:after="0" w:line="240" w:lineRule="auto"/>
        <w:ind w:left="426" w:hanging="426"/>
        <w:jc w:val="both"/>
        <w:rPr>
          <w:rFonts w:ascii="Times New Roman" w:eastAsia="Times New Roman" w:hAnsi="Times New Roman" w:cs="Times New Roman"/>
          <w:b/>
          <w:bCs/>
          <w:sz w:val="24"/>
          <w:szCs w:val="24"/>
          <w:lang w:eastAsia="ar-SA"/>
        </w:rPr>
      </w:pPr>
      <w:r w:rsidRPr="00380009">
        <w:rPr>
          <w:rFonts w:ascii="Times New Roman" w:eastAsia="Times New Roman" w:hAnsi="Times New Roman" w:cs="Times New Roman"/>
          <w:b/>
          <w:bCs/>
          <w:sz w:val="24"/>
          <w:szCs w:val="24"/>
          <w:lang w:eastAsia="ar-SA"/>
        </w:rPr>
        <w:t>Strīdu risināšanas kārtība.</w:t>
      </w:r>
    </w:p>
    <w:p w14:paraId="66DC4394" w14:textId="77777777" w:rsidR="00DE5265" w:rsidRPr="00380009" w:rsidRDefault="00DE5265" w:rsidP="002E0190">
      <w:pPr>
        <w:numPr>
          <w:ilvl w:val="1"/>
          <w:numId w:val="9"/>
        </w:numPr>
        <w:suppressAutoHyphens/>
        <w:spacing w:after="0" w:line="240" w:lineRule="auto"/>
        <w:ind w:left="851" w:hanging="425"/>
        <w:jc w:val="both"/>
        <w:rPr>
          <w:rFonts w:ascii="Times New Roman" w:eastAsia="Times New Roman" w:hAnsi="Times New Roman" w:cs="Times New Roman"/>
          <w:sz w:val="24"/>
          <w:szCs w:val="24"/>
          <w:lang w:eastAsia="ar-SA"/>
        </w:rPr>
      </w:pPr>
      <w:r w:rsidRPr="00380009">
        <w:rPr>
          <w:rFonts w:ascii="Times New Roman" w:eastAsia="Times New Roman" w:hAnsi="Times New Roman" w:cs="Times New Roman"/>
          <w:sz w:val="24"/>
          <w:szCs w:val="24"/>
          <w:lang w:eastAsia="ar-SA"/>
        </w:rPr>
        <w:t>Jebkurus strīdus un nesaskaņas, kas Pušu starpā var rasties šī Līguma izpildes sakarā, Puses centīsies atrisināt savstarpējo pārrunu ceļā. Ja vienošanās netiek panākta, tad strīds var tikt nodots izskatīšanai tiesā Latvijas Republikas normatīvajos aktos noteiktajā kārtībā.</w:t>
      </w:r>
    </w:p>
    <w:p w14:paraId="2B19637A" w14:textId="77777777" w:rsidR="00DE5265" w:rsidRPr="00380009" w:rsidRDefault="00DE5265" w:rsidP="002E0190">
      <w:pPr>
        <w:numPr>
          <w:ilvl w:val="1"/>
          <w:numId w:val="9"/>
        </w:numPr>
        <w:suppressAutoHyphens/>
        <w:spacing w:after="0" w:line="240" w:lineRule="auto"/>
        <w:ind w:left="851" w:hanging="425"/>
        <w:jc w:val="both"/>
        <w:rPr>
          <w:rFonts w:ascii="Times New Roman" w:eastAsia="Times New Roman" w:hAnsi="Times New Roman" w:cs="Times New Roman"/>
          <w:sz w:val="24"/>
          <w:szCs w:val="24"/>
          <w:lang w:eastAsia="ar-SA"/>
        </w:rPr>
      </w:pPr>
      <w:r w:rsidRPr="00380009">
        <w:rPr>
          <w:rFonts w:ascii="Times New Roman" w:eastAsia="Times New Roman" w:hAnsi="Times New Roman" w:cs="Times New Roman"/>
          <w:sz w:val="24"/>
          <w:szCs w:val="24"/>
          <w:lang w:eastAsia="ar-SA"/>
        </w:rPr>
        <w:t>Visas pretenzijas, kas Pusēm rodas vienai pret otru ir noformējams rakstiski. Pretenzijas uzskatāmas par iesniegtām, ja tās nosūtītas otrai Pusei ar ierakstītu vēstuli, kurjerpastu vai nodotas pret parakstu Pušu pārstāvjiem.</w:t>
      </w:r>
    </w:p>
    <w:p w14:paraId="080A0994" w14:textId="77777777" w:rsidR="00DE5265" w:rsidRPr="00380009" w:rsidRDefault="00DE5265" w:rsidP="00DE5265">
      <w:pPr>
        <w:suppressAutoHyphens/>
        <w:spacing w:after="0" w:line="240" w:lineRule="auto"/>
        <w:jc w:val="both"/>
        <w:rPr>
          <w:rFonts w:ascii="Times New Roman" w:eastAsia="Times New Roman" w:hAnsi="Times New Roman" w:cs="Times New Roman"/>
          <w:b/>
          <w:bCs/>
          <w:sz w:val="24"/>
          <w:szCs w:val="24"/>
          <w:lang w:eastAsia="ar-SA"/>
        </w:rPr>
      </w:pPr>
    </w:p>
    <w:p w14:paraId="041E2678" w14:textId="77777777" w:rsidR="00DE5265" w:rsidRPr="00380009" w:rsidRDefault="00DE5265" w:rsidP="002E0190">
      <w:pPr>
        <w:numPr>
          <w:ilvl w:val="0"/>
          <w:numId w:val="4"/>
        </w:numPr>
        <w:suppressAutoHyphens/>
        <w:spacing w:after="0" w:line="240" w:lineRule="auto"/>
        <w:ind w:left="426" w:hanging="426"/>
        <w:jc w:val="both"/>
        <w:rPr>
          <w:rFonts w:ascii="Times New Roman" w:eastAsia="Times New Roman" w:hAnsi="Times New Roman" w:cs="Times New Roman"/>
          <w:b/>
          <w:bCs/>
          <w:sz w:val="24"/>
          <w:szCs w:val="24"/>
          <w:lang w:eastAsia="ar-SA"/>
        </w:rPr>
      </w:pPr>
      <w:r w:rsidRPr="00380009">
        <w:rPr>
          <w:rFonts w:ascii="Times New Roman" w:eastAsia="Times New Roman" w:hAnsi="Times New Roman" w:cs="Times New Roman"/>
          <w:b/>
          <w:bCs/>
          <w:sz w:val="24"/>
          <w:szCs w:val="24"/>
          <w:lang w:eastAsia="ar-SA"/>
        </w:rPr>
        <w:t>Nepārvarama vara.</w:t>
      </w:r>
    </w:p>
    <w:p w14:paraId="13B689CF" w14:textId="77777777" w:rsidR="00DE5265" w:rsidRPr="00380009" w:rsidRDefault="00DE5265" w:rsidP="002E0190">
      <w:pPr>
        <w:numPr>
          <w:ilvl w:val="1"/>
          <w:numId w:val="10"/>
        </w:numPr>
        <w:suppressAutoHyphens/>
        <w:spacing w:after="0" w:line="240" w:lineRule="auto"/>
        <w:ind w:left="851" w:hanging="425"/>
        <w:jc w:val="both"/>
        <w:rPr>
          <w:rFonts w:ascii="Times New Roman" w:eastAsia="Times New Roman" w:hAnsi="Times New Roman" w:cs="Times New Roman"/>
          <w:sz w:val="24"/>
          <w:szCs w:val="24"/>
          <w:lang w:eastAsia="ar-SA"/>
        </w:rPr>
      </w:pPr>
      <w:r w:rsidRPr="00380009">
        <w:rPr>
          <w:rFonts w:ascii="Times New Roman" w:eastAsia="Times New Roman" w:hAnsi="Times New Roman" w:cs="Times New Roman"/>
          <w:sz w:val="24"/>
          <w:szCs w:val="24"/>
          <w:lang w:eastAsia="ar-SA"/>
        </w:rPr>
        <w:t>Puses tiek atbrīvotas no atbildības par Līguma pilnīgu vai daļēju neizpildi, ja šāda neizpilde radusies nepārvaramas varas un/vai ārkārtēja rakstura apstākļu rezultātā, kuru darbība sākusies pēc Līguma noslēgšanas, kuru Puses nevarēja iepriekš ne paredzēt, ne novērst. Pie nepārvaramas varas vai ārkārtēja rakstura apstākļiem pieskaitāmi: stihiskas nelaimes, avārijas, katastrofas, epidēmijas, kara darbības, blokādes, valsts un pašvaldības institūciju izdoti normatīvie akti vai to rīcība, kas būtiski ierobežo un aizskar Pušu tiesības un ietekmē uzņemtās saistības, kā arī jebkuri citi apstākļi, kas nav pakļauti saprātīgai kontrolei.</w:t>
      </w:r>
    </w:p>
    <w:p w14:paraId="5CD19739" w14:textId="77777777" w:rsidR="00DE5265" w:rsidRPr="00380009" w:rsidRDefault="00DE5265" w:rsidP="002E0190">
      <w:pPr>
        <w:numPr>
          <w:ilvl w:val="1"/>
          <w:numId w:val="10"/>
        </w:numPr>
        <w:suppressAutoHyphens/>
        <w:spacing w:after="0" w:line="240" w:lineRule="auto"/>
        <w:ind w:left="851" w:hanging="425"/>
        <w:jc w:val="both"/>
        <w:rPr>
          <w:rFonts w:ascii="Times New Roman" w:eastAsia="Times New Roman" w:hAnsi="Times New Roman" w:cs="Times New Roman"/>
          <w:sz w:val="24"/>
          <w:szCs w:val="24"/>
          <w:lang w:eastAsia="ar-SA"/>
        </w:rPr>
      </w:pPr>
      <w:r w:rsidRPr="00380009">
        <w:rPr>
          <w:rFonts w:ascii="Times New Roman" w:eastAsia="Times New Roman" w:hAnsi="Times New Roman" w:cs="Times New Roman"/>
          <w:sz w:val="24"/>
          <w:szCs w:val="24"/>
          <w:lang w:eastAsia="ar-SA"/>
        </w:rPr>
        <w:t xml:space="preserve">Puses, kas atsaucas uz nepārvaramas varas vai ārkārtēja rakstura apstākļu darbību, nekavējoties par šādiem apstākļiem </w:t>
      </w:r>
      <w:proofErr w:type="spellStart"/>
      <w:r w:rsidRPr="00380009">
        <w:rPr>
          <w:rFonts w:ascii="Times New Roman" w:eastAsia="Times New Roman" w:hAnsi="Times New Roman" w:cs="Times New Roman"/>
          <w:sz w:val="24"/>
          <w:szCs w:val="24"/>
          <w:lang w:eastAsia="ar-SA"/>
        </w:rPr>
        <w:t>rakstveidā</w:t>
      </w:r>
      <w:proofErr w:type="spellEnd"/>
      <w:r w:rsidRPr="00380009">
        <w:rPr>
          <w:rFonts w:ascii="Times New Roman" w:eastAsia="Times New Roman" w:hAnsi="Times New Roman" w:cs="Times New Roman"/>
          <w:sz w:val="24"/>
          <w:szCs w:val="24"/>
          <w:lang w:eastAsia="ar-SA"/>
        </w:rPr>
        <w:t xml:space="preserve"> ziņo otrai Pusei. Ziņojumā jānorāda, kādā termiņā pēc viņa uzskata ir iespējama un paredzama viņa Līgumā paredzēto saistību izpilde, un pēc pieprasījuma šādam ziņojumam ir jāpievieno izziņa, kuru izsniegusi kompetenta institūcija, un kura satur ārkārtējo apstākļu darbības apstiprinājumu un to raksturojumu (ja pastāv institūcija, kurs kompetencē ir izsniegt izziņu  par konkrētajiem apstākļiem).</w:t>
      </w:r>
    </w:p>
    <w:p w14:paraId="6FA35B6B" w14:textId="77777777" w:rsidR="00DE5265" w:rsidRPr="00380009" w:rsidRDefault="00DE5265" w:rsidP="00DE5265">
      <w:pPr>
        <w:suppressAutoHyphens/>
        <w:spacing w:after="0" w:line="240" w:lineRule="auto"/>
        <w:jc w:val="both"/>
        <w:rPr>
          <w:rFonts w:ascii="Times New Roman" w:eastAsia="Times New Roman" w:hAnsi="Times New Roman" w:cs="Times New Roman"/>
          <w:sz w:val="24"/>
          <w:szCs w:val="24"/>
          <w:lang w:eastAsia="ar-SA"/>
        </w:rPr>
      </w:pPr>
    </w:p>
    <w:p w14:paraId="68F6FF6B" w14:textId="77777777" w:rsidR="00DE5265" w:rsidRPr="00380009" w:rsidRDefault="00DE5265" w:rsidP="002E0190">
      <w:pPr>
        <w:numPr>
          <w:ilvl w:val="0"/>
          <w:numId w:val="4"/>
        </w:numPr>
        <w:suppressAutoHyphens/>
        <w:spacing w:after="0" w:line="240" w:lineRule="auto"/>
        <w:ind w:left="426" w:hanging="426"/>
        <w:jc w:val="both"/>
        <w:rPr>
          <w:rFonts w:ascii="Times New Roman" w:eastAsia="Times New Roman" w:hAnsi="Times New Roman" w:cs="Times New Roman"/>
          <w:b/>
          <w:bCs/>
          <w:sz w:val="24"/>
          <w:szCs w:val="24"/>
          <w:lang w:eastAsia="ar-SA"/>
        </w:rPr>
      </w:pPr>
      <w:r w:rsidRPr="00380009">
        <w:rPr>
          <w:rFonts w:ascii="Times New Roman" w:eastAsia="Times New Roman" w:hAnsi="Times New Roman" w:cs="Times New Roman"/>
          <w:b/>
          <w:bCs/>
          <w:sz w:val="24"/>
          <w:szCs w:val="24"/>
          <w:lang w:eastAsia="ar-SA"/>
        </w:rPr>
        <w:lastRenderedPageBreak/>
        <w:t>Citi noteikumi.</w:t>
      </w:r>
    </w:p>
    <w:p w14:paraId="66B1AD45" w14:textId="77777777" w:rsidR="00DE5265" w:rsidRPr="00380009" w:rsidRDefault="00DE5265" w:rsidP="002E0190">
      <w:pPr>
        <w:numPr>
          <w:ilvl w:val="1"/>
          <w:numId w:val="11"/>
        </w:numPr>
        <w:suppressAutoHyphens/>
        <w:spacing w:after="0" w:line="240" w:lineRule="auto"/>
        <w:ind w:left="851" w:hanging="425"/>
        <w:jc w:val="both"/>
        <w:rPr>
          <w:rFonts w:ascii="Times New Roman" w:eastAsia="Times New Roman" w:hAnsi="Times New Roman" w:cs="Times New Roman"/>
          <w:sz w:val="24"/>
          <w:szCs w:val="24"/>
          <w:lang w:eastAsia="ar-SA"/>
        </w:rPr>
      </w:pPr>
      <w:r w:rsidRPr="00380009">
        <w:rPr>
          <w:rFonts w:ascii="Times New Roman" w:eastAsia="Times New Roman" w:hAnsi="Times New Roman" w:cs="Times New Roman"/>
          <w:sz w:val="24"/>
          <w:szCs w:val="24"/>
          <w:lang w:eastAsia="ar-SA"/>
        </w:rPr>
        <w:t xml:space="preserve">Šis Līgums ir saistošs </w:t>
      </w:r>
      <w:r w:rsidRPr="00380009">
        <w:rPr>
          <w:rFonts w:ascii="Times New Roman" w:eastAsia="Times New Roman" w:hAnsi="Times New Roman" w:cs="Times New Roman"/>
          <w:i/>
          <w:iCs/>
          <w:sz w:val="24"/>
          <w:szCs w:val="24"/>
          <w:lang w:eastAsia="ar-SA"/>
        </w:rPr>
        <w:t>Apdrošinājuma ņēmējam</w:t>
      </w:r>
      <w:r w:rsidRPr="00380009">
        <w:rPr>
          <w:rFonts w:ascii="Times New Roman" w:eastAsia="Times New Roman" w:hAnsi="Times New Roman" w:cs="Times New Roman"/>
          <w:sz w:val="24"/>
          <w:szCs w:val="24"/>
          <w:lang w:eastAsia="ar-SA"/>
        </w:rPr>
        <w:t xml:space="preserve"> un </w:t>
      </w:r>
      <w:r w:rsidRPr="00380009">
        <w:rPr>
          <w:rFonts w:ascii="Times New Roman" w:eastAsia="Times New Roman" w:hAnsi="Times New Roman" w:cs="Times New Roman"/>
          <w:i/>
          <w:iCs/>
          <w:sz w:val="24"/>
          <w:szCs w:val="24"/>
          <w:lang w:eastAsia="ar-SA"/>
        </w:rPr>
        <w:t>Apdrošinātājam</w:t>
      </w:r>
      <w:r w:rsidRPr="00380009">
        <w:rPr>
          <w:rFonts w:ascii="Times New Roman" w:eastAsia="Times New Roman" w:hAnsi="Times New Roman" w:cs="Times New Roman"/>
          <w:sz w:val="24"/>
          <w:szCs w:val="24"/>
          <w:lang w:eastAsia="ar-SA"/>
        </w:rPr>
        <w:t>, kā arī visām trešajām personām, kas likumīgi pārņem viņu tiesības un pienākumus.</w:t>
      </w:r>
    </w:p>
    <w:p w14:paraId="49512481" w14:textId="77777777" w:rsidR="00DE5265" w:rsidRPr="00380009" w:rsidRDefault="00DE5265" w:rsidP="002E0190">
      <w:pPr>
        <w:numPr>
          <w:ilvl w:val="1"/>
          <w:numId w:val="11"/>
        </w:numPr>
        <w:suppressAutoHyphens/>
        <w:spacing w:after="0" w:line="240" w:lineRule="auto"/>
        <w:ind w:left="851" w:hanging="425"/>
        <w:jc w:val="both"/>
        <w:rPr>
          <w:rFonts w:ascii="Times New Roman" w:eastAsia="Times New Roman" w:hAnsi="Times New Roman" w:cs="Times New Roman"/>
          <w:sz w:val="24"/>
          <w:szCs w:val="24"/>
          <w:lang w:eastAsia="ar-SA"/>
        </w:rPr>
      </w:pPr>
      <w:r w:rsidRPr="00380009">
        <w:rPr>
          <w:rFonts w:ascii="Times New Roman" w:eastAsia="Times New Roman" w:hAnsi="Times New Roman" w:cs="Times New Roman"/>
          <w:sz w:val="24"/>
          <w:szCs w:val="24"/>
          <w:lang w:eastAsia="ar-SA"/>
        </w:rPr>
        <w:t>Puses apņemas neizpaust trešajām personām konfidenciālu informāciju, ko abas Puses ieguvušas Līguma izpildes laikā viena no otras, izņemot normatīvajos aktos noteiktā kārtībā un gadījumā.</w:t>
      </w:r>
    </w:p>
    <w:p w14:paraId="48F24D0B" w14:textId="77777777" w:rsidR="00DE5265" w:rsidRPr="00380009" w:rsidRDefault="00DE5265" w:rsidP="002E0190">
      <w:pPr>
        <w:numPr>
          <w:ilvl w:val="1"/>
          <w:numId w:val="11"/>
        </w:numPr>
        <w:suppressAutoHyphens/>
        <w:spacing w:after="0" w:line="240" w:lineRule="auto"/>
        <w:ind w:left="851" w:hanging="425"/>
        <w:jc w:val="both"/>
        <w:rPr>
          <w:rFonts w:ascii="Times New Roman" w:eastAsia="Times New Roman" w:hAnsi="Times New Roman" w:cs="Times New Roman"/>
          <w:sz w:val="24"/>
          <w:szCs w:val="24"/>
          <w:lang w:eastAsia="ar-SA"/>
        </w:rPr>
      </w:pPr>
      <w:r w:rsidRPr="00380009">
        <w:rPr>
          <w:rFonts w:ascii="Times New Roman" w:eastAsia="Times New Roman" w:hAnsi="Times New Roman" w:cs="Times New Roman"/>
          <w:sz w:val="24"/>
          <w:szCs w:val="24"/>
          <w:lang w:eastAsia="ar-SA"/>
        </w:rPr>
        <w:t>Līgums ir noslēgts, tiek interpretēts un pildīts saskaņā ar Latvijas Republikas normatīvajiem aktiem.</w:t>
      </w:r>
    </w:p>
    <w:p w14:paraId="12827338" w14:textId="77777777" w:rsidR="00DE5265" w:rsidRDefault="00DE5265" w:rsidP="002E0190">
      <w:pPr>
        <w:numPr>
          <w:ilvl w:val="1"/>
          <w:numId w:val="11"/>
        </w:numPr>
        <w:suppressAutoHyphens/>
        <w:spacing w:after="0" w:line="240" w:lineRule="auto"/>
        <w:ind w:left="851" w:hanging="425"/>
        <w:jc w:val="both"/>
        <w:rPr>
          <w:rFonts w:ascii="Times New Roman" w:eastAsia="Times New Roman" w:hAnsi="Times New Roman" w:cs="Times New Roman"/>
          <w:sz w:val="24"/>
          <w:szCs w:val="24"/>
          <w:lang w:eastAsia="ar-SA"/>
        </w:rPr>
      </w:pPr>
      <w:r w:rsidRPr="00380009">
        <w:rPr>
          <w:rFonts w:ascii="Times New Roman" w:eastAsia="Times New Roman" w:hAnsi="Times New Roman" w:cs="Times New Roman"/>
          <w:sz w:val="24"/>
          <w:szCs w:val="24"/>
          <w:lang w:eastAsia="ar-SA"/>
        </w:rPr>
        <w:t>Visai sarakstei, saskaņojumiem, dokumentācijai un citai informācijai, ar kuru apmainās Puses, un, kura ir attiecināma uz Līgumu, ir jābūt latviešu valodā, noformētai rakstiski, un tai ir jābūt iesniegtai otrai Pusei personiski pret parakstu vai nosūtītai ierakstītā vēstulē uz attiecīgās Puses juridisko adresi.</w:t>
      </w:r>
    </w:p>
    <w:p w14:paraId="1624D2AD" w14:textId="77777777" w:rsidR="00585D27" w:rsidRDefault="00585D27" w:rsidP="002E0190">
      <w:pPr>
        <w:numPr>
          <w:ilvl w:val="1"/>
          <w:numId w:val="11"/>
        </w:numPr>
        <w:suppressAutoHyphens/>
        <w:spacing w:after="0" w:line="240" w:lineRule="auto"/>
        <w:ind w:left="851" w:hanging="425"/>
        <w:jc w:val="both"/>
        <w:rPr>
          <w:rFonts w:ascii="Times New Roman" w:eastAsia="Times New Roman" w:hAnsi="Times New Roman" w:cs="Times New Roman"/>
          <w:sz w:val="24"/>
          <w:szCs w:val="24"/>
          <w:lang w:eastAsia="ar-SA"/>
        </w:rPr>
      </w:pPr>
      <w:r w:rsidRPr="00585D27">
        <w:rPr>
          <w:rFonts w:ascii="Times New Roman" w:eastAsia="Times New Roman" w:hAnsi="Times New Roman" w:cs="Times New Roman"/>
          <w:sz w:val="24"/>
          <w:szCs w:val="24"/>
          <w:lang w:eastAsia="ar-SA"/>
        </w:rPr>
        <w:t>Puses paraksta Līgumu ar drošu elektronisko parakstu, kas satur laika zīmogu. Līguma parakstīšanas datums ir pēdējā pievienotā drošā elektroniskā paraksta laiks.</w:t>
      </w:r>
    </w:p>
    <w:p w14:paraId="318AE51D" w14:textId="160698E9" w:rsidR="00DE5265" w:rsidRPr="00380009" w:rsidRDefault="00DE5265" w:rsidP="002E0190">
      <w:pPr>
        <w:numPr>
          <w:ilvl w:val="1"/>
          <w:numId w:val="11"/>
        </w:numPr>
        <w:suppressAutoHyphens/>
        <w:spacing w:after="0" w:line="240" w:lineRule="auto"/>
        <w:ind w:left="851" w:hanging="425"/>
        <w:jc w:val="both"/>
        <w:rPr>
          <w:rFonts w:ascii="Times New Roman" w:eastAsia="Times New Roman" w:hAnsi="Times New Roman" w:cs="Times New Roman"/>
          <w:sz w:val="24"/>
          <w:szCs w:val="24"/>
          <w:lang w:eastAsia="ar-SA"/>
        </w:rPr>
      </w:pPr>
      <w:r w:rsidRPr="00380009">
        <w:rPr>
          <w:rFonts w:ascii="Times New Roman" w:eastAsia="Times New Roman" w:hAnsi="Times New Roman" w:cs="Times New Roman"/>
          <w:sz w:val="24"/>
          <w:szCs w:val="24"/>
          <w:lang w:eastAsia="ar-SA"/>
        </w:rPr>
        <w:t xml:space="preserve">Visi Līguma pielikumi ir neatņemama šī Līguma sastāvdaļa. </w:t>
      </w:r>
    </w:p>
    <w:p w14:paraId="38846519" w14:textId="77777777" w:rsidR="00DE5265" w:rsidRPr="00380009" w:rsidRDefault="00DE5265" w:rsidP="002E0190">
      <w:pPr>
        <w:numPr>
          <w:ilvl w:val="1"/>
          <w:numId w:val="11"/>
        </w:numPr>
        <w:suppressAutoHyphens/>
        <w:spacing w:after="0" w:line="240" w:lineRule="auto"/>
        <w:ind w:left="851" w:hanging="425"/>
        <w:jc w:val="both"/>
        <w:rPr>
          <w:rFonts w:ascii="Times New Roman" w:eastAsia="Times New Roman" w:hAnsi="Times New Roman" w:cs="Times New Roman"/>
          <w:sz w:val="24"/>
          <w:szCs w:val="24"/>
          <w:lang w:eastAsia="ar-SA"/>
        </w:rPr>
      </w:pPr>
      <w:r w:rsidRPr="00380009">
        <w:rPr>
          <w:rFonts w:ascii="Times New Roman" w:eastAsia="Times New Roman" w:hAnsi="Times New Roman" w:cs="Times New Roman"/>
          <w:sz w:val="24"/>
          <w:szCs w:val="24"/>
          <w:lang w:eastAsia="ar-SA"/>
        </w:rPr>
        <w:t>Parakstot šo Līgumu, abas Puses apliecina, ka ir iepazinušās ar šī Līguma nosacījumiem, tie Pusēm ir saprotami un Puses apņemas tos pildīt un ievērot.</w:t>
      </w:r>
    </w:p>
    <w:p w14:paraId="764F873D" w14:textId="3ECBE90F" w:rsidR="00585D27" w:rsidRPr="00585D27" w:rsidRDefault="00DE5265" w:rsidP="00585D27">
      <w:pPr>
        <w:numPr>
          <w:ilvl w:val="1"/>
          <w:numId w:val="11"/>
        </w:numPr>
        <w:suppressAutoHyphens/>
        <w:spacing w:after="0" w:line="240" w:lineRule="auto"/>
        <w:ind w:left="851" w:hanging="425"/>
        <w:jc w:val="both"/>
        <w:rPr>
          <w:rFonts w:ascii="Times New Roman" w:eastAsia="Times New Roman" w:hAnsi="Times New Roman" w:cs="Times New Roman"/>
          <w:sz w:val="24"/>
          <w:szCs w:val="24"/>
          <w:lang w:eastAsia="ar-SA"/>
        </w:rPr>
      </w:pPr>
      <w:r w:rsidRPr="00380009">
        <w:rPr>
          <w:rFonts w:ascii="Times New Roman" w:eastAsia="Times New Roman" w:hAnsi="Times New Roman" w:cs="Times New Roman"/>
          <w:sz w:val="24"/>
          <w:szCs w:val="24"/>
          <w:lang w:eastAsia="ar-SA"/>
        </w:rPr>
        <w:t>Līguma pielikumi:</w:t>
      </w:r>
    </w:p>
    <w:p w14:paraId="3CD8698F" w14:textId="36BD73A8" w:rsidR="00DE5265" w:rsidRDefault="00DE5265" w:rsidP="00DE5265">
      <w:pPr>
        <w:numPr>
          <w:ilvl w:val="2"/>
          <w:numId w:val="11"/>
        </w:numPr>
        <w:suppressAutoHyphens/>
        <w:spacing w:after="0" w:line="240" w:lineRule="auto"/>
        <w:ind w:left="1560" w:hanging="709"/>
        <w:jc w:val="both"/>
        <w:rPr>
          <w:rFonts w:ascii="Times New Roman" w:eastAsia="Times New Roman" w:hAnsi="Times New Roman" w:cs="Times New Roman"/>
          <w:sz w:val="24"/>
          <w:szCs w:val="24"/>
          <w:lang w:eastAsia="ar-SA"/>
        </w:rPr>
      </w:pPr>
      <w:r w:rsidRPr="00380009">
        <w:rPr>
          <w:rFonts w:ascii="Times New Roman" w:eastAsia="Times New Roman" w:hAnsi="Times New Roman" w:cs="Times New Roman"/>
          <w:sz w:val="24"/>
          <w:szCs w:val="24"/>
          <w:lang w:eastAsia="ar-SA"/>
        </w:rPr>
        <w:t xml:space="preserve">Pielikums </w:t>
      </w:r>
      <w:r w:rsidR="00585D27">
        <w:rPr>
          <w:rFonts w:ascii="Times New Roman" w:eastAsia="Times New Roman" w:hAnsi="Times New Roman" w:cs="Times New Roman"/>
          <w:sz w:val="24"/>
          <w:szCs w:val="24"/>
          <w:lang w:eastAsia="ar-SA"/>
        </w:rPr>
        <w:t>Nr.1 – Cenu aptaujas “_______________________” piedāvājums.</w:t>
      </w:r>
    </w:p>
    <w:p w14:paraId="114C207B" w14:textId="77777777" w:rsidR="00585D27" w:rsidRPr="00585D27" w:rsidRDefault="00585D27" w:rsidP="00585D27">
      <w:pPr>
        <w:suppressAutoHyphens/>
        <w:spacing w:after="0" w:line="240" w:lineRule="auto"/>
        <w:jc w:val="both"/>
        <w:rPr>
          <w:rFonts w:ascii="Times New Roman" w:eastAsia="Times New Roman" w:hAnsi="Times New Roman" w:cs="Times New Roman"/>
          <w:sz w:val="24"/>
          <w:szCs w:val="24"/>
          <w:lang w:eastAsia="ar-SA"/>
        </w:rPr>
      </w:pPr>
    </w:p>
    <w:p w14:paraId="555677BA" w14:textId="77777777" w:rsidR="00DE5265" w:rsidRPr="00380009" w:rsidRDefault="00DE5265" w:rsidP="002E0190">
      <w:pPr>
        <w:numPr>
          <w:ilvl w:val="0"/>
          <w:numId w:val="4"/>
        </w:numPr>
        <w:suppressAutoHyphens/>
        <w:spacing w:after="0" w:line="240" w:lineRule="auto"/>
        <w:ind w:left="426" w:hanging="426"/>
        <w:jc w:val="both"/>
        <w:rPr>
          <w:rFonts w:ascii="Times New Roman" w:eastAsia="Times New Roman" w:hAnsi="Times New Roman" w:cs="Times New Roman"/>
          <w:b/>
          <w:bCs/>
          <w:sz w:val="24"/>
          <w:szCs w:val="24"/>
          <w:lang w:eastAsia="ar-SA"/>
        </w:rPr>
      </w:pPr>
      <w:r w:rsidRPr="00380009">
        <w:rPr>
          <w:rFonts w:ascii="Times New Roman" w:eastAsia="Times New Roman" w:hAnsi="Times New Roman" w:cs="Times New Roman"/>
          <w:b/>
          <w:bCs/>
          <w:sz w:val="24"/>
          <w:szCs w:val="24"/>
          <w:lang w:eastAsia="ar-SA"/>
        </w:rPr>
        <w:t>Pušu rekvizīti un paraksti.</w:t>
      </w:r>
    </w:p>
    <w:p w14:paraId="713C002C" w14:textId="77777777" w:rsidR="00DE5265" w:rsidRPr="00380009" w:rsidRDefault="00DE5265" w:rsidP="00DE5265">
      <w:pPr>
        <w:suppressAutoHyphens/>
        <w:spacing w:after="0" w:line="240" w:lineRule="auto"/>
        <w:jc w:val="both"/>
        <w:rPr>
          <w:rFonts w:ascii="Times New Roman" w:eastAsia="Times New Roman" w:hAnsi="Times New Roman" w:cs="Times New Roman"/>
          <w:sz w:val="24"/>
          <w:szCs w:val="24"/>
          <w:lang w:eastAsia="ar-SA"/>
        </w:rPr>
      </w:pPr>
    </w:p>
    <w:p w14:paraId="25DF7D84" w14:textId="1D900C90" w:rsidR="00DE5265" w:rsidRPr="00380009" w:rsidRDefault="00DE5265" w:rsidP="00DE5265">
      <w:pPr>
        <w:suppressAutoHyphens/>
        <w:spacing w:after="0" w:line="240" w:lineRule="auto"/>
        <w:jc w:val="both"/>
        <w:rPr>
          <w:rFonts w:ascii="Times New Roman" w:eastAsia="Times New Roman" w:hAnsi="Times New Roman" w:cs="Times New Roman"/>
          <w:b/>
          <w:sz w:val="24"/>
          <w:szCs w:val="24"/>
          <w:lang w:eastAsia="ar-SA"/>
        </w:rPr>
      </w:pPr>
      <w:r w:rsidRPr="00380009">
        <w:rPr>
          <w:rFonts w:ascii="Times New Roman" w:eastAsia="Times New Roman" w:hAnsi="Times New Roman" w:cs="Times New Roman"/>
          <w:b/>
          <w:sz w:val="24"/>
          <w:szCs w:val="24"/>
          <w:lang w:eastAsia="ar-SA"/>
        </w:rPr>
        <w:t>Apdrošinājuma ņēmēj</w:t>
      </w:r>
      <w:r w:rsidR="00585D27">
        <w:rPr>
          <w:rFonts w:ascii="Times New Roman" w:eastAsia="Times New Roman" w:hAnsi="Times New Roman" w:cs="Times New Roman"/>
          <w:b/>
          <w:sz w:val="24"/>
          <w:szCs w:val="24"/>
          <w:lang w:eastAsia="ar-SA"/>
        </w:rPr>
        <w:t>s:</w:t>
      </w:r>
      <w:r w:rsidR="00585D27">
        <w:rPr>
          <w:rFonts w:ascii="Times New Roman" w:eastAsia="Times New Roman" w:hAnsi="Times New Roman" w:cs="Times New Roman"/>
          <w:b/>
          <w:sz w:val="24"/>
          <w:szCs w:val="24"/>
          <w:lang w:eastAsia="ar-SA"/>
        </w:rPr>
        <w:tab/>
      </w:r>
      <w:r w:rsidR="00585D27">
        <w:rPr>
          <w:rFonts w:ascii="Times New Roman" w:eastAsia="Times New Roman" w:hAnsi="Times New Roman" w:cs="Times New Roman"/>
          <w:b/>
          <w:sz w:val="24"/>
          <w:szCs w:val="24"/>
          <w:lang w:eastAsia="ar-SA"/>
        </w:rPr>
        <w:tab/>
      </w:r>
      <w:r w:rsidR="00585D27">
        <w:rPr>
          <w:rFonts w:ascii="Times New Roman" w:eastAsia="Times New Roman" w:hAnsi="Times New Roman" w:cs="Times New Roman"/>
          <w:b/>
          <w:sz w:val="24"/>
          <w:szCs w:val="24"/>
          <w:lang w:eastAsia="ar-SA"/>
        </w:rPr>
        <w:tab/>
      </w:r>
      <w:r w:rsidR="00585D27">
        <w:rPr>
          <w:rFonts w:ascii="Times New Roman" w:eastAsia="Times New Roman" w:hAnsi="Times New Roman" w:cs="Times New Roman"/>
          <w:b/>
          <w:sz w:val="24"/>
          <w:szCs w:val="24"/>
          <w:lang w:eastAsia="ar-SA"/>
        </w:rPr>
        <w:tab/>
      </w:r>
      <w:r w:rsidRPr="00380009">
        <w:rPr>
          <w:rFonts w:ascii="Times New Roman" w:eastAsia="Times New Roman" w:hAnsi="Times New Roman" w:cs="Times New Roman"/>
          <w:b/>
          <w:sz w:val="24"/>
          <w:szCs w:val="24"/>
          <w:lang w:eastAsia="ar-SA"/>
        </w:rPr>
        <w:t>Apdrošinātājs</w:t>
      </w:r>
      <w:r w:rsidR="00585D27">
        <w:rPr>
          <w:rFonts w:ascii="Times New Roman" w:eastAsia="Times New Roman" w:hAnsi="Times New Roman" w:cs="Times New Roman"/>
          <w:b/>
          <w:sz w:val="24"/>
          <w:szCs w:val="24"/>
          <w:lang w:eastAsia="ar-SA"/>
        </w:rPr>
        <w:t>:</w:t>
      </w:r>
    </w:p>
    <w:p w14:paraId="09DEE93A" w14:textId="77777777" w:rsidR="00DE5265" w:rsidRPr="00380009" w:rsidRDefault="00DE5265" w:rsidP="00DE5265">
      <w:pPr>
        <w:suppressAutoHyphens/>
        <w:spacing w:after="0" w:line="240" w:lineRule="auto"/>
        <w:jc w:val="both"/>
        <w:rPr>
          <w:rFonts w:ascii="Times New Roman" w:eastAsia="Times New Roman" w:hAnsi="Times New Roman" w:cs="Times New Roman"/>
          <w:bCs/>
          <w:sz w:val="24"/>
          <w:szCs w:val="24"/>
          <w:lang w:eastAsia="ar-SA"/>
        </w:rPr>
      </w:pPr>
    </w:p>
    <w:tbl>
      <w:tblPr>
        <w:tblW w:w="0" w:type="auto"/>
        <w:tblLook w:val="04A0" w:firstRow="1" w:lastRow="0" w:firstColumn="1" w:lastColumn="0" w:noHBand="0" w:noVBand="1"/>
      </w:tblPr>
      <w:tblGrid>
        <w:gridCol w:w="4888"/>
        <w:gridCol w:w="4227"/>
      </w:tblGrid>
      <w:tr w:rsidR="00DE5265" w:rsidRPr="00380009" w14:paraId="69CF9CD6" w14:textId="77777777" w:rsidTr="00975EF3">
        <w:tc>
          <w:tcPr>
            <w:tcW w:w="5190" w:type="dxa"/>
          </w:tcPr>
          <w:p w14:paraId="47A6195B" w14:textId="77777777" w:rsidR="00DE5265" w:rsidRPr="00380009" w:rsidRDefault="00DE5265" w:rsidP="00975EF3">
            <w:pPr>
              <w:suppressAutoHyphens/>
              <w:spacing w:after="0" w:line="240" w:lineRule="auto"/>
              <w:jc w:val="both"/>
              <w:rPr>
                <w:rFonts w:ascii="Times New Roman" w:eastAsia="Times New Roman" w:hAnsi="Times New Roman" w:cs="Times New Roman"/>
                <w:bCs/>
                <w:sz w:val="24"/>
                <w:szCs w:val="24"/>
                <w:lang w:eastAsia="ar-SA"/>
              </w:rPr>
            </w:pPr>
          </w:p>
          <w:p w14:paraId="7ACAF0ED" w14:textId="5EA8D418" w:rsidR="00DE5265" w:rsidRPr="00380009" w:rsidRDefault="00585D27" w:rsidP="00975EF3">
            <w:pPr>
              <w:suppressAutoHyphens/>
              <w:spacing w:after="0" w:line="240" w:lineRule="auto"/>
              <w:jc w:val="both"/>
              <w:rPr>
                <w:rFonts w:ascii="Times New Roman" w:eastAsia="Times New Roman" w:hAnsi="Times New Roman" w:cs="Times New Roman"/>
                <w:bCs/>
                <w:sz w:val="24"/>
                <w:szCs w:val="24"/>
                <w:lang w:eastAsia="ar-SA"/>
              </w:rPr>
            </w:pPr>
            <w:r>
              <w:rPr>
                <w:rFonts w:ascii="Times New Roman" w:eastAsia="Times New Roman" w:hAnsi="Times New Roman" w:cs="Times New Roman"/>
                <w:bCs/>
                <w:sz w:val="24"/>
                <w:szCs w:val="24"/>
                <w:lang w:eastAsia="ar-SA"/>
              </w:rPr>
              <w:t>Valdes loceklis</w:t>
            </w:r>
            <w:r w:rsidR="00DE5265" w:rsidRPr="00380009">
              <w:rPr>
                <w:rFonts w:ascii="Times New Roman" w:eastAsia="Times New Roman" w:hAnsi="Times New Roman" w:cs="Times New Roman"/>
                <w:bCs/>
                <w:sz w:val="24"/>
                <w:szCs w:val="24"/>
                <w:lang w:eastAsia="ar-SA"/>
              </w:rPr>
              <w:t>________________</w:t>
            </w:r>
          </w:p>
        </w:tc>
        <w:tc>
          <w:tcPr>
            <w:tcW w:w="4380" w:type="dxa"/>
          </w:tcPr>
          <w:p w14:paraId="5689A0BE" w14:textId="77777777" w:rsidR="00DE5265" w:rsidRPr="00380009" w:rsidRDefault="00DE5265" w:rsidP="00975EF3">
            <w:pPr>
              <w:suppressAutoHyphens/>
              <w:spacing w:after="0" w:line="240" w:lineRule="auto"/>
              <w:jc w:val="both"/>
              <w:rPr>
                <w:rFonts w:ascii="Times New Roman" w:eastAsia="Times New Roman" w:hAnsi="Times New Roman" w:cs="Times New Roman"/>
                <w:bCs/>
                <w:sz w:val="24"/>
                <w:szCs w:val="24"/>
                <w:lang w:eastAsia="ar-SA"/>
              </w:rPr>
            </w:pPr>
          </w:p>
          <w:p w14:paraId="4E22B83A" w14:textId="187C535D" w:rsidR="00DE5265" w:rsidRPr="00380009" w:rsidRDefault="00DE5265" w:rsidP="00975EF3">
            <w:pPr>
              <w:suppressAutoHyphens/>
              <w:spacing w:after="0" w:line="240" w:lineRule="auto"/>
              <w:jc w:val="both"/>
              <w:rPr>
                <w:rFonts w:ascii="Times New Roman" w:eastAsia="Times New Roman" w:hAnsi="Times New Roman" w:cs="Times New Roman"/>
                <w:bCs/>
                <w:sz w:val="24"/>
                <w:szCs w:val="24"/>
                <w:lang w:eastAsia="ar-SA"/>
              </w:rPr>
            </w:pPr>
            <w:r w:rsidRPr="00380009">
              <w:rPr>
                <w:rFonts w:ascii="Times New Roman" w:eastAsia="Times New Roman" w:hAnsi="Times New Roman" w:cs="Times New Roman"/>
                <w:bCs/>
                <w:sz w:val="24"/>
                <w:szCs w:val="24"/>
                <w:lang w:eastAsia="ar-SA"/>
              </w:rPr>
              <w:t>_________________________</w:t>
            </w:r>
          </w:p>
          <w:p w14:paraId="250271AC" w14:textId="77777777" w:rsidR="00DE5265" w:rsidRPr="00380009" w:rsidRDefault="00DE5265" w:rsidP="00975EF3">
            <w:pPr>
              <w:suppressAutoHyphens/>
              <w:spacing w:after="0" w:line="240" w:lineRule="auto"/>
              <w:jc w:val="both"/>
              <w:rPr>
                <w:rFonts w:ascii="Times New Roman" w:eastAsia="Times New Roman" w:hAnsi="Times New Roman" w:cs="Times New Roman"/>
                <w:bCs/>
                <w:sz w:val="24"/>
                <w:szCs w:val="24"/>
                <w:lang w:eastAsia="ar-SA"/>
              </w:rPr>
            </w:pPr>
          </w:p>
        </w:tc>
      </w:tr>
    </w:tbl>
    <w:p w14:paraId="5CC0B746" w14:textId="77777777" w:rsidR="00DE5265" w:rsidRPr="0087732A" w:rsidRDefault="00DE5265" w:rsidP="00DE5265">
      <w:pPr>
        <w:suppressAutoHyphens/>
        <w:spacing w:after="0" w:line="240" w:lineRule="auto"/>
        <w:jc w:val="both"/>
        <w:rPr>
          <w:rFonts w:ascii="Times New Roman" w:eastAsia="Times New Roman" w:hAnsi="Times New Roman" w:cs="Times New Roman"/>
          <w:bCs/>
          <w:sz w:val="24"/>
          <w:szCs w:val="24"/>
          <w:lang w:eastAsia="ar-SA"/>
        </w:rPr>
      </w:pPr>
      <w:r w:rsidRPr="00380009">
        <w:rPr>
          <w:rFonts w:ascii="Times New Roman" w:eastAsia="Times New Roman" w:hAnsi="Times New Roman" w:cs="Times New Roman"/>
          <w:bCs/>
          <w:sz w:val="24"/>
          <w:szCs w:val="24"/>
          <w:lang w:eastAsia="ar-SA"/>
        </w:rPr>
        <w:tab/>
      </w:r>
      <w:r w:rsidRPr="00380009">
        <w:rPr>
          <w:rFonts w:ascii="Times New Roman" w:eastAsia="Times New Roman" w:hAnsi="Times New Roman" w:cs="Times New Roman"/>
          <w:bCs/>
          <w:sz w:val="24"/>
          <w:szCs w:val="24"/>
          <w:lang w:eastAsia="ar-SA"/>
        </w:rPr>
        <w:tab/>
      </w:r>
      <w:r w:rsidRPr="0087732A">
        <w:rPr>
          <w:rFonts w:ascii="Times New Roman" w:eastAsia="Times New Roman" w:hAnsi="Times New Roman" w:cs="Times New Roman"/>
          <w:bCs/>
          <w:sz w:val="24"/>
          <w:szCs w:val="24"/>
          <w:lang w:eastAsia="ar-SA"/>
        </w:rPr>
        <w:tab/>
      </w:r>
      <w:r w:rsidRPr="0087732A">
        <w:rPr>
          <w:rFonts w:ascii="Times New Roman" w:eastAsia="Times New Roman" w:hAnsi="Times New Roman" w:cs="Times New Roman"/>
          <w:bCs/>
          <w:sz w:val="24"/>
          <w:szCs w:val="24"/>
          <w:lang w:eastAsia="ar-SA"/>
        </w:rPr>
        <w:tab/>
      </w:r>
      <w:r w:rsidRPr="0087732A">
        <w:rPr>
          <w:rFonts w:ascii="Times New Roman" w:eastAsia="Times New Roman" w:hAnsi="Times New Roman" w:cs="Times New Roman"/>
          <w:bCs/>
          <w:sz w:val="24"/>
          <w:szCs w:val="24"/>
          <w:lang w:eastAsia="ar-SA"/>
        </w:rPr>
        <w:tab/>
      </w:r>
      <w:r w:rsidRPr="0087732A">
        <w:rPr>
          <w:rFonts w:ascii="Times New Roman" w:eastAsia="Times New Roman" w:hAnsi="Times New Roman" w:cs="Times New Roman"/>
          <w:bCs/>
          <w:sz w:val="24"/>
          <w:szCs w:val="24"/>
          <w:lang w:eastAsia="ar-SA"/>
        </w:rPr>
        <w:tab/>
      </w:r>
      <w:r w:rsidRPr="0087732A">
        <w:rPr>
          <w:rFonts w:ascii="Times New Roman" w:eastAsia="Times New Roman" w:hAnsi="Times New Roman" w:cs="Times New Roman"/>
          <w:bCs/>
          <w:sz w:val="24"/>
          <w:szCs w:val="24"/>
          <w:lang w:eastAsia="ar-SA"/>
        </w:rPr>
        <w:tab/>
      </w:r>
      <w:r w:rsidRPr="0087732A">
        <w:rPr>
          <w:rFonts w:ascii="Times New Roman" w:eastAsia="Times New Roman" w:hAnsi="Times New Roman" w:cs="Times New Roman"/>
          <w:bCs/>
          <w:sz w:val="24"/>
          <w:szCs w:val="24"/>
          <w:lang w:eastAsia="ar-SA"/>
        </w:rPr>
        <w:tab/>
      </w:r>
    </w:p>
    <w:sectPr w:rsidR="00DE5265" w:rsidRPr="0087732A" w:rsidSect="00243AAB">
      <w:pgSz w:w="11906" w:h="16838"/>
      <w:pgMar w:top="851" w:right="991" w:bottom="709"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Helvetica">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bullet"/>
      <w:lvlText w:val=""/>
      <w:lvlJc w:val="left"/>
      <w:pPr>
        <w:tabs>
          <w:tab w:val="num" w:pos="360"/>
        </w:tabs>
        <w:ind w:left="0" w:firstLine="0"/>
      </w:pPr>
      <w:rPr>
        <w:rFonts w:ascii="Symbol" w:hAnsi="Symbol" w:cs="Symbol"/>
      </w:rPr>
    </w:lvl>
  </w:abstractNum>
  <w:abstractNum w:abstractNumId="1" w15:restartNumberingAfterBreak="0">
    <w:nsid w:val="00000002"/>
    <w:multiLevelType w:val="multilevel"/>
    <w:tmpl w:val="B27822A2"/>
    <w:lvl w:ilvl="0">
      <w:start w:val="1"/>
      <w:numFmt w:val="decimal"/>
      <w:lvlText w:val="%1."/>
      <w:lvlJc w:val="left"/>
      <w:pPr>
        <w:tabs>
          <w:tab w:val="num" w:pos="851"/>
        </w:tabs>
        <w:ind w:left="851" w:hanging="851"/>
      </w:pPr>
    </w:lvl>
    <w:lvl w:ilvl="1">
      <w:start w:val="1"/>
      <w:numFmt w:val="decimal"/>
      <w:lvlText w:val="%1.%2."/>
      <w:lvlJc w:val="left"/>
      <w:pPr>
        <w:tabs>
          <w:tab w:val="num" w:pos="851"/>
        </w:tabs>
        <w:ind w:left="851" w:hanging="851"/>
      </w:pPr>
      <w:rPr>
        <w:b w:val="0"/>
        <w:bCs/>
      </w:rPr>
    </w:lvl>
    <w:lvl w:ilvl="2">
      <w:start w:val="1"/>
      <w:numFmt w:val="decimal"/>
      <w:lvlText w:val="%1.%2.%3."/>
      <w:lvlJc w:val="left"/>
      <w:pPr>
        <w:tabs>
          <w:tab w:val="num" w:pos="851"/>
        </w:tabs>
        <w:ind w:left="851" w:hanging="851"/>
      </w:pPr>
    </w:lvl>
    <w:lvl w:ilvl="3">
      <w:start w:val="1"/>
      <w:numFmt w:val="decimal"/>
      <w:lvlText w:val="%1.%2.%3.%4."/>
      <w:lvlJc w:val="left"/>
      <w:pPr>
        <w:tabs>
          <w:tab w:val="num" w:pos="851"/>
        </w:tabs>
        <w:ind w:left="851" w:hanging="851"/>
      </w:pPr>
    </w:lvl>
    <w:lvl w:ilvl="4">
      <w:start w:val="1"/>
      <w:numFmt w:val="decimal"/>
      <w:lvlText w:val="%1.%2.%3.%4.%5."/>
      <w:lvlJc w:val="left"/>
      <w:pPr>
        <w:tabs>
          <w:tab w:val="num" w:pos="5400"/>
        </w:tabs>
        <w:ind w:left="5400" w:hanging="1080"/>
      </w:pPr>
    </w:lvl>
    <w:lvl w:ilvl="5">
      <w:start w:val="1"/>
      <w:numFmt w:val="decimal"/>
      <w:lvlText w:val="%1.%2.%3.%4.%5.%6."/>
      <w:lvlJc w:val="left"/>
      <w:pPr>
        <w:tabs>
          <w:tab w:val="num" w:pos="6480"/>
        </w:tabs>
        <w:ind w:left="6480" w:hanging="1080"/>
      </w:pPr>
    </w:lvl>
    <w:lvl w:ilvl="6">
      <w:start w:val="1"/>
      <w:numFmt w:val="decimal"/>
      <w:lvlText w:val="%1.%2.%3.%4.%5.%6.%7."/>
      <w:lvlJc w:val="left"/>
      <w:pPr>
        <w:tabs>
          <w:tab w:val="num" w:pos="7920"/>
        </w:tabs>
        <w:ind w:left="7920" w:hanging="1440"/>
      </w:pPr>
    </w:lvl>
    <w:lvl w:ilvl="7">
      <w:start w:val="1"/>
      <w:numFmt w:val="decimal"/>
      <w:lvlText w:val="%1.%2.%3.%4.%5.%6.%7.%8."/>
      <w:lvlJc w:val="left"/>
      <w:pPr>
        <w:tabs>
          <w:tab w:val="num" w:pos="9000"/>
        </w:tabs>
        <w:ind w:left="9000" w:hanging="1440"/>
      </w:pPr>
    </w:lvl>
    <w:lvl w:ilvl="8">
      <w:start w:val="1"/>
      <w:numFmt w:val="decimal"/>
      <w:lvlText w:val="%1.%2.%3.%4.%5.%6.%7.%8.%9."/>
      <w:lvlJc w:val="left"/>
      <w:pPr>
        <w:tabs>
          <w:tab w:val="num" w:pos="10440"/>
        </w:tabs>
        <w:ind w:left="10440" w:hanging="1800"/>
      </w:pPr>
    </w:lvl>
  </w:abstractNum>
  <w:abstractNum w:abstractNumId="2" w15:restartNumberingAfterBreak="0">
    <w:nsid w:val="00000005"/>
    <w:multiLevelType w:val="singleLevel"/>
    <w:tmpl w:val="00000005"/>
    <w:name w:val="WW8Num10"/>
    <w:lvl w:ilvl="0">
      <w:numFmt w:val="bullet"/>
      <w:lvlText w:val="-"/>
      <w:lvlJc w:val="left"/>
      <w:pPr>
        <w:tabs>
          <w:tab w:val="num" w:pos="780"/>
        </w:tabs>
        <w:ind w:left="780" w:hanging="360"/>
      </w:pPr>
      <w:rPr>
        <w:rFonts w:ascii="Times New Roman" w:hAnsi="Times New Roman" w:cs="Times New Roman"/>
      </w:rPr>
    </w:lvl>
  </w:abstractNum>
  <w:abstractNum w:abstractNumId="3" w15:restartNumberingAfterBreak="0">
    <w:nsid w:val="00000006"/>
    <w:multiLevelType w:val="singleLevel"/>
    <w:tmpl w:val="00000006"/>
    <w:name w:val="WW8Num12"/>
    <w:lvl w:ilvl="0">
      <w:numFmt w:val="bullet"/>
      <w:lvlText w:val="–"/>
      <w:lvlJc w:val="left"/>
      <w:pPr>
        <w:tabs>
          <w:tab w:val="num" w:pos="1260"/>
        </w:tabs>
        <w:ind w:left="1260" w:hanging="360"/>
      </w:pPr>
      <w:rPr>
        <w:rFonts w:ascii="Times New Roman" w:hAnsi="Times New Roman" w:cs="Times New Roman"/>
      </w:rPr>
    </w:lvl>
  </w:abstractNum>
  <w:abstractNum w:abstractNumId="4" w15:restartNumberingAfterBreak="0">
    <w:nsid w:val="12AE6298"/>
    <w:multiLevelType w:val="hybridMultilevel"/>
    <w:tmpl w:val="FD542B1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D295DB3"/>
    <w:multiLevelType w:val="multilevel"/>
    <w:tmpl w:val="EF8EB48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38E4514"/>
    <w:multiLevelType w:val="multilevel"/>
    <w:tmpl w:val="B56678EC"/>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5DC1647"/>
    <w:multiLevelType w:val="multilevel"/>
    <w:tmpl w:val="BF36300C"/>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26541707"/>
    <w:multiLevelType w:val="multilevel"/>
    <w:tmpl w:val="2CE25E38"/>
    <w:lvl w:ilvl="0">
      <w:start w:val="6"/>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2D8749A7"/>
    <w:multiLevelType w:val="multilevel"/>
    <w:tmpl w:val="C1429DE4"/>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3916528C"/>
    <w:multiLevelType w:val="multilevel"/>
    <w:tmpl w:val="060A249E"/>
    <w:lvl w:ilvl="0">
      <w:start w:val="1"/>
      <w:numFmt w:val="decimal"/>
      <w:lvlText w:val="%1."/>
      <w:lvlJc w:val="left"/>
      <w:pPr>
        <w:ind w:left="720" w:hanging="360"/>
      </w:pPr>
      <w:rPr>
        <w:rFonts w:ascii="Times New Roman" w:hAnsi="Times New Roman" w:cs="Times New Roman" w:hint="default"/>
        <w:b w:val="0"/>
        <w:bCs/>
        <w:sz w:val="24"/>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A742FB0"/>
    <w:multiLevelType w:val="multilevel"/>
    <w:tmpl w:val="5D3E818E"/>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A7C733D"/>
    <w:multiLevelType w:val="multilevel"/>
    <w:tmpl w:val="74D23B5A"/>
    <w:lvl w:ilvl="0">
      <w:start w:val="8"/>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46810EEA"/>
    <w:multiLevelType w:val="multilevel"/>
    <w:tmpl w:val="95BCDFE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745652F"/>
    <w:multiLevelType w:val="hybridMultilevel"/>
    <w:tmpl w:val="251E5E7E"/>
    <w:lvl w:ilvl="0" w:tplc="6994AA7E">
      <w:start w:val="1"/>
      <w:numFmt w:val="decimal"/>
      <w:lvlText w:val="%1."/>
      <w:lvlJc w:val="left"/>
      <w:pPr>
        <w:ind w:left="644" w:hanging="360"/>
      </w:pPr>
      <w:rPr>
        <w:rFonts w:hint="default"/>
      </w:rPr>
    </w:lvl>
    <w:lvl w:ilvl="1" w:tplc="04260019">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15" w15:restartNumberingAfterBreak="0">
    <w:nsid w:val="49D815E4"/>
    <w:multiLevelType w:val="hybridMultilevel"/>
    <w:tmpl w:val="1360D1CE"/>
    <w:lvl w:ilvl="0" w:tplc="F8628140">
      <w:start w:val="9"/>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4D5628D3"/>
    <w:multiLevelType w:val="multilevel"/>
    <w:tmpl w:val="B52ABEDA"/>
    <w:lvl w:ilvl="0">
      <w:start w:val="1"/>
      <w:numFmt w:val="decimal"/>
      <w:lvlText w:val="%1"/>
      <w:lvlJc w:val="left"/>
      <w:pPr>
        <w:ind w:left="900" w:hanging="900"/>
      </w:pPr>
      <w:rPr>
        <w:rFonts w:hint="default"/>
      </w:rPr>
    </w:lvl>
    <w:lvl w:ilvl="1">
      <w:start w:val="1"/>
      <w:numFmt w:val="decimal"/>
      <w:lvlText w:val="%1.%2"/>
      <w:lvlJc w:val="left"/>
      <w:pPr>
        <w:ind w:left="900" w:hanging="900"/>
      </w:pPr>
      <w:rPr>
        <w:rFonts w:hint="default"/>
      </w:rPr>
    </w:lvl>
    <w:lvl w:ilvl="2">
      <w:start w:val="1"/>
      <w:numFmt w:val="decimal"/>
      <w:lvlText w:val="%1.%2.%3"/>
      <w:lvlJc w:val="left"/>
      <w:pPr>
        <w:ind w:left="900" w:hanging="900"/>
      </w:pPr>
      <w:rPr>
        <w:rFonts w:hint="default"/>
      </w:rPr>
    </w:lvl>
    <w:lvl w:ilvl="3">
      <w:start w:val="1"/>
      <w:numFmt w:val="decimal"/>
      <w:lvlText w:val="%1.%2.%3.%4"/>
      <w:lvlJc w:val="left"/>
      <w:pPr>
        <w:ind w:left="900" w:hanging="90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18946E7"/>
    <w:multiLevelType w:val="multilevel"/>
    <w:tmpl w:val="F530F936"/>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rPr>
        <w:sz w:val="24"/>
        <w:szCs w:val="24"/>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8" w15:restartNumberingAfterBreak="0">
    <w:nsid w:val="526C2F07"/>
    <w:multiLevelType w:val="hybridMultilevel"/>
    <w:tmpl w:val="8ACC406C"/>
    <w:lvl w:ilvl="0" w:tplc="AE849AC2">
      <w:start w:val="1"/>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598057B3"/>
    <w:multiLevelType w:val="multilevel"/>
    <w:tmpl w:val="AE709904"/>
    <w:lvl w:ilvl="0">
      <w:start w:val="1"/>
      <w:numFmt w:val="decimal"/>
      <w:lvlText w:val="%1."/>
      <w:lvlJc w:val="left"/>
      <w:pPr>
        <w:ind w:left="928" w:hanging="360"/>
      </w:pPr>
      <w:rPr>
        <w:rFonts w:ascii="Times New Roman" w:eastAsia="Calibri" w:hAnsi="Times New Roman" w:cs="Times New Roman"/>
        <w:b w:val="0"/>
        <w:color w:val="000000"/>
      </w:rPr>
    </w:lvl>
    <w:lvl w:ilvl="1">
      <w:start w:val="1"/>
      <w:numFmt w:val="decimal"/>
      <w:isLgl/>
      <w:lvlText w:val="%1.%2."/>
      <w:lvlJc w:val="left"/>
      <w:pPr>
        <w:ind w:left="927" w:hanging="360"/>
      </w:pPr>
      <w:rPr>
        <w:rFonts w:hint="default"/>
        <w:b w:val="0"/>
        <w:sz w:val="24"/>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0" w15:restartNumberingAfterBreak="0">
    <w:nsid w:val="66384177"/>
    <w:multiLevelType w:val="multilevel"/>
    <w:tmpl w:val="58E6DAD0"/>
    <w:lvl w:ilvl="0">
      <w:start w:val="9"/>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15:restartNumberingAfterBreak="0">
    <w:nsid w:val="6B434084"/>
    <w:multiLevelType w:val="hybridMultilevel"/>
    <w:tmpl w:val="C11A738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75E05A32"/>
    <w:multiLevelType w:val="multilevel"/>
    <w:tmpl w:val="EB4AF498"/>
    <w:lvl w:ilvl="0">
      <w:start w:val="3"/>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num w:numId="1" w16cid:durableId="1192576192">
    <w:abstractNumId w:val="2"/>
  </w:num>
  <w:num w:numId="2" w16cid:durableId="1303929044">
    <w:abstractNumId w:val="3"/>
  </w:num>
  <w:num w:numId="3" w16cid:durableId="824932332">
    <w:abstractNumId w:val="10"/>
  </w:num>
  <w:num w:numId="4" w16cid:durableId="1275945261">
    <w:abstractNumId w:val="6"/>
  </w:num>
  <w:num w:numId="5" w16cid:durableId="1083264089">
    <w:abstractNumId w:val="22"/>
  </w:num>
  <w:num w:numId="6" w16cid:durableId="971598666">
    <w:abstractNumId w:val="17"/>
  </w:num>
  <w:num w:numId="7" w16cid:durableId="1365790940">
    <w:abstractNumId w:val="7"/>
  </w:num>
  <w:num w:numId="8" w16cid:durableId="1481190237">
    <w:abstractNumId w:val="8"/>
  </w:num>
  <w:num w:numId="9" w16cid:durableId="1064452245">
    <w:abstractNumId w:val="9"/>
  </w:num>
  <w:num w:numId="10" w16cid:durableId="1597131391">
    <w:abstractNumId w:val="12"/>
  </w:num>
  <w:num w:numId="11" w16cid:durableId="872883462">
    <w:abstractNumId w:val="20"/>
  </w:num>
  <w:num w:numId="12" w16cid:durableId="845707137">
    <w:abstractNumId w:val="21"/>
  </w:num>
  <w:num w:numId="13" w16cid:durableId="359747725">
    <w:abstractNumId w:val="15"/>
  </w:num>
  <w:num w:numId="14" w16cid:durableId="1098330138">
    <w:abstractNumId w:val="0"/>
  </w:num>
  <w:num w:numId="15" w16cid:durableId="384722061">
    <w:abstractNumId w:val="1"/>
  </w:num>
  <w:num w:numId="16" w16cid:durableId="1808356699">
    <w:abstractNumId w:val="11"/>
  </w:num>
  <w:num w:numId="17" w16cid:durableId="644242450">
    <w:abstractNumId w:val="16"/>
  </w:num>
  <w:num w:numId="18" w16cid:durableId="1122764619">
    <w:abstractNumId w:val="4"/>
  </w:num>
  <w:num w:numId="19" w16cid:durableId="670916729">
    <w:abstractNumId w:val="19"/>
  </w:num>
  <w:num w:numId="20" w16cid:durableId="1383292392">
    <w:abstractNumId w:val="18"/>
  </w:num>
  <w:num w:numId="21" w16cid:durableId="904266893">
    <w:abstractNumId w:val="14"/>
  </w:num>
  <w:num w:numId="22" w16cid:durableId="669991312">
    <w:abstractNumId w:val="13"/>
  </w:num>
  <w:num w:numId="23" w16cid:durableId="13978950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265"/>
    <w:rsid w:val="00027402"/>
    <w:rsid w:val="000403E6"/>
    <w:rsid w:val="0005105A"/>
    <w:rsid w:val="000C7F4A"/>
    <w:rsid w:val="000D64E6"/>
    <w:rsid w:val="000E48A2"/>
    <w:rsid w:val="00141069"/>
    <w:rsid w:val="0014439D"/>
    <w:rsid w:val="00152E96"/>
    <w:rsid w:val="00170681"/>
    <w:rsid w:val="00185C9D"/>
    <w:rsid w:val="001D2ED7"/>
    <w:rsid w:val="001D6D40"/>
    <w:rsid w:val="001D79AD"/>
    <w:rsid w:val="001E0B89"/>
    <w:rsid w:val="002052D5"/>
    <w:rsid w:val="002054C0"/>
    <w:rsid w:val="0021055D"/>
    <w:rsid w:val="00243AAB"/>
    <w:rsid w:val="0028322B"/>
    <w:rsid w:val="00286E4D"/>
    <w:rsid w:val="0029583B"/>
    <w:rsid w:val="002B1622"/>
    <w:rsid w:val="002B6AE9"/>
    <w:rsid w:val="002C5FD8"/>
    <w:rsid w:val="002E0190"/>
    <w:rsid w:val="002E3C56"/>
    <w:rsid w:val="002E6334"/>
    <w:rsid w:val="00367341"/>
    <w:rsid w:val="00380009"/>
    <w:rsid w:val="00384301"/>
    <w:rsid w:val="003967B0"/>
    <w:rsid w:val="003B1349"/>
    <w:rsid w:val="00424CCF"/>
    <w:rsid w:val="004761CD"/>
    <w:rsid w:val="004863DC"/>
    <w:rsid w:val="00486BAD"/>
    <w:rsid w:val="00494610"/>
    <w:rsid w:val="004B03D9"/>
    <w:rsid w:val="004B5FDB"/>
    <w:rsid w:val="004D1DD3"/>
    <w:rsid w:val="00585D27"/>
    <w:rsid w:val="005B2867"/>
    <w:rsid w:val="005C57DC"/>
    <w:rsid w:val="005E7D07"/>
    <w:rsid w:val="006460AD"/>
    <w:rsid w:val="006466F9"/>
    <w:rsid w:val="006605EF"/>
    <w:rsid w:val="00675EBC"/>
    <w:rsid w:val="00693BCC"/>
    <w:rsid w:val="006C7F7C"/>
    <w:rsid w:val="006D7A1F"/>
    <w:rsid w:val="006E0736"/>
    <w:rsid w:val="00720691"/>
    <w:rsid w:val="00722448"/>
    <w:rsid w:val="007664CB"/>
    <w:rsid w:val="00771594"/>
    <w:rsid w:val="00780D7F"/>
    <w:rsid w:val="007853A8"/>
    <w:rsid w:val="007A1172"/>
    <w:rsid w:val="007A11E8"/>
    <w:rsid w:val="007A7BC4"/>
    <w:rsid w:val="007B5BBB"/>
    <w:rsid w:val="007B6258"/>
    <w:rsid w:val="00842DF5"/>
    <w:rsid w:val="00851692"/>
    <w:rsid w:val="00890AF9"/>
    <w:rsid w:val="00953C6A"/>
    <w:rsid w:val="00975EF3"/>
    <w:rsid w:val="009B51C2"/>
    <w:rsid w:val="00A43973"/>
    <w:rsid w:val="00A621E3"/>
    <w:rsid w:val="00A76B4B"/>
    <w:rsid w:val="00A80C89"/>
    <w:rsid w:val="00AA7ABA"/>
    <w:rsid w:val="00AC4FEE"/>
    <w:rsid w:val="00AD266B"/>
    <w:rsid w:val="00B34746"/>
    <w:rsid w:val="00B4773E"/>
    <w:rsid w:val="00B5312D"/>
    <w:rsid w:val="00B55A08"/>
    <w:rsid w:val="00BA583C"/>
    <w:rsid w:val="00C150F8"/>
    <w:rsid w:val="00C30632"/>
    <w:rsid w:val="00C7169E"/>
    <w:rsid w:val="00C71D30"/>
    <w:rsid w:val="00CE3F71"/>
    <w:rsid w:val="00CF0CA4"/>
    <w:rsid w:val="00D3142F"/>
    <w:rsid w:val="00D811DC"/>
    <w:rsid w:val="00DC6864"/>
    <w:rsid w:val="00DE5265"/>
    <w:rsid w:val="00DF1346"/>
    <w:rsid w:val="00E9534F"/>
    <w:rsid w:val="00E95DE0"/>
    <w:rsid w:val="00EA0707"/>
    <w:rsid w:val="00F23C34"/>
    <w:rsid w:val="00F54FC9"/>
    <w:rsid w:val="00F807CB"/>
    <w:rsid w:val="00F844A0"/>
    <w:rsid w:val="00F87373"/>
    <w:rsid w:val="00FF0C6D"/>
    <w:rsid w:val="00FF744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AFAA5"/>
  <w15:chartTrackingRefBased/>
  <w15:docId w15:val="{1C10361A-6090-4933-95CF-3E6714326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E5265"/>
    <w:pPr>
      <w:spacing w:after="200" w:line="276" w:lineRule="auto"/>
    </w:pPr>
    <w:rPr>
      <w:kern w:val="0"/>
      <w14:ligatures w14:val="none"/>
    </w:rPr>
  </w:style>
  <w:style w:type="paragraph" w:styleId="Virsraksts1">
    <w:name w:val="heading 1"/>
    <w:basedOn w:val="Parasts"/>
    <w:next w:val="Parasts"/>
    <w:link w:val="Virsraksts1Rakstz"/>
    <w:uiPriority w:val="9"/>
    <w:qFormat/>
    <w:rsid w:val="00DE526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DE526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DE5265"/>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DE5265"/>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DE5265"/>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DE5265"/>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DE5265"/>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DE5265"/>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DE5265"/>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DE5265"/>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DE5265"/>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DE5265"/>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DE5265"/>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DE5265"/>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DE5265"/>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DE5265"/>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DE5265"/>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DE5265"/>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DE52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DE5265"/>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DE5265"/>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DE5265"/>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DE5265"/>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DE5265"/>
    <w:rPr>
      <w:i/>
      <w:iCs/>
      <w:color w:val="404040" w:themeColor="text1" w:themeTint="BF"/>
    </w:rPr>
  </w:style>
  <w:style w:type="paragraph" w:styleId="Sarakstarindkopa">
    <w:name w:val="List Paragraph"/>
    <w:basedOn w:val="Parasts"/>
    <w:link w:val="SarakstarindkopaRakstz"/>
    <w:uiPriority w:val="34"/>
    <w:qFormat/>
    <w:rsid w:val="00DE5265"/>
    <w:pPr>
      <w:ind w:left="720"/>
      <w:contextualSpacing/>
    </w:pPr>
  </w:style>
  <w:style w:type="character" w:styleId="Intensvsizclums">
    <w:name w:val="Intense Emphasis"/>
    <w:basedOn w:val="Noklusjumarindkopasfonts"/>
    <w:uiPriority w:val="21"/>
    <w:qFormat/>
    <w:rsid w:val="00DE5265"/>
    <w:rPr>
      <w:i/>
      <w:iCs/>
      <w:color w:val="2F5496" w:themeColor="accent1" w:themeShade="BF"/>
    </w:rPr>
  </w:style>
  <w:style w:type="paragraph" w:styleId="Intensvscitts">
    <w:name w:val="Intense Quote"/>
    <w:basedOn w:val="Parasts"/>
    <w:next w:val="Parasts"/>
    <w:link w:val="IntensvscittsRakstz"/>
    <w:uiPriority w:val="30"/>
    <w:qFormat/>
    <w:rsid w:val="00DE526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DE5265"/>
    <w:rPr>
      <w:i/>
      <w:iCs/>
      <w:color w:val="2F5496" w:themeColor="accent1" w:themeShade="BF"/>
    </w:rPr>
  </w:style>
  <w:style w:type="character" w:styleId="Intensvaatsauce">
    <w:name w:val="Intense Reference"/>
    <w:basedOn w:val="Noklusjumarindkopasfonts"/>
    <w:uiPriority w:val="32"/>
    <w:qFormat/>
    <w:rsid w:val="00DE5265"/>
    <w:rPr>
      <w:b/>
      <w:bCs/>
      <w:smallCaps/>
      <w:color w:val="2F5496" w:themeColor="accent1" w:themeShade="BF"/>
      <w:spacing w:val="5"/>
    </w:rPr>
  </w:style>
  <w:style w:type="character" w:styleId="Hipersaite">
    <w:name w:val="Hyperlink"/>
    <w:basedOn w:val="Noklusjumarindkopasfonts"/>
    <w:uiPriority w:val="99"/>
    <w:unhideWhenUsed/>
    <w:rsid w:val="00DE5265"/>
    <w:rPr>
      <w:color w:val="0000FF"/>
      <w:u w:val="single"/>
    </w:rPr>
  </w:style>
  <w:style w:type="paragraph" w:styleId="Galvene">
    <w:name w:val="header"/>
    <w:basedOn w:val="Parasts"/>
    <w:link w:val="GalveneRakstz"/>
    <w:unhideWhenUsed/>
    <w:rsid w:val="00DE5265"/>
    <w:pPr>
      <w:tabs>
        <w:tab w:val="center" w:pos="4153"/>
        <w:tab w:val="right" w:pos="8306"/>
      </w:tabs>
      <w:spacing w:after="0" w:line="240" w:lineRule="auto"/>
    </w:pPr>
  </w:style>
  <w:style w:type="character" w:customStyle="1" w:styleId="GalveneRakstz">
    <w:name w:val="Galvene Rakstz."/>
    <w:basedOn w:val="Noklusjumarindkopasfonts"/>
    <w:link w:val="Galvene"/>
    <w:rsid w:val="00DE5265"/>
    <w:rPr>
      <w:kern w:val="0"/>
      <w14:ligatures w14:val="none"/>
    </w:rPr>
  </w:style>
  <w:style w:type="character" w:customStyle="1" w:styleId="SarakstarindkopaRakstz">
    <w:name w:val="Saraksta rindkopa Rakstz."/>
    <w:link w:val="Sarakstarindkopa"/>
    <w:uiPriority w:val="34"/>
    <w:rsid w:val="00DE5265"/>
  </w:style>
  <w:style w:type="table" w:styleId="Reatabula">
    <w:name w:val="Table Grid"/>
    <w:basedOn w:val="Parastatabula"/>
    <w:uiPriority w:val="39"/>
    <w:unhideWhenUsed/>
    <w:rsid w:val="00DE526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trisintapieminana">
    <w:name w:val="Unresolved Mention"/>
    <w:basedOn w:val="Noklusjumarindkopasfonts"/>
    <w:uiPriority w:val="99"/>
    <w:semiHidden/>
    <w:unhideWhenUsed/>
    <w:rsid w:val="001D6D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mbazunovads.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limbazusiltums.lv" TargetMode="External"/><Relationship Id="rId12" Type="http://schemas.openxmlformats.org/officeDocument/2006/relationships/hyperlink" Target="mailto:info@limbazusiltums.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nfo@limbazusiltums.lv" TargetMode="External"/><Relationship Id="rId11" Type="http://schemas.openxmlformats.org/officeDocument/2006/relationships/hyperlink" Target="mailto:info@limbazusiltums.lv" TargetMode="External"/><Relationship Id="rId5" Type="http://schemas.openxmlformats.org/officeDocument/2006/relationships/webSettings" Target="webSettings.xml"/><Relationship Id="rId10" Type="http://schemas.openxmlformats.org/officeDocument/2006/relationships/hyperlink" Target="mailto:iepirkumi@limbazusiltums.lv" TargetMode="External"/><Relationship Id="rId4" Type="http://schemas.openxmlformats.org/officeDocument/2006/relationships/settings" Target="settings.xml"/><Relationship Id="rId9" Type="http://schemas.openxmlformats.org/officeDocument/2006/relationships/hyperlink" Target="mailto:iepirkumi@limbazusiltums.lv" TargetMode="External"/><Relationship Id="rId14"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D282F2-2310-4CFD-8EEB-75A7A885D1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898</TotalTime>
  <Pages>11</Pages>
  <Words>13352</Words>
  <Characters>7612</Characters>
  <Application>Microsoft Office Word</Application>
  <DocSecurity>0</DocSecurity>
  <Lines>63</Lines>
  <Paragraphs>41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20923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Ainārs Grīviņš</dc:creator>
  <cp:keywords/>
  <dc:description/>
  <cp:lastModifiedBy>Dace Ailte</cp:lastModifiedBy>
  <cp:revision>31</cp:revision>
  <cp:lastPrinted>2026-02-18T08:59:00Z</cp:lastPrinted>
  <dcterms:created xsi:type="dcterms:W3CDTF">2025-02-25T14:59:00Z</dcterms:created>
  <dcterms:modified xsi:type="dcterms:W3CDTF">2026-02-27T10:32:00Z</dcterms:modified>
</cp:coreProperties>
</file>